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D6B9" w14:textId="77777777" w:rsidR="001166B5" w:rsidRPr="00E27AA0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0000" w:themeColor="text1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5D5129" w:rsidRPr="00E27AA0">
        <w:rPr>
          <w:rFonts w:ascii="Verdana" w:hAnsi="Verdana" w:cs="Arial"/>
          <w:b/>
          <w:color w:val="000000" w:themeColor="text1"/>
          <w:sz w:val="36"/>
          <w:szCs w:val="36"/>
          <w:lang w:val="en-GB"/>
        </w:rPr>
        <w:t>LEARNING AGREEMENT</w:t>
      </w:r>
      <w:r w:rsidR="0015507D" w:rsidRPr="00E27AA0">
        <w:rPr>
          <w:rFonts w:ascii="Verdana" w:hAnsi="Verdana" w:cs="Arial"/>
          <w:b/>
          <w:color w:val="000000" w:themeColor="text1"/>
          <w:sz w:val="36"/>
          <w:szCs w:val="36"/>
          <w:lang w:val="en-GB"/>
        </w:rPr>
        <w:t xml:space="preserve"> FOR STUDIES</w:t>
      </w:r>
    </w:p>
    <w:p w14:paraId="00583B65" w14:textId="23B785B1" w:rsidR="00441C7A" w:rsidRPr="009E23D3" w:rsidRDefault="00190173" w:rsidP="003130E0">
      <w:pPr>
        <w:tabs>
          <w:tab w:val="left" w:pos="709"/>
        </w:tabs>
        <w:ind w:left="-142" w:right="-993"/>
        <w:rPr>
          <w:rFonts w:ascii="Verdana" w:hAnsi="Verdana" w:cs="Arial"/>
          <w:bCs/>
          <w:color w:val="000000" w:themeColor="text1"/>
          <w:sz w:val="22"/>
          <w:szCs w:val="24"/>
          <w:lang w:val="en-US"/>
        </w:rPr>
      </w:pPr>
      <w:r w:rsidRPr="00E27AA0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ab/>
      </w:r>
      <w:r w:rsidRPr="00E27AA0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ab/>
      </w:r>
      <w:r w:rsidRPr="00E27AA0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ab/>
      </w:r>
      <w:r w:rsidRPr="00E27AA0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ab/>
      </w:r>
      <w:r w:rsidR="00184602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>Autumn</w:t>
      </w:r>
      <w:r w:rsidRPr="00E27AA0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 xml:space="preserve"> </w:t>
      </w:r>
      <w:r w:rsidR="009E23D3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>202</w:t>
      </w:r>
      <w:r w:rsidR="00184602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>3</w:t>
      </w:r>
      <w:r w:rsidR="009E23D3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>-202</w:t>
      </w:r>
      <w:r w:rsidR="00184602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>4</w:t>
      </w:r>
      <w:r w:rsidR="003130E0" w:rsidRPr="00E27AA0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 xml:space="preserve"> </w:t>
      </w:r>
      <w:r w:rsidR="00B469BD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 xml:space="preserve"> </w:t>
      </w:r>
      <w:r w:rsidR="00B469BD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ab/>
      </w:r>
      <w:r w:rsidR="003130E0" w:rsidRPr="009E23D3">
        <w:rPr>
          <w:rFonts w:ascii="Verdana" w:hAnsi="Verdana" w:cs="Arial"/>
          <w:bCs/>
          <w:color w:val="000000" w:themeColor="text1"/>
          <w:sz w:val="22"/>
          <w:szCs w:val="24"/>
          <w:lang w:val="en-US"/>
        </w:rPr>
        <w:t>(01-0</w:t>
      </w:r>
      <w:r w:rsidR="00184602">
        <w:rPr>
          <w:rFonts w:ascii="Verdana" w:hAnsi="Verdana" w:cs="Arial"/>
          <w:bCs/>
          <w:color w:val="000000" w:themeColor="text1"/>
          <w:sz w:val="22"/>
          <w:szCs w:val="24"/>
          <w:lang w:val="en-US"/>
        </w:rPr>
        <w:t>9</w:t>
      </w:r>
      <w:r w:rsidR="003130E0" w:rsidRPr="009E23D3">
        <w:rPr>
          <w:rFonts w:ascii="Verdana" w:hAnsi="Verdana" w:cs="Arial"/>
          <w:bCs/>
          <w:color w:val="000000" w:themeColor="text1"/>
          <w:sz w:val="22"/>
          <w:szCs w:val="24"/>
          <w:lang w:val="en-US"/>
        </w:rPr>
        <w:t>-202</w:t>
      </w:r>
      <w:r w:rsidR="00FA61A7">
        <w:rPr>
          <w:rFonts w:ascii="Verdana" w:hAnsi="Verdana" w:cs="Arial"/>
          <w:bCs/>
          <w:color w:val="000000" w:themeColor="text1"/>
          <w:sz w:val="22"/>
          <w:szCs w:val="24"/>
          <w:lang w:val="en-US"/>
        </w:rPr>
        <w:t>3</w:t>
      </w:r>
      <w:r w:rsidR="003130E0" w:rsidRPr="009E23D3">
        <w:rPr>
          <w:rFonts w:ascii="Verdana" w:hAnsi="Verdana" w:cs="Arial"/>
          <w:bCs/>
          <w:color w:val="000000" w:themeColor="text1"/>
          <w:sz w:val="22"/>
          <w:szCs w:val="24"/>
          <w:lang w:val="en-US"/>
        </w:rPr>
        <w:t xml:space="preserve"> – </w:t>
      </w:r>
      <w:r w:rsidR="00184602">
        <w:rPr>
          <w:rFonts w:ascii="Verdana" w:hAnsi="Verdana" w:cs="Arial"/>
          <w:bCs/>
          <w:color w:val="000000" w:themeColor="text1"/>
          <w:sz w:val="22"/>
          <w:szCs w:val="24"/>
          <w:lang w:val="en-US"/>
        </w:rPr>
        <w:t>31</w:t>
      </w:r>
      <w:r w:rsidR="002770FB">
        <w:rPr>
          <w:rFonts w:ascii="Verdana" w:hAnsi="Verdana" w:cs="Arial"/>
          <w:bCs/>
          <w:color w:val="000000" w:themeColor="text1"/>
          <w:sz w:val="22"/>
          <w:szCs w:val="24"/>
          <w:lang w:val="en-US"/>
        </w:rPr>
        <w:t>-0</w:t>
      </w:r>
      <w:r w:rsidR="00184602">
        <w:rPr>
          <w:rFonts w:ascii="Verdana" w:hAnsi="Verdana" w:cs="Arial"/>
          <w:bCs/>
          <w:color w:val="000000" w:themeColor="text1"/>
          <w:sz w:val="22"/>
          <w:szCs w:val="24"/>
          <w:lang w:val="en-US"/>
        </w:rPr>
        <w:t>1</w:t>
      </w:r>
      <w:r w:rsidR="002770FB">
        <w:rPr>
          <w:rFonts w:ascii="Verdana" w:hAnsi="Verdana" w:cs="Arial"/>
          <w:bCs/>
          <w:color w:val="000000" w:themeColor="text1"/>
          <w:sz w:val="22"/>
          <w:szCs w:val="24"/>
          <w:lang w:val="en-US"/>
        </w:rPr>
        <w:t>-202</w:t>
      </w:r>
      <w:r w:rsidR="00184602">
        <w:rPr>
          <w:rFonts w:ascii="Verdana" w:hAnsi="Verdana" w:cs="Arial"/>
          <w:bCs/>
          <w:color w:val="000000" w:themeColor="text1"/>
          <w:sz w:val="22"/>
          <w:szCs w:val="24"/>
          <w:lang w:val="en-US"/>
        </w:rPr>
        <w:t>4</w:t>
      </w:r>
      <w:r w:rsidR="003130E0" w:rsidRPr="009E23D3">
        <w:rPr>
          <w:rFonts w:ascii="Verdana" w:hAnsi="Verdana" w:cs="Arial"/>
          <w:bCs/>
          <w:color w:val="000000" w:themeColor="text1"/>
          <w:sz w:val="22"/>
          <w:szCs w:val="24"/>
          <w:lang w:val="en-US"/>
        </w:rPr>
        <w:t>)</w:t>
      </w:r>
    </w:p>
    <w:p w14:paraId="53EB5068" w14:textId="77777777" w:rsidR="00937213" w:rsidRPr="00E27AA0" w:rsidRDefault="00441C7A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0000" w:themeColor="text1"/>
          <w:sz w:val="36"/>
          <w:szCs w:val="36"/>
          <w:lang w:val="en-GB"/>
        </w:rPr>
      </w:pPr>
      <w:r w:rsidRPr="00E27AA0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81"/>
        <w:gridCol w:w="2208"/>
        <w:gridCol w:w="2193"/>
      </w:tblGrid>
      <w:tr w:rsidR="001B0BB8" w:rsidRPr="005F214B" w14:paraId="2CADAB3E" w14:textId="77777777" w:rsidTr="00280F15">
        <w:trPr>
          <w:trHeight w:val="334"/>
        </w:trPr>
        <w:tc>
          <w:tcPr>
            <w:tcW w:w="2232" w:type="dxa"/>
            <w:shd w:val="clear" w:color="auto" w:fill="auto"/>
          </w:tcPr>
          <w:p w14:paraId="057880E6" w14:textId="77777777" w:rsidR="001903D7" w:rsidRPr="005F214B" w:rsidRDefault="001903D7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 w:rsidRPr="005F214B">
              <w:rPr>
                <w:rFonts w:ascii="Verdana" w:hAnsi="Verdana" w:cs="Arial"/>
                <w:sz w:val="20"/>
                <w:lang w:val="en-GB"/>
              </w:rPr>
              <w:t>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5F214B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  <w:p w14:paraId="7AF5B49E" w14:textId="77777777" w:rsidR="007628D2" w:rsidRPr="005F214B" w:rsidRDefault="007628D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F1F1306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2629B050" w14:textId="77777777" w:rsidR="001903D7" w:rsidRPr="005F214B" w:rsidRDefault="00DC287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 w:rsidRPr="005F214B">
              <w:rPr>
                <w:rFonts w:ascii="Verdana" w:hAnsi="Verdana" w:cs="Arial"/>
                <w:sz w:val="20"/>
                <w:lang w:val="en-GB"/>
              </w:rPr>
              <w:t>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5F214B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auto"/>
          </w:tcPr>
          <w:p w14:paraId="285DAC74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14:paraId="00FD2E49" w14:textId="77777777" w:rsidTr="00280F15">
        <w:trPr>
          <w:trHeight w:val="412"/>
        </w:trPr>
        <w:tc>
          <w:tcPr>
            <w:tcW w:w="2232" w:type="dxa"/>
            <w:shd w:val="clear" w:color="auto" w:fill="auto"/>
          </w:tcPr>
          <w:p w14:paraId="1D8F3FD8" w14:textId="77777777" w:rsidR="001903D7" w:rsidRPr="005F214B" w:rsidRDefault="00E67F2F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Date of </w:t>
            </w:r>
            <w:r w:rsidR="009F6B7E" w:rsidRPr="005F214B">
              <w:rPr>
                <w:rFonts w:ascii="Verdana" w:hAnsi="Verdana" w:cs="Arial"/>
                <w:sz w:val="20"/>
                <w:lang w:val="en-GB"/>
              </w:rPr>
              <w:t>b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irth</w:t>
            </w:r>
          </w:p>
        </w:tc>
        <w:tc>
          <w:tcPr>
            <w:tcW w:w="2232" w:type="dxa"/>
            <w:shd w:val="clear" w:color="auto" w:fill="auto"/>
          </w:tcPr>
          <w:p w14:paraId="1B90FE8A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2481A909" w14:textId="77777777" w:rsidR="001903D7" w:rsidRPr="005F214B" w:rsidRDefault="00E67F2F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32" w:type="dxa"/>
            <w:shd w:val="clear" w:color="auto" w:fill="auto"/>
          </w:tcPr>
          <w:p w14:paraId="1D3E7AE4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14:paraId="56B2B4C3" w14:textId="77777777" w:rsidTr="00280F15">
        <w:tc>
          <w:tcPr>
            <w:tcW w:w="2232" w:type="dxa"/>
            <w:shd w:val="clear" w:color="auto" w:fill="auto"/>
          </w:tcPr>
          <w:p w14:paraId="0BE55581" w14:textId="298E98DF" w:rsidR="001903D7" w:rsidRPr="005F214B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</w:p>
        </w:tc>
        <w:tc>
          <w:tcPr>
            <w:tcW w:w="2232" w:type="dxa"/>
            <w:shd w:val="clear" w:color="auto" w:fill="auto"/>
          </w:tcPr>
          <w:p w14:paraId="780DE511" w14:textId="77777777" w:rsidR="001903D7" w:rsidRPr="005F214B" w:rsidRDefault="001903D7" w:rsidP="00B53D2E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819B326" w14:textId="77777777" w:rsidR="00C60042" w:rsidRPr="005F214B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auto"/>
          </w:tcPr>
          <w:p w14:paraId="1CFAA5AE" w14:textId="21D639BB" w:rsidR="001903D7" w:rsidRPr="00E27AA0" w:rsidRDefault="008D4DB1" w:rsidP="008D0A19">
            <w:pPr>
              <w:spacing w:before="60" w:after="60"/>
              <w:ind w:right="-992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202</w:t>
            </w:r>
            <w:r w:rsidR="00184602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3</w:t>
            </w: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 / 202</w:t>
            </w:r>
            <w:r w:rsidR="00184602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4</w:t>
            </w:r>
          </w:p>
        </w:tc>
      </w:tr>
      <w:tr w:rsidR="003D7EC0" w:rsidRPr="005F214B" w14:paraId="46CCB269" w14:textId="77777777" w:rsidTr="00280F15">
        <w:tc>
          <w:tcPr>
            <w:tcW w:w="2232" w:type="dxa"/>
            <w:shd w:val="clear" w:color="auto" w:fill="auto"/>
          </w:tcPr>
          <w:p w14:paraId="20CD91A8" w14:textId="77777777" w:rsidR="001903D7" w:rsidRPr="005F214B" w:rsidRDefault="00AA0A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Study </w:t>
            </w:r>
            <w:r w:rsidR="009F6B7E" w:rsidRPr="005F214B">
              <w:rPr>
                <w:rFonts w:ascii="Verdana" w:hAnsi="Verdana" w:cs="Arial"/>
                <w:sz w:val="20"/>
                <w:lang w:val="en-GB"/>
              </w:rPr>
              <w:t>c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ycle</w:t>
            </w:r>
          </w:p>
        </w:tc>
        <w:tc>
          <w:tcPr>
            <w:tcW w:w="2232" w:type="dxa"/>
            <w:shd w:val="clear" w:color="auto" w:fill="auto"/>
          </w:tcPr>
          <w:p w14:paraId="09599454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C9C1A21" w14:textId="77777777" w:rsidR="006C3273" w:rsidRPr="005F214B" w:rsidRDefault="007427B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</w:t>
            </w:r>
            <w:r w:rsidR="00742775" w:rsidRPr="005F214B">
              <w:rPr>
                <w:rFonts w:ascii="Verdana" w:hAnsi="Verdana" w:cs="Arial"/>
                <w:sz w:val="20"/>
                <w:lang w:val="en-GB"/>
              </w:rPr>
              <w:t>ubject area</w:t>
            </w:r>
            <w:r w:rsidR="006C3273" w:rsidRPr="005F214B">
              <w:rPr>
                <w:rFonts w:ascii="Verdana" w:hAnsi="Verdana" w:cs="Arial"/>
                <w:sz w:val="20"/>
                <w:lang w:val="en-GB"/>
              </w:rPr>
              <w:t>,</w:t>
            </w:r>
          </w:p>
          <w:p w14:paraId="1BA345FF" w14:textId="77777777" w:rsidR="001903D7" w:rsidRPr="005F214B" w:rsidRDefault="00A74F63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232" w:type="dxa"/>
            <w:shd w:val="clear" w:color="auto" w:fill="auto"/>
          </w:tcPr>
          <w:p w14:paraId="61C11197" w14:textId="77777777" w:rsidR="001903D7" w:rsidRPr="00E27AA0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</w:tr>
      <w:tr w:rsidR="003D7EC0" w:rsidRPr="005F214B" w14:paraId="162175B9" w14:textId="77777777" w:rsidTr="00280F15">
        <w:tc>
          <w:tcPr>
            <w:tcW w:w="2232" w:type="dxa"/>
            <w:shd w:val="clear" w:color="auto" w:fill="auto"/>
          </w:tcPr>
          <w:p w14:paraId="35E536D8" w14:textId="77777777" w:rsidR="001903D7" w:rsidRPr="005F214B" w:rsidRDefault="00F1587C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3575C7FF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2865F14" w14:textId="77777777" w:rsidR="00C60042" w:rsidRPr="005F214B" w:rsidRDefault="00AA0AF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77FA22C8" w14:textId="77777777" w:rsidR="008D1391" w:rsidRPr="005F214B" w:rsidRDefault="008D1391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52154C6B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1CADED50" w14:textId="77777777" w:rsidR="006852C7" w:rsidRPr="005F214B" w:rsidRDefault="006852C7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5775C4E4" w14:textId="77777777" w:rsidR="00BD0C31" w:rsidRPr="00E27AA0" w:rsidRDefault="00BD0C31" w:rsidP="00AA1AA5">
      <w:pPr>
        <w:spacing w:after="60"/>
        <w:ind w:right="-992"/>
        <w:jc w:val="left"/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</w:pPr>
      <w:r w:rsidRPr="00E27AA0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>The Sending Institution</w:t>
      </w:r>
      <w:r w:rsidR="00686D76" w:rsidRPr="00E27AA0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2"/>
        <w:gridCol w:w="2220"/>
        <w:gridCol w:w="2174"/>
        <w:gridCol w:w="2182"/>
      </w:tblGrid>
      <w:tr w:rsidR="009B18BB" w:rsidRPr="005F214B" w14:paraId="5270AD90" w14:textId="77777777" w:rsidTr="00C60042">
        <w:trPr>
          <w:trHeight w:val="371"/>
        </w:trPr>
        <w:tc>
          <w:tcPr>
            <w:tcW w:w="2232" w:type="dxa"/>
            <w:shd w:val="clear" w:color="auto" w:fill="auto"/>
          </w:tcPr>
          <w:p w14:paraId="5C0F4CD2" w14:textId="77777777" w:rsidR="009B18BB" w:rsidRPr="005F214B" w:rsidRDefault="00C00F9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52030701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59308EB9" w14:textId="77777777" w:rsidR="009B18BB" w:rsidRPr="005F214B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36E0357C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F13C9B" w:rsidRPr="005F214B" w14:paraId="252860A1" w14:textId="77777777" w:rsidTr="00C60042">
        <w:trPr>
          <w:trHeight w:val="371"/>
        </w:trPr>
        <w:tc>
          <w:tcPr>
            <w:tcW w:w="2232" w:type="dxa"/>
            <w:shd w:val="clear" w:color="auto" w:fill="auto"/>
          </w:tcPr>
          <w:p w14:paraId="47BF4D25" w14:textId="77777777" w:rsidR="00F13C9B" w:rsidRPr="005F214B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10FF6A7F" w14:textId="77777777" w:rsidR="00F13C9B" w:rsidRPr="005F214B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5F214B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71" w:type="dxa"/>
            <w:shd w:val="clear" w:color="auto" w:fill="auto"/>
          </w:tcPr>
          <w:p w14:paraId="31A54CC0" w14:textId="77777777" w:rsidR="00F13C9B" w:rsidRPr="005F214B" w:rsidRDefault="00F13C9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2D7E2796" w14:textId="77777777" w:rsidR="00F13C9B" w:rsidRPr="005F214B" w:rsidRDefault="00C0051E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5BC1640E" w14:textId="77777777" w:rsidR="00F13C9B" w:rsidRPr="005F214B" w:rsidRDefault="00F13C9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B18BB" w:rsidRPr="005F214B" w14:paraId="3AD54F53" w14:textId="77777777" w:rsidTr="00C60042">
        <w:trPr>
          <w:trHeight w:val="559"/>
        </w:trPr>
        <w:tc>
          <w:tcPr>
            <w:tcW w:w="2232" w:type="dxa"/>
            <w:shd w:val="clear" w:color="auto" w:fill="auto"/>
          </w:tcPr>
          <w:p w14:paraId="190FB76A" w14:textId="77777777" w:rsidR="003A7498" w:rsidRPr="005F214B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0AFC1675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03F63BC8" w14:textId="77777777" w:rsidR="009B18BB" w:rsidRPr="005F214B" w:rsidRDefault="00CC43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6C3273" w:rsidRPr="005F214B">
              <w:rPr>
                <w:rFonts w:ascii="Verdana" w:hAnsi="Verdana" w:cs="Arial"/>
                <w:sz w:val="20"/>
                <w:lang w:val="en-GB"/>
              </w:rPr>
              <w:t>,</w:t>
            </w:r>
            <w:r w:rsidR="00EA3143"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186020C1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B18BB" w:rsidRPr="005F214B" w14:paraId="62FF9A26" w14:textId="77777777" w:rsidTr="00C60042">
        <w:trPr>
          <w:trHeight w:val="531"/>
        </w:trPr>
        <w:tc>
          <w:tcPr>
            <w:tcW w:w="2232" w:type="dxa"/>
            <w:shd w:val="clear" w:color="auto" w:fill="auto"/>
          </w:tcPr>
          <w:p w14:paraId="2450FA5F" w14:textId="77777777" w:rsidR="009B18BB" w:rsidRPr="005F214B" w:rsidRDefault="00315958" w:rsidP="008C08CE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</w:r>
            <w:r w:rsidR="00060AB1"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51A1D279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48143C21" w14:textId="77777777" w:rsidR="009B18BB" w:rsidRPr="005F214B" w:rsidRDefault="00CC43F4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 xml:space="preserve">Contact </w:t>
            </w:r>
            <w:proofErr w:type="spellStart"/>
            <w:r w:rsidRPr="005F214B">
              <w:rPr>
                <w:rFonts w:ascii="Verdana" w:hAnsi="Verdana" w:cs="Arial"/>
                <w:sz w:val="20"/>
              </w:rPr>
              <w:t>person</w:t>
            </w:r>
            <w:proofErr w:type="spellEnd"/>
            <w:r w:rsidRPr="005F214B">
              <w:rPr>
                <w:rFonts w:ascii="Verdana" w:hAnsi="Verdana" w:cs="Arial"/>
                <w:sz w:val="20"/>
              </w:rPr>
              <w:br/>
              <w:t>e-mail</w:t>
            </w:r>
            <w:r w:rsidR="00060AB1" w:rsidRPr="005F214B">
              <w:rPr>
                <w:rFonts w:ascii="Verdana" w:hAnsi="Verdana" w:cs="Arial"/>
                <w:sz w:val="20"/>
              </w:rPr>
              <w:t xml:space="preserve"> / phone</w:t>
            </w:r>
          </w:p>
        </w:tc>
        <w:tc>
          <w:tcPr>
            <w:tcW w:w="2232" w:type="dxa"/>
            <w:shd w:val="clear" w:color="auto" w:fill="auto"/>
          </w:tcPr>
          <w:p w14:paraId="4B53A577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14:paraId="02C98E6F" w14:textId="77777777" w:rsidR="00B256DE" w:rsidRPr="00441C7A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fr-BE"/>
        </w:rPr>
      </w:pPr>
    </w:p>
    <w:p w14:paraId="0969D7A6" w14:textId="77777777" w:rsidR="001E13D3" w:rsidRPr="00E27AA0" w:rsidRDefault="001E13D3" w:rsidP="00AA1AA5">
      <w:pPr>
        <w:spacing w:after="60"/>
        <w:ind w:right="-992"/>
        <w:jc w:val="left"/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</w:pPr>
      <w:r w:rsidRPr="00E27AA0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>The Receiving Institution</w:t>
      </w:r>
      <w:r w:rsidR="00686D76" w:rsidRPr="00E27AA0">
        <w:rPr>
          <w:rFonts w:ascii="Verdana" w:hAnsi="Verdana" w:cs="Arial"/>
          <w:b/>
          <w:color w:val="000000" w:themeColor="text1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171"/>
        <w:gridCol w:w="2170"/>
        <w:gridCol w:w="2292"/>
      </w:tblGrid>
      <w:tr w:rsidR="00E27AA0" w:rsidRPr="00E27AA0" w14:paraId="391DD777" w14:textId="77777777" w:rsidTr="00280F15">
        <w:trPr>
          <w:trHeight w:val="371"/>
        </w:trPr>
        <w:tc>
          <w:tcPr>
            <w:tcW w:w="2232" w:type="dxa"/>
            <w:shd w:val="clear" w:color="auto" w:fill="auto"/>
          </w:tcPr>
          <w:p w14:paraId="3C82ABF0" w14:textId="77777777" w:rsidR="001E13D3" w:rsidRPr="00E27AA0" w:rsidRDefault="00C00F9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Name</w:t>
            </w:r>
            <w:r w:rsidR="00C62C56"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</w:tcPr>
          <w:p w14:paraId="7C0ADC3C" w14:textId="77777777" w:rsidR="0080677A" w:rsidRPr="00E27AA0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Windesheim </w:t>
            </w:r>
          </w:p>
          <w:p w14:paraId="47AFD458" w14:textId="77777777" w:rsidR="0080677A" w:rsidRPr="00E27AA0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University of Applied</w:t>
            </w:r>
          </w:p>
          <w:p w14:paraId="3F721932" w14:textId="77777777" w:rsidR="001E13D3" w:rsidRPr="00E27AA0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Sciences</w:t>
            </w:r>
          </w:p>
        </w:tc>
        <w:tc>
          <w:tcPr>
            <w:tcW w:w="2232" w:type="dxa"/>
            <w:shd w:val="clear" w:color="auto" w:fill="auto"/>
          </w:tcPr>
          <w:p w14:paraId="173D7C37" w14:textId="77777777" w:rsidR="001E13D3" w:rsidRPr="00E27AA0" w:rsidRDefault="001E13D3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2CD316C9" w14:textId="77777777" w:rsidR="001E13D3" w:rsidRPr="00E27AA0" w:rsidRDefault="008D0A19" w:rsidP="0052272A">
            <w:pPr>
              <w:spacing w:before="6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Business, Media </w:t>
            </w: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br/>
              <w:t>and Law</w:t>
            </w:r>
          </w:p>
        </w:tc>
      </w:tr>
      <w:tr w:rsidR="00E27AA0" w:rsidRPr="00E27AA0" w14:paraId="17EB4AAD" w14:textId="77777777" w:rsidTr="00280F15">
        <w:trPr>
          <w:trHeight w:val="371"/>
        </w:trPr>
        <w:tc>
          <w:tcPr>
            <w:tcW w:w="2232" w:type="dxa"/>
            <w:shd w:val="clear" w:color="auto" w:fill="auto"/>
          </w:tcPr>
          <w:p w14:paraId="48DFBDC8" w14:textId="77777777" w:rsidR="00314143" w:rsidRPr="00E27AA0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Erasmus code </w:t>
            </w:r>
          </w:p>
          <w:p w14:paraId="4A807B6C" w14:textId="77777777" w:rsidR="00FA5173" w:rsidRPr="00E27AA0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(</w:t>
            </w:r>
            <w:r w:rsidR="008A46E1" w:rsidRPr="00E27AA0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if</w:t>
            </w:r>
            <w:r w:rsidRPr="00E27AA0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 xml:space="preserve"> applicable)</w:t>
            </w:r>
          </w:p>
          <w:p w14:paraId="3E0BA8F0" w14:textId="77777777" w:rsidR="00314143" w:rsidRPr="00E27AA0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605CDCB2" w14:textId="77777777" w:rsidR="00314143" w:rsidRPr="00E27AA0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NL ZWOLLE 05</w:t>
            </w:r>
          </w:p>
        </w:tc>
        <w:tc>
          <w:tcPr>
            <w:tcW w:w="2232" w:type="dxa"/>
            <w:shd w:val="clear" w:color="auto" w:fill="auto"/>
          </w:tcPr>
          <w:p w14:paraId="658B8CE0" w14:textId="77777777" w:rsidR="00314143" w:rsidRPr="00E27AA0" w:rsidRDefault="007D6641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35A86303" w14:textId="77777777" w:rsidR="00314143" w:rsidRPr="00E27AA0" w:rsidRDefault="008D0A19" w:rsidP="004B65AC">
            <w:pPr>
              <w:pStyle w:val="Geenafstand"/>
              <w:jc w:val="left"/>
              <w:rPr>
                <w:rFonts w:ascii="Verdana" w:hAnsi="Verdana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Journalism</w:t>
            </w:r>
          </w:p>
        </w:tc>
      </w:tr>
      <w:tr w:rsidR="00E27AA0" w:rsidRPr="00E27AA0" w14:paraId="55C425EB" w14:textId="77777777" w:rsidTr="00280F15">
        <w:trPr>
          <w:trHeight w:val="559"/>
        </w:trPr>
        <w:tc>
          <w:tcPr>
            <w:tcW w:w="2232" w:type="dxa"/>
            <w:shd w:val="clear" w:color="auto" w:fill="auto"/>
          </w:tcPr>
          <w:p w14:paraId="389C877F" w14:textId="77777777" w:rsidR="00660EDB" w:rsidRPr="00E27AA0" w:rsidRDefault="001E13D3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6806D2E6" w14:textId="77777777" w:rsidR="001E13D3" w:rsidRPr="00E27AA0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Campus 2-6</w:t>
            </w:r>
          </w:p>
        </w:tc>
        <w:tc>
          <w:tcPr>
            <w:tcW w:w="2232" w:type="dxa"/>
            <w:shd w:val="clear" w:color="auto" w:fill="auto"/>
          </w:tcPr>
          <w:p w14:paraId="68D5B17F" w14:textId="77777777" w:rsidR="001E13D3" w:rsidRPr="00E27AA0" w:rsidRDefault="001E13D3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Country</w:t>
            </w:r>
            <w:r w:rsidR="00363061"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,</w:t>
            </w:r>
            <w:r w:rsidR="00C62C56"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69073D36" w14:textId="77777777" w:rsidR="001E13D3" w:rsidRPr="00E27AA0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The Netherlands</w:t>
            </w:r>
            <w:r w:rsidR="00D63AE2"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, NL</w:t>
            </w:r>
          </w:p>
        </w:tc>
      </w:tr>
      <w:tr w:rsidR="00E27AA0" w:rsidRPr="00E27AA0" w14:paraId="3CFA5C02" w14:textId="77777777" w:rsidTr="00280F15">
        <w:tc>
          <w:tcPr>
            <w:tcW w:w="2232" w:type="dxa"/>
            <w:shd w:val="clear" w:color="auto" w:fill="auto"/>
          </w:tcPr>
          <w:p w14:paraId="60EF9863" w14:textId="77777777" w:rsidR="001E13D3" w:rsidRPr="00E27AA0" w:rsidRDefault="001E13D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Contact person</w:t>
            </w:r>
            <w:r w:rsidRPr="00E27AA0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62B5FD02" w14:textId="6D21FF14" w:rsidR="00FA61A7" w:rsidRPr="007956FA" w:rsidRDefault="007956FA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nl-NL"/>
              </w:rPr>
            </w:pPr>
            <w:r w:rsidRPr="00443FB4">
              <w:rPr>
                <w:rFonts w:ascii="Verdana" w:hAnsi="Verdana" w:cs="Arial"/>
                <w:sz w:val="20"/>
                <w:lang w:val="nl-NL"/>
              </w:rPr>
              <w:t>Hani Al-Duais</w:t>
            </w:r>
          </w:p>
        </w:tc>
        <w:tc>
          <w:tcPr>
            <w:tcW w:w="2232" w:type="dxa"/>
            <w:shd w:val="clear" w:color="auto" w:fill="auto"/>
          </w:tcPr>
          <w:p w14:paraId="7AB816E8" w14:textId="77777777" w:rsidR="001E13D3" w:rsidRPr="00E27AA0" w:rsidRDefault="001E13D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fr-BE"/>
              </w:rPr>
            </w:pPr>
            <w:r w:rsidRPr="00E27AA0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t xml:space="preserve">Contact </w:t>
            </w:r>
            <w:proofErr w:type="spellStart"/>
            <w:r w:rsidRPr="00E27AA0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t>person</w:t>
            </w:r>
            <w:proofErr w:type="spellEnd"/>
            <w:r w:rsidRPr="00E27AA0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auto"/>
          </w:tcPr>
          <w:p w14:paraId="0353B2AD" w14:textId="77777777" w:rsidR="00D63AE2" w:rsidRPr="00E27AA0" w:rsidRDefault="008D0A19" w:rsidP="004B65AC">
            <w:pPr>
              <w:spacing w:before="6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fr-BE"/>
              </w:rPr>
            </w:pPr>
            <w:proofErr w:type="spellStart"/>
            <w:r w:rsidRPr="00E27AA0">
              <w:rPr>
                <w:rFonts w:ascii="Verdana" w:hAnsi="Verdana" w:cs="Arial"/>
                <w:color w:val="000000" w:themeColor="text1"/>
                <w:sz w:val="14"/>
                <w:lang w:val="fr-BE"/>
              </w:rPr>
              <w:t>internationalbusinessschool</w:t>
            </w:r>
            <w:proofErr w:type="spellEnd"/>
            <w:r w:rsidRPr="00E27AA0">
              <w:rPr>
                <w:rFonts w:ascii="Verdana" w:hAnsi="Verdana" w:cs="Arial"/>
                <w:color w:val="000000" w:themeColor="text1"/>
                <w:sz w:val="14"/>
                <w:lang w:val="fr-BE"/>
              </w:rPr>
              <w:t>@</w:t>
            </w:r>
            <w:r w:rsidRPr="00E27AA0">
              <w:rPr>
                <w:rFonts w:ascii="Verdana" w:hAnsi="Verdana" w:cs="Arial"/>
                <w:color w:val="000000" w:themeColor="text1"/>
                <w:sz w:val="14"/>
                <w:lang w:val="fr-BE"/>
              </w:rPr>
              <w:br/>
              <w:t xml:space="preserve">windesheim.nl </w:t>
            </w:r>
            <w:r w:rsidRPr="00E27AA0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br/>
            </w:r>
            <w:r w:rsidRPr="00E27AA0">
              <w:rPr>
                <w:rFonts w:ascii="Verdana" w:hAnsi="Verdana" w:cs="Arial"/>
                <w:color w:val="000000" w:themeColor="text1"/>
                <w:sz w:val="16"/>
                <w:lang w:val="fr-BE"/>
              </w:rPr>
              <w:t>+31884699339</w:t>
            </w:r>
          </w:p>
        </w:tc>
      </w:tr>
    </w:tbl>
    <w:p w14:paraId="6BA8854E" w14:textId="77777777" w:rsidR="008D1391" w:rsidRDefault="008D1391" w:rsidP="008D1391">
      <w:pPr>
        <w:pStyle w:val="Text4"/>
        <w:ind w:left="0"/>
        <w:rPr>
          <w:lang w:val="fr-BE"/>
        </w:rPr>
      </w:pPr>
    </w:p>
    <w:p w14:paraId="3B0EE43E" w14:textId="77777777" w:rsidR="008D1391" w:rsidRDefault="008D1391" w:rsidP="008D1391">
      <w:pPr>
        <w:pStyle w:val="Text4"/>
        <w:ind w:left="0"/>
        <w:rPr>
          <w:lang w:val="fr-BE"/>
        </w:rPr>
      </w:pPr>
    </w:p>
    <w:p w14:paraId="4556EF5F" w14:textId="77777777" w:rsidR="005D5129" w:rsidRPr="00E27AA0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0000" w:themeColor="text1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 w:rsidRPr="00E27AA0">
        <w:rPr>
          <w:rFonts w:ascii="Verdana" w:hAnsi="Verdana" w:cs="Calibri"/>
          <w:b/>
          <w:color w:val="000000" w:themeColor="text1"/>
          <w:sz w:val="28"/>
          <w:lang w:val="en-GB"/>
        </w:rPr>
        <w:lastRenderedPageBreak/>
        <w:t xml:space="preserve">Section to be completed </w:t>
      </w:r>
      <w:r w:rsidR="005D5129" w:rsidRPr="00E27AA0">
        <w:rPr>
          <w:rFonts w:ascii="Verdana" w:hAnsi="Verdana" w:cs="Calibri"/>
          <w:b/>
          <w:color w:val="000000" w:themeColor="text1"/>
          <w:sz w:val="28"/>
          <w:lang w:val="en-GB"/>
        </w:rPr>
        <w:t>BEFORE THE MOBILITY</w:t>
      </w:r>
    </w:p>
    <w:p w14:paraId="3329E8FA" w14:textId="77777777" w:rsidR="00686D76" w:rsidRPr="00E27AA0" w:rsidRDefault="00686D76" w:rsidP="00B256DE">
      <w:pPr>
        <w:keepNext/>
        <w:keepLines/>
        <w:spacing w:after="120"/>
        <w:rPr>
          <w:rFonts w:ascii="Verdana" w:hAnsi="Verdana" w:cs="Calibri"/>
          <w:b/>
          <w:color w:val="000000" w:themeColor="text1"/>
          <w:sz w:val="20"/>
          <w:lang w:val="en-GB"/>
        </w:rPr>
      </w:pPr>
    </w:p>
    <w:p w14:paraId="69DB9403" w14:textId="52EDCBAB" w:rsidR="00B256DE" w:rsidRPr="00E27AA0" w:rsidRDefault="005D5129" w:rsidP="00B256DE">
      <w:pPr>
        <w:keepNext/>
        <w:keepLines/>
        <w:spacing w:after="120"/>
        <w:rPr>
          <w:rFonts w:ascii="Verdana" w:hAnsi="Verdana" w:cs="Calibri"/>
          <w:b/>
          <w:color w:val="000000" w:themeColor="text1"/>
          <w:sz w:val="20"/>
          <w:lang w:val="en-GB"/>
        </w:rPr>
      </w:pPr>
      <w:r w:rsidRPr="00E27AA0">
        <w:rPr>
          <w:rFonts w:ascii="Verdana" w:hAnsi="Verdana" w:cs="Calibri"/>
          <w:b/>
          <w:color w:val="000000" w:themeColor="text1"/>
          <w:sz w:val="20"/>
          <w:lang w:val="en-GB"/>
        </w:rPr>
        <w:t>I</w:t>
      </w:r>
      <w:r w:rsidR="00B256DE" w:rsidRPr="00E27AA0">
        <w:rPr>
          <w:rFonts w:ascii="Verdana" w:hAnsi="Verdana" w:cs="Calibri"/>
          <w:b/>
          <w:color w:val="000000" w:themeColor="text1"/>
          <w:sz w:val="20"/>
          <w:lang w:val="en-GB"/>
        </w:rPr>
        <w:t>. PROPOSED MOBILITY PROGRAMME</w:t>
      </w:r>
      <w:r w:rsidR="00426031" w:rsidRPr="00E27AA0">
        <w:rPr>
          <w:rFonts w:ascii="Verdana" w:hAnsi="Verdana" w:cs="Calibri"/>
          <w:b/>
          <w:color w:val="000000" w:themeColor="text1"/>
          <w:sz w:val="20"/>
          <w:lang w:val="en-GB"/>
        </w:rPr>
        <w:tab/>
      </w:r>
      <w:r w:rsidR="00426031" w:rsidRPr="00E27AA0">
        <w:rPr>
          <w:rFonts w:ascii="Verdana" w:hAnsi="Verdana" w:cs="Calibri"/>
          <w:b/>
          <w:color w:val="000000" w:themeColor="text1"/>
          <w:sz w:val="20"/>
          <w:lang w:val="en-GB"/>
        </w:rPr>
        <w:tab/>
      </w:r>
      <w:r w:rsidR="00194FF3" w:rsidRPr="00E27AA0">
        <w:rPr>
          <w:rFonts w:ascii="Verdana" w:hAnsi="Verdana" w:cs="Calibri"/>
          <w:b/>
          <w:color w:val="000000" w:themeColor="text1"/>
          <w:sz w:val="20"/>
          <w:lang w:val="en-GB"/>
        </w:rPr>
        <w:tab/>
      </w:r>
      <w:r w:rsidR="00194FF3" w:rsidRPr="00E27AA0">
        <w:rPr>
          <w:rFonts w:ascii="Verdana" w:hAnsi="Verdana" w:cs="Calibri"/>
          <w:b/>
          <w:color w:val="000000" w:themeColor="text1"/>
          <w:sz w:val="20"/>
          <w:lang w:val="en-GB"/>
        </w:rPr>
        <w:tab/>
      </w:r>
      <w:r w:rsidR="008444DA">
        <w:rPr>
          <w:rFonts w:ascii="Verdana" w:hAnsi="Verdana" w:cs="Calibri"/>
          <w:b/>
          <w:color w:val="000000" w:themeColor="text1"/>
          <w:sz w:val="20"/>
          <w:u w:val="single"/>
          <w:lang w:val="en-GB"/>
        </w:rPr>
        <w:t>Autumn</w:t>
      </w:r>
      <w:r w:rsidR="00426031" w:rsidRPr="00E27AA0">
        <w:rPr>
          <w:rFonts w:ascii="Verdana" w:hAnsi="Verdana" w:cs="Calibri"/>
          <w:b/>
          <w:color w:val="000000" w:themeColor="text1"/>
          <w:sz w:val="20"/>
          <w:u w:val="single"/>
          <w:lang w:val="en-GB"/>
        </w:rPr>
        <w:t xml:space="preserve"> </w:t>
      </w:r>
      <w:r w:rsidR="006C7A9B">
        <w:rPr>
          <w:rFonts w:ascii="Verdana" w:hAnsi="Verdana" w:cs="Calibri"/>
          <w:b/>
          <w:color w:val="000000" w:themeColor="text1"/>
          <w:sz w:val="20"/>
          <w:u w:val="single"/>
          <w:lang w:val="en-GB"/>
        </w:rPr>
        <w:t>202</w:t>
      </w:r>
      <w:r w:rsidR="008444DA">
        <w:rPr>
          <w:rFonts w:ascii="Verdana" w:hAnsi="Verdana" w:cs="Calibri"/>
          <w:b/>
          <w:color w:val="000000" w:themeColor="text1"/>
          <w:sz w:val="20"/>
          <w:u w:val="single"/>
          <w:lang w:val="en-GB"/>
        </w:rPr>
        <w:t>3</w:t>
      </w:r>
      <w:r w:rsidR="006C7A9B">
        <w:rPr>
          <w:rFonts w:ascii="Verdana" w:hAnsi="Verdana" w:cs="Calibri"/>
          <w:b/>
          <w:color w:val="000000" w:themeColor="text1"/>
          <w:sz w:val="20"/>
          <w:u w:val="single"/>
          <w:lang w:val="en-GB"/>
        </w:rPr>
        <w:t>-202</w:t>
      </w:r>
      <w:r w:rsidR="008444DA">
        <w:rPr>
          <w:rFonts w:ascii="Verdana" w:hAnsi="Verdana" w:cs="Calibri"/>
          <w:b/>
          <w:color w:val="000000" w:themeColor="text1"/>
          <w:sz w:val="20"/>
          <w:u w:val="single"/>
          <w:lang w:val="en-GB"/>
        </w:rPr>
        <w:t>4</w:t>
      </w:r>
    </w:p>
    <w:p w14:paraId="27CA2516" w14:textId="77777777" w:rsidR="00C71FB6" w:rsidRPr="00E27AA0" w:rsidRDefault="00C71FB6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color w:val="000000" w:themeColor="text1"/>
          <w:u w:val="single"/>
          <w:lang w:val="en-GB"/>
        </w:rPr>
      </w:pPr>
    </w:p>
    <w:p w14:paraId="10FD8959" w14:textId="77777777" w:rsidR="00B256DE" w:rsidRPr="00E27AA0" w:rsidRDefault="00642FC5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color w:val="000000" w:themeColor="text1"/>
          <w:lang w:val="en-GB"/>
        </w:rPr>
      </w:pPr>
      <w:r w:rsidRPr="00E27AA0">
        <w:rPr>
          <w:rFonts w:ascii="Verdana" w:hAnsi="Verdana" w:cs="Calibri"/>
          <w:b/>
          <w:color w:val="000000" w:themeColor="text1"/>
          <w:u w:val="single"/>
          <w:lang w:val="en-GB"/>
        </w:rPr>
        <w:t>Student name:</w:t>
      </w:r>
    </w:p>
    <w:p w14:paraId="698AD254" w14:textId="77777777" w:rsidR="00D423A9" w:rsidRPr="00E27AA0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color w:val="000000" w:themeColor="text1"/>
          <w:lang w:val="en-GB"/>
        </w:rPr>
      </w:pPr>
    </w:p>
    <w:p w14:paraId="0DB3C6CC" w14:textId="18010A75" w:rsidR="00772476" w:rsidRPr="00E27AA0" w:rsidRDefault="00772476" w:rsidP="00772476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color w:val="000000" w:themeColor="text1"/>
          <w:sz w:val="24"/>
          <w:szCs w:val="24"/>
          <w:lang w:val="en-GB"/>
        </w:rPr>
      </w:pPr>
      <w:r w:rsidRPr="00E27AA0">
        <w:rPr>
          <w:rFonts w:ascii="Verdana" w:hAnsi="Verdana" w:cs="Calibri"/>
          <w:b/>
          <w:color w:val="000000" w:themeColor="text1"/>
          <w:lang w:val="en-GB"/>
        </w:rPr>
        <w:t xml:space="preserve">MODULE NAME: </w:t>
      </w:r>
      <w:r w:rsidR="000065AA" w:rsidRPr="00E27AA0">
        <w:rPr>
          <w:rFonts w:ascii="Verdana" w:hAnsi="Verdana" w:cs="Calibri"/>
          <w:b/>
          <w:color w:val="000000" w:themeColor="text1"/>
          <w:lang w:val="en-GB"/>
        </w:rPr>
        <w:tab/>
      </w:r>
      <w:r w:rsidR="006C7A9B">
        <w:rPr>
          <w:rFonts w:ascii="Verdana" w:hAnsi="Verdana" w:cs="Calibri"/>
          <w:b/>
          <w:color w:val="000000" w:themeColor="text1"/>
          <w:sz w:val="24"/>
          <w:szCs w:val="24"/>
          <w:lang w:val="en-GB"/>
        </w:rPr>
        <w:t>Media Innovation</w:t>
      </w:r>
      <w:r w:rsidRPr="00E27AA0">
        <w:rPr>
          <w:rFonts w:ascii="Verdana" w:hAnsi="Verdana" w:cs="Calibri"/>
          <w:color w:val="000000" w:themeColor="text1"/>
          <w:sz w:val="24"/>
          <w:szCs w:val="24"/>
          <w:vertAlign w:val="superscript"/>
          <w:lang w:val="en-US"/>
        </w:rPr>
        <w:t xml:space="preserve"> a</w:t>
      </w:r>
    </w:p>
    <w:p w14:paraId="44DE3143" w14:textId="77777777" w:rsidR="00CB1B8A" w:rsidRDefault="00CB1B8A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3119"/>
        <w:gridCol w:w="1134"/>
        <w:gridCol w:w="1701"/>
        <w:gridCol w:w="780"/>
      </w:tblGrid>
      <w:tr w:rsidR="00A638A8" w:rsidRPr="00865FC1" w14:paraId="4C2FC218" w14:textId="77777777" w:rsidTr="00C274FE">
        <w:trPr>
          <w:gridAfter w:val="1"/>
          <w:wAfter w:w="780" w:type="dxa"/>
          <w:jc w:val="center"/>
        </w:trPr>
        <w:tc>
          <w:tcPr>
            <w:tcW w:w="1413" w:type="dxa"/>
          </w:tcPr>
          <w:p w14:paraId="1B14B72D" w14:textId="6C6B6145" w:rsidR="00A638A8" w:rsidRPr="002B47F8" w:rsidRDefault="00A638A8" w:rsidP="00A638A8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DA0CD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DA0CD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if applicable</w:t>
            </w:r>
          </w:p>
        </w:tc>
        <w:tc>
          <w:tcPr>
            <w:tcW w:w="1417" w:type="dxa"/>
            <w:shd w:val="clear" w:color="auto" w:fill="auto"/>
          </w:tcPr>
          <w:p w14:paraId="04C3F90A" w14:textId="2E4879BF" w:rsidR="00A638A8" w:rsidRPr="00A740AA" w:rsidRDefault="00A638A8" w:rsidP="00A638A8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DA0CD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code </w:t>
            </w:r>
          </w:p>
        </w:tc>
        <w:tc>
          <w:tcPr>
            <w:tcW w:w="3119" w:type="dxa"/>
            <w:shd w:val="clear" w:color="auto" w:fill="auto"/>
          </w:tcPr>
          <w:p w14:paraId="6D35B73E" w14:textId="3FD9FE6F" w:rsidR="00A638A8" w:rsidRPr="00A740AA" w:rsidRDefault="00A638A8" w:rsidP="00A638A8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DA0CD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DA0CD3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1134" w:type="dxa"/>
            <w:shd w:val="clear" w:color="auto" w:fill="auto"/>
          </w:tcPr>
          <w:p w14:paraId="40C3B1B8" w14:textId="683BE9CF" w:rsidR="00A638A8" w:rsidRPr="00A740AA" w:rsidRDefault="00A638A8" w:rsidP="00A638A8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DA0CD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1701" w:type="dxa"/>
            <w:shd w:val="clear" w:color="auto" w:fill="auto"/>
          </w:tcPr>
          <w:p w14:paraId="2E85C4C6" w14:textId="6A0418D0" w:rsidR="00A638A8" w:rsidRPr="00A740AA" w:rsidRDefault="00A638A8" w:rsidP="00A638A8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DA0CD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DA0CD3">
              <w:rPr>
                <w:rFonts w:ascii="Verdana" w:hAnsi="Verdana" w:cs="Calibri"/>
                <w:sz w:val="14"/>
                <w:szCs w:val="16"/>
                <w:lang w:val="en-GB"/>
              </w:rPr>
              <w:t>(to be awarded by the receiving institution upon successful completion)</w:t>
            </w:r>
          </w:p>
        </w:tc>
      </w:tr>
      <w:tr w:rsidR="00A638A8" w:rsidRPr="00865FC1" w14:paraId="3B811D7D" w14:textId="77777777" w:rsidTr="00C274FE">
        <w:trPr>
          <w:gridAfter w:val="1"/>
          <w:wAfter w:w="780" w:type="dxa"/>
          <w:trHeight w:val="473"/>
          <w:jc w:val="center"/>
        </w:trPr>
        <w:tc>
          <w:tcPr>
            <w:tcW w:w="1413" w:type="dxa"/>
          </w:tcPr>
          <w:p w14:paraId="5F35F207" w14:textId="5B45C13F" w:rsidR="00A638A8" w:rsidRPr="00752FD5" w:rsidRDefault="00BA2AE0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Mandatory</w:t>
            </w:r>
          </w:p>
        </w:tc>
        <w:tc>
          <w:tcPr>
            <w:tcW w:w="1417" w:type="dxa"/>
            <w:shd w:val="clear" w:color="auto" w:fill="auto"/>
          </w:tcPr>
          <w:p w14:paraId="3392D22E" w14:textId="408C3F9F" w:rsidR="00A638A8" w:rsidRPr="000828AA" w:rsidRDefault="00695701" w:rsidP="00265E30">
            <w:pPr>
              <w:spacing w:before="120" w:after="120"/>
              <w:rPr>
                <w:rFonts w:ascii="Verdana" w:hAnsi="Verdana" w:cs="Calibri"/>
                <w:sz w:val="12"/>
                <w:szCs w:val="12"/>
                <w:lang w:val="en-US"/>
              </w:rPr>
            </w:pPr>
            <w:r w:rsidRPr="000828AA">
              <w:rPr>
                <w:rFonts w:ascii="Verdana" w:hAnsi="Verdana"/>
                <w:sz w:val="12"/>
                <w:szCs w:val="12"/>
                <w:lang w:val="en-US"/>
              </w:rPr>
              <w:t>JOUMMIE.PA.01</w:t>
            </w:r>
          </w:p>
        </w:tc>
        <w:tc>
          <w:tcPr>
            <w:tcW w:w="3119" w:type="dxa"/>
            <w:shd w:val="clear" w:color="auto" w:fill="auto"/>
          </w:tcPr>
          <w:p w14:paraId="22960E2C" w14:textId="160FB858" w:rsidR="00A638A8" w:rsidRPr="000B4E5F" w:rsidRDefault="00543ABA" w:rsidP="00265E30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1F443D">
              <w:rPr>
                <w:rFonts w:ascii="Verdana" w:hAnsi="Verdana"/>
                <w:sz w:val="16"/>
                <w:szCs w:val="16"/>
                <w:lang w:val="en-US"/>
              </w:rPr>
              <w:t>Media Innovation English – Problem Analysis</w:t>
            </w:r>
          </w:p>
        </w:tc>
        <w:tc>
          <w:tcPr>
            <w:tcW w:w="1134" w:type="dxa"/>
            <w:shd w:val="clear" w:color="auto" w:fill="auto"/>
          </w:tcPr>
          <w:p w14:paraId="71AA7131" w14:textId="3F11DAAD" w:rsidR="00A638A8" w:rsidRPr="00084E21" w:rsidRDefault="006F4B6E" w:rsidP="008D0A1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="00A638A8">
              <w:rPr>
                <w:rFonts w:ascii="Verdana" w:hAnsi="Verdana" w:cs="Calibri"/>
                <w:sz w:val="16"/>
                <w:lang w:val="en-US"/>
              </w:rPr>
              <w:t xml:space="preserve"> and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2C56262" w14:textId="025C5D86" w:rsidR="00A638A8" w:rsidRPr="000B4E5F" w:rsidRDefault="00ED0F5C" w:rsidP="00A638A8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</w:tr>
      <w:tr w:rsidR="00BA2AE0" w:rsidRPr="00865FC1" w14:paraId="6B80A953" w14:textId="77777777" w:rsidTr="00C274FE">
        <w:trPr>
          <w:gridAfter w:val="1"/>
          <w:wAfter w:w="780" w:type="dxa"/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17E4E199" w14:textId="78403889" w:rsidR="00BA2AE0" w:rsidRPr="00752FD5" w:rsidRDefault="00BA2AE0" w:rsidP="00BA2AE0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771FA9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Mandatory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BBCF065" w14:textId="77777777" w:rsidR="00BA2AE0" w:rsidRPr="000828AA" w:rsidRDefault="00BA2AE0" w:rsidP="00BA2AE0">
            <w:pPr>
              <w:spacing w:after="0"/>
              <w:rPr>
                <w:rFonts w:ascii="Verdana" w:hAnsi="Verdana" w:cs="Calibri"/>
                <w:sz w:val="12"/>
                <w:szCs w:val="12"/>
                <w:lang w:val="en-US"/>
              </w:rPr>
            </w:pPr>
          </w:p>
          <w:p w14:paraId="5C78F9F7" w14:textId="0A5F2F28" w:rsidR="00BA2AE0" w:rsidRPr="000828AA" w:rsidRDefault="00BA2AE0" w:rsidP="00BA2AE0">
            <w:pPr>
              <w:spacing w:after="0"/>
              <w:rPr>
                <w:sz w:val="12"/>
                <w:szCs w:val="12"/>
              </w:rPr>
            </w:pPr>
            <w:r w:rsidRPr="000828AA">
              <w:rPr>
                <w:rFonts w:ascii="Verdana" w:hAnsi="Verdana"/>
                <w:sz w:val="12"/>
                <w:szCs w:val="12"/>
                <w:lang w:val="en-US"/>
              </w:rPr>
              <w:t xml:space="preserve">JOUMMIE.IMC.01 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281A600F" w14:textId="338765D4" w:rsidR="00BA2AE0" w:rsidRPr="00BD0B6E" w:rsidRDefault="00BA2AE0" w:rsidP="00BA2AE0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  <w:r w:rsidRPr="001F443D">
              <w:rPr>
                <w:rFonts w:ascii="Verdana" w:hAnsi="Verdana"/>
                <w:sz w:val="16"/>
                <w:szCs w:val="16"/>
                <w:lang w:val="en-US"/>
              </w:rPr>
              <w:t xml:space="preserve">Media Innovation English – Innovative Media Concept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6E3E56F" w14:textId="02C89CA9" w:rsidR="00BA2AE0" w:rsidRPr="000B4E5F" w:rsidRDefault="00BA2AE0" w:rsidP="00BA2AE0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F443D">
              <w:rPr>
                <w:rFonts w:ascii="Verdana" w:hAnsi="Verdana" w:cs="Calibri"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and</w:t>
            </w:r>
            <w:r w:rsidRPr="001F443D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2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FE59FD4" w14:textId="79051515" w:rsidR="00BA2AE0" w:rsidRPr="000B4E5F" w:rsidRDefault="00BA2AE0" w:rsidP="00BA2AE0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1F443D">
              <w:rPr>
                <w:rFonts w:ascii="Verdana" w:hAnsi="Verdana" w:cs="Calibri"/>
                <w:sz w:val="16"/>
                <w:szCs w:val="16"/>
                <w:lang w:val="en-US"/>
              </w:rPr>
              <w:t>10</w:t>
            </w:r>
          </w:p>
        </w:tc>
      </w:tr>
      <w:tr w:rsidR="00BA2AE0" w:rsidRPr="00865FC1" w14:paraId="670AD8C5" w14:textId="77777777" w:rsidTr="00C274FE">
        <w:trPr>
          <w:gridAfter w:val="1"/>
          <w:wAfter w:w="780" w:type="dxa"/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7D5ADC23" w14:textId="0AC9B53E" w:rsidR="00BA2AE0" w:rsidRPr="000E5AD4" w:rsidRDefault="00BA2AE0" w:rsidP="00BA2AE0">
            <w:pPr>
              <w:spacing w:before="120" w:after="120"/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</w:pPr>
            <w:r w:rsidRPr="00771FA9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Mandatory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1BC3410" w14:textId="5306BCF1" w:rsidR="00BA2AE0" w:rsidRPr="000828AA" w:rsidRDefault="00BA2AE0" w:rsidP="00BA2AE0">
            <w:pPr>
              <w:spacing w:after="0"/>
              <w:rPr>
                <w:rFonts w:ascii="Verdana" w:hAnsi="Verdana" w:cs="Calibri"/>
                <w:sz w:val="12"/>
                <w:szCs w:val="12"/>
                <w:lang w:val="en-US"/>
              </w:rPr>
            </w:pPr>
            <w:r w:rsidRPr="000828AA">
              <w:rPr>
                <w:rFonts w:ascii="Verdana" w:hAnsi="Verdana"/>
                <w:sz w:val="12"/>
                <w:szCs w:val="12"/>
                <w:lang w:val="en-US"/>
              </w:rPr>
              <w:br/>
              <w:t>JOUMMIE.PF.01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C25FB57" w14:textId="448B3C32" w:rsidR="00BA2AE0" w:rsidRDefault="00BA2AE0" w:rsidP="00BA2AE0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1F443D">
              <w:rPr>
                <w:rFonts w:ascii="Verdana" w:hAnsi="Verdana"/>
                <w:sz w:val="16"/>
                <w:szCs w:val="16"/>
                <w:lang w:val="en-US"/>
              </w:rPr>
              <w:t xml:space="preserve">Media Innovation English – Product Portfolio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82814EA" w14:textId="71CA3E7D" w:rsidR="00BA2AE0" w:rsidRDefault="00BA2AE0" w:rsidP="00BA2AE0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F443D">
              <w:rPr>
                <w:rFonts w:ascii="Verdana" w:hAnsi="Verdana" w:cs="Calibri"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and</w:t>
            </w:r>
            <w:r w:rsidRPr="001F443D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4B74CD1" w14:textId="592194E2" w:rsidR="00BA2AE0" w:rsidRDefault="00BA2AE0" w:rsidP="00BA2AE0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1F443D">
              <w:rPr>
                <w:rFonts w:ascii="Verdana" w:hAnsi="Verdana" w:cs="Calibri"/>
                <w:sz w:val="16"/>
                <w:szCs w:val="16"/>
                <w:lang w:val="en-US"/>
              </w:rPr>
              <w:t>10</w:t>
            </w:r>
          </w:p>
        </w:tc>
      </w:tr>
      <w:tr w:rsidR="00BA2AE0" w:rsidRPr="00865FC1" w14:paraId="2A62AF66" w14:textId="77777777" w:rsidTr="00C274FE">
        <w:trPr>
          <w:gridAfter w:val="1"/>
          <w:wAfter w:w="780" w:type="dxa"/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22F593A5" w14:textId="268FB437" w:rsidR="00BA2AE0" w:rsidRPr="000E5AD4" w:rsidRDefault="00BA2AE0" w:rsidP="00BA2AE0">
            <w:pPr>
              <w:spacing w:before="120" w:after="120"/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</w:pPr>
            <w:r w:rsidRPr="00771FA9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Mandatory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8599916" w14:textId="77777777" w:rsidR="00BA2AE0" w:rsidRPr="000828AA" w:rsidRDefault="00BA2AE0" w:rsidP="00BA2AE0">
            <w:pPr>
              <w:spacing w:after="160" w:line="259" w:lineRule="auto"/>
              <w:jc w:val="left"/>
              <w:rPr>
                <w:rFonts w:ascii="Verdana" w:eastAsia="Calibri" w:hAnsi="Verdana" w:cs="Calibri"/>
                <w:sz w:val="12"/>
                <w:szCs w:val="12"/>
                <w:lang w:val="en-US" w:eastAsia="nl-NL"/>
              </w:rPr>
            </w:pPr>
            <w:r w:rsidRPr="000828AA">
              <w:rPr>
                <w:rFonts w:ascii="Verdana" w:eastAsia="Calibri" w:hAnsi="Verdana" w:cs="Calibri"/>
                <w:sz w:val="12"/>
                <w:szCs w:val="12"/>
                <w:lang w:val="en-US" w:eastAsia="nl-NL"/>
              </w:rPr>
              <w:br/>
              <w:t>JOUMMIE.ER.01</w:t>
            </w:r>
          </w:p>
          <w:p w14:paraId="422DDB03" w14:textId="77777777" w:rsidR="00BA2AE0" w:rsidRPr="000828AA" w:rsidRDefault="00BA2AE0" w:rsidP="00BA2AE0">
            <w:pPr>
              <w:spacing w:after="0"/>
              <w:rPr>
                <w:rFonts w:ascii="Verdana" w:hAnsi="Verdana" w:cs="Calibri"/>
                <w:sz w:val="12"/>
                <w:szCs w:val="12"/>
                <w:lang w:val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437D329" w14:textId="2052CBEB" w:rsidR="00BA2AE0" w:rsidRDefault="00BA2AE0" w:rsidP="00BA2AE0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1F443D">
              <w:rPr>
                <w:rFonts w:ascii="Verdana" w:hAnsi="Verdana"/>
                <w:sz w:val="16"/>
                <w:szCs w:val="16"/>
                <w:lang w:val="en-US"/>
              </w:rPr>
              <w:t>Media Innovation English – Evaluation Report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CACBA44" w14:textId="078F9950" w:rsidR="00BA2AE0" w:rsidRDefault="00BA2AE0" w:rsidP="00BA2AE0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F443D">
              <w:rPr>
                <w:rFonts w:ascii="Verdana" w:hAnsi="Verdana" w:cs="Calibri"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and</w:t>
            </w:r>
            <w:r w:rsidRPr="001F443D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9728B9C" w14:textId="0F5CAE0F" w:rsidR="00BA2AE0" w:rsidRDefault="00BA2AE0" w:rsidP="00BA2AE0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1F443D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</w:tr>
      <w:tr w:rsidR="00B76181" w:rsidRPr="00865FC1" w14:paraId="1649048F" w14:textId="77777777" w:rsidTr="00C274FE">
        <w:trPr>
          <w:gridAfter w:val="1"/>
          <w:wAfter w:w="780" w:type="dxa"/>
          <w:trHeight w:val="473"/>
          <w:jc w:val="center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9E0B" w14:textId="2A3B900B" w:rsidR="00B76181" w:rsidRDefault="00B76181" w:rsidP="00B76181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6A0584">
              <w:rPr>
                <w:rFonts w:ascii="Verdana" w:hAnsi="Verdana" w:cs="Calibri"/>
                <w:i/>
                <w:color w:val="000000" w:themeColor="text1"/>
                <w:sz w:val="20"/>
                <w:lang w:val="en-US"/>
              </w:rPr>
              <w:t>Cross-departmental modules</w:t>
            </w:r>
            <w:r>
              <w:rPr>
                <w:rFonts w:ascii="Verdana" w:hAnsi="Verdana" w:cs="Calibri"/>
                <w:i/>
                <w:color w:val="000000" w:themeColor="text1"/>
                <w:sz w:val="20"/>
                <w:lang w:val="en-US"/>
              </w:rPr>
              <w:t xml:space="preserve"> (electives)</w:t>
            </w:r>
            <w:r w:rsidRPr="006A0584">
              <w:rPr>
                <w:rFonts w:ascii="Verdana" w:hAnsi="Verdana" w:cs="Calibri"/>
                <w:i/>
                <w:color w:val="000000" w:themeColor="text1"/>
                <w:sz w:val="20"/>
                <w:lang w:val="en-US"/>
              </w:rPr>
              <w:t>:</w:t>
            </w:r>
          </w:p>
        </w:tc>
      </w:tr>
      <w:tr w:rsidR="00B76181" w:rsidRPr="00865FC1" w14:paraId="4915A10C" w14:textId="77777777" w:rsidTr="00C274FE">
        <w:trPr>
          <w:gridAfter w:val="1"/>
          <w:wAfter w:w="780" w:type="dxa"/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F8DB" w14:textId="77777777" w:rsidR="00B76181" w:rsidRPr="00752FD5" w:rsidRDefault="00B76181" w:rsidP="00B7618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BA2AE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BA2AE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B935" w14:textId="77777777" w:rsidR="00B76181" w:rsidRPr="00084E21" w:rsidRDefault="00B76181" w:rsidP="00B7618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EN-IN-DLID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0350" w14:textId="77777777" w:rsidR="00B76181" w:rsidRPr="00084E21" w:rsidRDefault="00B76181" w:rsidP="00B76181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Dutch Language 1: Introduction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04D4" w14:textId="3F441281" w:rsidR="00B76181" w:rsidRPr="00084E21" w:rsidRDefault="00B76181" w:rsidP="00B7618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2117" w14:textId="77777777" w:rsidR="00B76181" w:rsidRPr="00084E21" w:rsidRDefault="00B76181" w:rsidP="00B76181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B76181" w:rsidRPr="00865FC1" w14:paraId="6F2F53EF" w14:textId="77777777" w:rsidTr="00C274FE">
        <w:trPr>
          <w:gridAfter w:val="1"/>
          <w:wAfter w:w="780" w:type="dxa"/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3867" w14:textId="77777777" w:rsidR="00B76181" w:rsidRPr="00752FD5" w:rsidRDefault="00B76181" w:rsidP="00B7618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BA2AE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BA2AE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A89A" w14:textId="77777777" w:rsidR="00B76181" w:rsidRPr="00084E21" w:rsidRDefault="00B76181" w:rsidP="00B7618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EN-IN-DLIM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E5F9" w14:textId="77777777" w:rsidR="00B76181" w:rsidRPr="00084E21" w:rsidRDefault="00B76181" w:rsidP="00B76181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 xml:space="preserve">Dutch Language 2: </w:t>
            </w:r>
            <w:proofErr w:type="spellStart"/>
            <w:r>
              <w:rPr>
                <w:rFonts w:ascii="Verdana" w:hAnsi="Verdana" w:cs="Calibri"/>
                <w:sz w:val="16"/>
                <w:lang w:val="en-US"/>
              </w:rPr>
              <w:t>Intermediate</w:t>
            </w:r>
            <w:r>
              <w:rPr>
                <w:rFonts w:ascii="Verdana" w:hAnsi="Verdana" w:cs="Calibri"/>
                <w:sz w:val="16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6CFA" w14:textId="16467BA3" w:rsidR="00B76181" w:rsidRPr="00084E21" w:rsidRDefault="00B76181" w:rsidP="00B7618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A5C3" w14:textId="77777777" w:rsidR="00B76181" w:rsidRPr="00084E21" w:rsidRDefault="00B76181" w:rsidP="00B76181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B76181" w:rsidRPr="00865FC1" w14:paraId="68EF9B41" w14:textId="77777777" w:rsidTr="00C274FE">
        <w:trPr>
          <w:gridAfter w:val="1"/>
          <w:wAfter w:w="780" w:type="dxa"/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F6D5" w14:textId="77777777" w:rsidR="00B76181" w:rsidRPr="00752FD5" w:rsidRDefault="00B76181" w:rsidP="00B7618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BA2AE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BA2AE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F85B" w14:textId="77777777" w:rsidR="00B76181" w:rsidRPr="00084E21" w:rsidRDefault="00B76181" w:rsidP="00B7618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EN-IN-DSID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B6FD" w14:textId="77777777" w:rsidR="00B76181" w:rsidRPr="00084E21" w:rsidRDefault="00B76181" w:rsidP="00B76181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Dutch Society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F263" w14:textId="47D3F097" w:rsidR="00B76181" w:rsidRPr="00084E21" w:rsidRDefault="00B76181" w:rsidP="00B7618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77C9" w14:textId="77777777" w:rsidR="00B76181" w:rsidRPr="00084E21" w:rsidRDefault="00B76181" w:rsidP="00B76181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B76181" w:rsidRPr="00865FC1" w14:paraId="3FCDDE2B" w14:textId="77777777" w:rsidTr="00C274FE">
        <w:trPr>
          <w:gridAfter w:val="1"/>
          <w:wAfter w:w="780" w:type="dxa"/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F091" w14:textId="77777777" w:rsidR="00B76181" w:rsidRPr="00752FD5" w:rsidRDefault="00B76181" w:rsidP="00B7618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BA2AE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BA2AE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D05B" w14:textId="77777777" w:rsidR="00B76181" w:rsidRPr="00084E21" w:rsidRDefault="00B76181" w:rsidP="00B7618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EN-IN-DSIM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F931" w14:textId="77777777" w:rsidR="00B76181" w:rsidRPr="00084E21" w:rsidRDefault="00B76181" w:rsidP="00B76181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Dutch Society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5A73C" w14:textId="292B7B6C" w:rsidR="00B76181" w:rsidRPr="00084E21" w:rsidRDefault="00B76181" w:rsidP="00B7618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B237" w14:textId="77777777" w:rsidR="00B76181" w:rsidRPr="00084E21" w:rsidRDefault="00B76181" w:rsidP="00B76181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B76181" w:rsidRPr="00865FC1" w14:paraId="1A96E3C0" w14:textId="77777777" w:rsidTr="00C274FE">
        <w:trPr>
          <w:gridAfter w:val="1"/>
          <w:wAfter w:w="780" w:type="dxa"/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E552" w14:textId="77777777" w:rsidR="00B76181" w:rsidRPr="00084E21" w:rsidRDefault="00B76181" w:rsidP="00B76181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BA2AE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BA2AE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627E" w14:textId="77777777" w:rsidR="00B76181" w:rsidRDefault="00B76181" w:rsidP="00B7618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BE-IOE.IA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3E3C" w14:textId="77777777" w:rsidR="00B76181" w:rsidRDefault="00B76181" w:rsidP="00B76181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 xml:space="preserve">Intercultural </w:t>
            </w:r>
            <w:proofErr w:type="spellStart"/>
            <w:r>
              <w:rPr>
                <w:rFonts w:ascii="Verdana" w:hAnsi="Verdana" w:cs="Calibri"/>
                <w:sz w:val="16"/>
                <w:lang w:val="en-US"/>
              </w:rPr>
              <w:t>Awareness</w:t>
            </w:r>
            <w:r>
              <w:rPr>
                <w:rFonts w:ascii="Verdana" w:hAnsi="Verdana" w:cs="Calibri"/>
                <w:sz w:val="16"/>
                <w:vertAlign w:val="superscript"/>
                <w:lang w:val="en-US"/>
              </w:rPr>
              <w:t>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620F" w14:textId="755A88C7" w:rsidR="00B76181" w:rsidRDefault="00B76181" w:rsidP="00B7618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A042" w14:textId="77777777" w:rsidR="00B76181" w:rsidRDefault="00B76181" w:rsidP="00B76181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B76181" w:rsidRPr="00865FC1" w14:paraId="54EDEF0E" w14:textId="77777777" w:rsidTr="00C274FE">
        <w:trPr>
          <w:gridAfter w:val="1"/>
          <w:wAfter w:w="780" w:type="dxa"/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F88B" w14:textId="77777777" w:rsidR="00B76181" w:rsidRPr="00084E21" w:rsidRDefault="00B76181" w:rsidP="00B76181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BA2AE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BA2AE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C463" w14:textId="77777777" w:rsidR="00B76181" w:rsidRDefault="00B76181" w:rsidP="00B7618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EN-IN-DRIM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E647" w14:textId="7C546646" w:rsidR="00B76181" w:rsidRDefault="00B76181" w:rsidP="00B76181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 xml:space="preserve">Drama &amp; </w:t>
            </w:r>
            <w:proofErr w:type="spellStart"/>
            <w:r>
              <w:rPr>
                <w:rFonts w:ascii="Verdana" w:hAnsi="Verdana" w:cs="Calibri"/>
                <w:sz w:val="16"/>
                <w:lang w:val="en-US"/>
              </w:rPr>
              <w:t>Improvisation</w:t>
            </w:r>
            <w:r>
              <w:rPr>
                <w:rFonts w:ascii="Verdana" w:hAnsi="Verdana" w:cs="Calibri"/>
                <w:sz w:val="16"/>
                <w:vertAlign w:val="superscript"/>
                <w:lang w:val="en-US"/>
              </w:rPr>
              <w:t>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033E" w14:textId="482BA250" w:rsidR="00B76181" w:rsidRDefault="00B76181" w:rsidP="00B7618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2602" w14:textId="77777777" w:rsidR="00B76181" w:rsidRDefault="00B76181" w:rsidP="00B76181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B76181" w:rsidRPr="00865FC1" w14:paraId="437EE5BE" w14:textId="77777777" w:rsidTr="00C274FE">
        <w:trPr>
          <w:gridAfter w:val="1"/>
          <w:wAfter w:w="780" w:type="dxa"/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6F8C2A1" w14:textId="77777777" w:rsidR="00B76181" w:rsidRPr="00752FD5" w:rsidRDefault="00B76181" w:rsidP="00B7618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F6C76" w14:textId="77777777" w:rsidR="00B76181" w:rsidRPr="00084E21" w:rsidRDefault="00B76181" w:rsidP="00B7618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00B9C5" w14:textId="77777777" w:rsidR="00B76181" w:rsidRPr="00803FE8" w:rsidRDefault="00B76181" w:rsidP="00B76181">
            <w:pPr>
              <w:pStyle w:val="Tekstopmerking"/>
              <w:spacing w:before="120" w:after="120"/>
              <w:rPr>
                <w:rFonts w:ascii="Verdana" w:hAnsi="Verdana" w:cs="Calibri"/>
                <w:b/>
                <w:sz w:val="16"/>
                <w:lang w:val="en-US"/>
              </w:rPr>
            </w:pP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T</w:t>
            </w:r>
            <w:r>
              <w:rPr>
                <w:rFonts w:ascii="Verdana" w:hAnsi="Verdana" w:cs="Calibri"/>
                <w:b/>
                <w:sz w:val="16"/>
                <w:lang w:val="en-US"/>
              </w:rPr>
              <w:t>OTAL ECTS</w:t>
            </w: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3784F" w14:textId="77777777" w:rsidR="00B76181" w:rsidRPr="00084E21" w:rsidRDefault="00B76181" w:rsidP="00B7618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B3BF3" w14:textId="77777777" w:rsidR="00B76181" w:rsidRPr="00084E21" w:rsidRDefault="00B76181" w:rsidP="00B76181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>
              <w:rPr>
                <w:rFonts w:ascii="Verdana" w:hAnsi="Verdana" w:cs="Calibri"/>
                <w:sz w:val="16"/>
                <w:lang w:val="en-US"/>
              </w:rPr>
            </w:r>
            <w:r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sz w:val="16"/>
                <w:lang w:val="en-US"/>
              </w:rPr>
              <w:fldChar w:fldCharType="end"/>
            </w:r>
            <w:bookmarkEnd w:id="0"/>
          </w:p>
        </w:tc>
      </w:tr>
      <w:tr w:rsidR="00B76181" w:rsidRPr="0052272A" w14:paraId="32D38454" w14:textId="77777777" w:rsidTr="00C274FE">
        <w:trPr>
          <w:trHeight w:val="473"/>
          <w:jc w:val="center"/>
        </w:trPr>
        <w:tc>
          <w:tcPr>
            <w:tcW w:w="95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798B27" w14:textId="01D86A18" w:rsidR="00B76181" w:rsidRPr="0052272A" w:rsidRDefault="00B76181" w:rsidP="00B76181">
            <w:pPr>
              <w:pStyle w:val="Voettekst"/>
              <w:tabs>
                <w:tab w:val="left" w:pos="1766"/>
                <w:tab w:val="right" w:pos="9356"/>
              </w:tabs>
            </w:pPr>
          </w:p>
          <w:p w14:paraId="3DB6F1CC" w14:textId="3F0D5817" w:rsidR="00B76181" w:rsidRDefault="00B76181" w:rsidP="00B76181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</w:rPr>
            </w:pPr>
            <w:r w:rsidRPr="00272865">
              <w:rPr>
                <w:rFonts w:ascii="Verdana" w:hAnsi="Verdana" w:cs="Calibri"/>
                <w:szCs w:val="16"/>
                <w:vertAlign w:val="superscript"/>
                <w:lang w:val="en-US"/>
              </w:rPr>
              <w:br/>
              <w:t>a</w:t>
            </w:r>
            <w:r w:rsidRPr="00272865">
              <w:rPr>
                <w:i/>
                <w:szCs w:val="16"/>
              </w:rPr>
              <w:t xml:space="preserve">    </w:t>
            </w:r>
            <w:r>
              <w:rPr>
                <w:szCs w:val="16"/>
              </w:rPr>
              <w:t>A</w:t>
            </w:r>
            <w:r w:rsidRPr="00272865">
              <w:rPr>
                <w:szCs w:val="16"/>
              </w:rPr>
              <w:t xml:space="preserve">ll </w:t>
            </w:r>
            <w:r>
              <w:rPr>
                <w:szCs w:val="16"/>
              </w:rPr>
              <w:t>modules</w:t>
            </w:r>
            <w:r w:rsidRPr="00272865">
              <w:rPr>
                <w:szCs w:val="16"/>
              </w:rPr>
              <w:t xml:space="preserve"> </w:t>
            </w:r>
            <w:proofErr w:type="spellStart"/>
            <w:r w:rsidRPr="00272865">
              <w:rPr>
                <w:szCs w:val="16"/>
              </w:rPr>
              <w:t>marked</w:t>
            </w:r>
            <w:proofErr w:type="spellEnd"/>
            <w:r w:rsidRPr="00272865">
              <w:rPr>
                <w:szCs w:val="16"/>
              </w:rPr>
              <w:t xml:space="preserve"> </w:t>
            </w:r>
            <w:r>
              <w:rPr>
                <w:szCs w:val="16"/>
              </w:rPr>
              <w:t>‘</w:t>
            </w:r>
            <w:proofErr w:type="spellStart"/>
            <w:r w:rsidRPr="00272865">
              <w:rPr>
                <w:szCs w:val="16"/>
              </w:rPr>
              <w:t>obligatory</w:t>
            </w:r>
            <w:proofErr w:type="spellEnd"/>
            <w:r>
              <w:rPr>
                <w:szCs w:val="16"/>
              </w:rPr>
              <w:t>’</w:t>
            </w:r>
            <w:r w:rsidRPr="00272865"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will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automatically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included</w:t>
            </w:r>
            <w:proofErr w:type="spellEnd"/>
            <w:r>
              <w:rPr>
                <w:szCs w:val="16"/>
              </w:rPr>
              <w:t xml:space="preserve"> in the Learning Agreement. Students are </w:t>
            </w:r>
            <w:proofErr w:type="spellStart"/>
            <w:r>
              <w:rPr>
                <w:szCs w:val="16"/>
              </w:rPr>
              <w:t>expected</w:t>
            </w:r>
            <w:proofErr w:type="spellEnd"/>
            <w:r>
              <w:rPr>
                <w:szCs w:val="16"/>
              </w:rPr>
              <w:t xml:space="preserve"> to </w:t>
            </w:r>
            <w:proofErr w:type="spellStart"/>
            <w:r>
              <w:rPr>
                <w:szCs w:val="16"/>
              </w:rPr>
              <w:t>fully</w:t>
            </w:r>
            <w:proofErr w:type="spellEnd"/>
            <w:r>
              <w:rPr>
                <w:szCs w:val="16"/>
              </w:rPr>
              <w:t xml:space="preserve"> </w:t>
            </w:r>
          </w:p>
          <w:p w14:paraId="2E66F68D" w14:textId="77777777" w:rsidR="00B76181" w:rsidRPr="00272865" w:rsidRDefault="00B76181" w:rsidP="00B76181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</w:rPr>
            </w:pPr>
            <w:r>
              <w:rPr>
                <w:szCs w:val="16"/>
              </w:rPr>
              <w:t xml:space="preserve">      </w:t>
            </w:r>
            <w:proofErr w:type="spellStart"/>
            <w:r>
              <w:rPr>
                <w:szCs w:val="16"/>
              </w:rPr>
              <w:t>particpate</w:t>
            </w:r>
            <w:proofErr w:type="spellEnd"/>
            <w:r>
              <w:rPr>
                <w:szCs w:val="16"/>
              </w:rPr>
              <w:t xml:space="preserve"> in </w:t>
            </w:r>
            <w:proofErr w:type="spellStart"/>
            <w:r>
              <w:rPr>
                <w:szCs w:val="16"/>
              </w:rPr>
              <w:t>these</w:t>
            </w:r>
            <w:proofErr w:type="spellEnd"/>
            <w:r>
              <w:rPr>
                <w:szCs w:val="16"/>
              </w:rPr>
              <w:t xml:space="preserve"> modules.  </w:t>
            </w:r>
            <w:r w:rsidRPr="00272865">
              <w:rPr>
                <w:szCs w:val="16"/>
              </w:rPr>
              <w:t xml:space="preserve">Students </w:t>
            </w:r>
            <w:proofErr w:type="spellStart"/>
            <w:r w:rsidRPr="00272865">
              <w:rPr>
                <w:szCs w:val="16"/>
              </w:rPr>
              <w:t>choose</w:t>
            </w:r>
            <w:proofErr w:type="spellEnd"/>
            <w:r w:rsidRPr="00272865">
              <w:rPr>
                <w:szCs w:val="16"/>
              </w:rPr>
              <w:t xml:space="preserve"> a package of </w:t>
            </w:r>
            <w:r>
              <w:rPr>
                <w:szCs w:val="16"/>
              </w:rPr>
              <w:t>25</w:t>
            </w:r>
            <w:r w:rsidRPr="00272865">
              <w:rPr>
                <w:szCs w:val="16"/>
              </w:rPr>
              <w:t xml:space="preserve"> ECTS or more per </w:t>
            </w:r>
            <w:proofErr w:type="spellStart"/>
            <w:r w:rsidRPr="00272865">
              <w:rPr>
                <w:szCs w:val="16"/>
              </w:rPr>
              <w:t>semester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with</w:t>
            </w:r>
            <w:proofErr w:type="spellEnd"/>
            <w:r>
              <w:rPr>
                <w:szCs w:val="16"/>
              </w:rPr>
              <w:t xml:space="preserve"> a maximum of 40 ECTS.</w:t>
            </w:r>
          </w:p>
          <w:p w14:paraId="4650D5B1" w14:textId="713FF56B" w:rsidR="00B76181" w:rsidRPr="0052272A" w:rsidRDefault="00B76181" w:rsidP="00B76181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</w:rPr>
            </w:pPr>
            <w:r>
              <w:rPr>
                <w:rFonts w:ascii="Verdana" w:hAnsi="Verdana" w:cs="Calibri"/>
                <w:vertAlign w:val="superscript"/>
                <w:lang w:val="en-US"/>
              </w:rPr>
              <w:t>b</w:t>
            </w:r>
            <w:r w:rsidRPr="0052272A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   Dutch </w:t>
            </w:r>
            <w:proofErr w:type="spellStart"/>
            <w:r>
              <w:rPr>
                <w:szCs w:val="16"/>
              </w:rPr>
              <w:t>Language</w:t>
            </w:r>
            <w:proofErr w:type="spellEnd"/>
            <w:r>
              <w:rPr>
                <w:szCs w:val="16"/>
              </w:rPr>
              <w:t xml:space="preserve"> 2</w:t>
            </w:r>
            <w:r w:rsidRPr="0052272A">
              <w:rPr>
                <w:szCs w:val="16"/>
              </w:rPr>
              <w:t xml:space="preserve">: </w:t>
            </w:r>
            <w:proofErr w:type="spellStart"/>
            <w:r w:rsidRPr="0052272A">
              <w:rPr>
                <w:szCs w:val="16"/>
              </w:rPr>
              <w:t>Prerequisite</w:t>
            </w:r>
            <w:proofErr w:type="spellEnd"/>
            <w:r w:rsidRPr="0052272A">
              <w:rPr>
                <w:szCs w:val="16"/>
              </w:rPr>
              <w:t xml:space="preserve"> for </w:t>
            </w:r>
            <w:proofErr w:type="spellStart"/>
            <w:r w:rsidRPr="0052272A">
              <w:rPr>
                <w:szCs w:val="16"/>
              </w:rPr>
              <w:t>taking</w:t>
            </w:r>
            <w:proofErr w:type="spellEnd"/>
            <w:r w:rsidRPr="0052272A">
              <w:rPr>
                <w:szCs w:val="16"/>
              </w:rPr>
              <w:t xml:space="preserve"> </w:t>
            </w:r>
            <w:proofErr w:type="spellStart"/>
            <w:r w:rsidRPr="0052272A">
              <w:rPr>
                <w:szCs w:val="16"/>
              </w:rPr>
              <w:t>this</w:t>
            </w:r>
            <w:proofErr w:type="spellEnd"/>
            <w:r w:rsidRPr="0052272A">
              <w:rPr>
                <w:szCs w:val="16"/>
              </w:rPr>
              <w:t xml:space="preserve"> course: Dutch </w:t>
            </w:r>
            <w:proofErr w:type="spellStart"/>
            <w:r w:rsidRPr="0052272A">
              <w:rPr>
                <w:szCs w:val="16"/>
              </w:rPr>
              <w:t>Language</w:t>
            </w:r>
            <w:proofErr w:type="spellEnd"/>
            <w:r w:rsidRPr="0052272A">
              <w:rPr>
                <w:szCs w:val="16"/>
              </w:rPr>
              <w:t xml:space="preserve"> </w:t>
            </w:r>
            <w:r>
              <w:rPr>
                <w:szCs w:val="16"/>
              </w:rPr>
              <w:t>1</w:t>
            </w:r>
          </w:p>
          <w:p w14:paraId="2622B168" w14:textId="2BDC51B3" w:rsidR="00B76181" w:rsidRPr="0052272A" w:rsidRDefault="00B76181" w:rsidP="00B76181">
            <w:pPr>
              <w:pStyle w:val="Voettekst"/>
              <w:tabs>
                <w:tab w:val="left" w:pos="1766"/>
                <w:tab w:val="right" w:pos="9356"/>
              </w:tabs>
            </w:pPr>
            <w:r>
              <w:rPr>
                <w:rFonts w:ascii="Verdana" w:hAnsi="Verdana" w:cs="Calibri"/>
                <w:vertAlign w:val="superscript"/>
              </w:rPr>
              <w:t>c</w:t>
            </w:r>
            <w:r w:rsidRPr="0052272A">
              <w:rPr>
                <w:rFonts w:ascii="Verdana" w:hAnsi="Verdana" w:cs="Calibri"/>
                <w:vertAlign w:val="superscript"/>
                <w:lang w:val="en-US"/>
              </w:rPr>
              <w:t xml:space="preserve"> </w:t>
            </w:r>
            <w:r>
              <w:rPr>
                <w:rFonts w:ascii="Verdana" w:hAnsi="Verdana" w:cs="Calibri"/>
                <w:vertAlign w:val="superscript"/>
                <w:lang w:val="en-US"/>
              </w:rPr>
              <w:t xml:space="preserve">    </w:t>
            </w:r>
            <w:r>
              <w:rPr>
                <w:lang w:val="en-US"/>
              </w:rPr>
              <w:t>C</w:t>
            </w:r>
            <w:proofErr w:type="spellStart"/>
            <w:r w:rsidRPr="0052272A">
              <w:t>lass</w:t>
            </w:r>
            <w:proofErr w:type="spellEnd"/>
            <w:r w:rsidRPr="0052272A">
              <w:t xml:space="preserve"> </w:t>
            </w:r>
            <w:proofErr w:type="spellStart"/>
            <w:r w:rsidRPr="0052272A">
              <w:t>will</w:t>
            </w:r>
            <w:proofErr w:type="spellEnd"/>
            <w:r w:rsidRPr="0052272A">
              <w:t xml:space="preserve"> </w:t>
            </w:r>
            <w:proofErr w:type="spellStart"/>
            <w:r w:rsidRPr="0052272A">
              <w:t>only</w:t>
            </w:r>
            <w:proofErr w:type="spellEnd"/>
            <w:r w:rsidRPr="0052272A">
              <w:t xml:space="preserve"> </w:t>
            </w:r>
            <w:proofErr w:type="spellStart"/>
            <w:r w:rsidRPr="0052272A">
              <w:t>take</w:t>
            </w:r>
            <w:proofErr w:type="spellEnd"/>
            <w:r w:rsidRPr="0052272A">
              <w:t xml:space="preserve"> place if </w:t>
            </w:r>
            <w:proofErr w:type="spellStart"/>
            <w:r w:rsidRPr="0052272A">
              <w:t>there</w:t>
            </w:r>
            <w:proofErr w:type="spellEnd"/>
            <w:r w:rsidRPr="0052272A">
              <w:t xml:space="preserve"> are at least 8 </w:t>
            </w:r>
            <w:proofErr w:type="spellStart"/>
            <w:r w:rsidRPr="0052272A">
              <w:t>participating</w:t>
            </w:r>
            <w:proofErr w:type="spellEnd"/>
            <w:r w:rsidRPr="0052272A">
              <w:t xml:space="preserve"> </w:t>
            </w:r>
            <w:proofErr w:type="spellStart"/>
            <w:r w:rsidRPr="0052272A">
              <w:t>students</w:t>
            </w:r>
            <w:proofErr w:type="spellEnd"/>
            <w:r w:rsidRPr="0052272A">
              <w:t>, (</w:t>
            </w:r>
            <w:proofErr w:type="spellStart"/>
            <w:r w:rsidRPr="0052272A">
              <w:t>a</w:t>
            </w:r>
            <w:proofErr w:type="spellEnd"/>
            <w:r w:rsidRPr="0052272A">
              <w:t xml:space="preserve"> maximum of 30 </w:t>
            </w:r>
            <w:proofErr w:type="spellStart"/>
            <w:r w:rsidRPr="0052272A">
              <w:t>students</w:t>
            </w:r>
            <w:proofErr w:type="spellEnd"/>
            <w:r w:rsidRPr="0052272A">
              <w:t>)</w:t>
            </w:r>
          </w:p>
          <w:p w14:paraId="6DF84CCC" w14:textId="77777777" w:rsidR="00B76181" w:rsidRPr="00390A75" w:rsidRDefault="00B76181" w:rsidP="00B76181">
            <w:pPr>
              <w:spacing w:before="120" w:after="0"/>
              <w:ind w:firstLine="459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Verdana" w:hAnsi="Verdana" w:cs="Calibri"/>
                <w:sz w:val="16"/>
              </w:rPr>
              <w:br/>
            </w:r>
            <w:r w:rsidRPr="00390A75">
              <w:rPr>
                <w:rFonts w:ascii="Arial" w:hAnsi="Arial" w:cs="Arial"/>
                <w:sz w:val="16"/>
              </w:rPr>
              <w:t xml:space="preserve">Note   1. Even if we do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our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very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best to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schedule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all modules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independantly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of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each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other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it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may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occur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that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r w:rsidRPr="00390A75">
              <w:rPr>
                <w:rFonts w:ascii="Arial" w:hAnsi="Arial" w:cs="Arial"/>
                <w:sz w:val="16"/>
              </w:rPr>
              <w:t>modules</w:t>
            </w:r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overlap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in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br/>
              <w:t xml:space="preserve">              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terms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of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timetable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</w:rPr>
              <w:t>o</w:t>
            </w:r>
            <w:r w:rsidRPr="00390A75">
              <w:rPr>
                <w:rFonts w:ascii="Arial" w:hAnsi="Arial" w:cs="Arial"/>
                <w:sz w:val="16"/>
              </w:rPr>
              <w:t>bligatory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modules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excluded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. </w:t>
            </w:r>
          </w:p>
          <w:p w14:paraId="69A72911" w14:textId="77777777" w:rsidR="00B76181" w:rsidRPr="00390A75" w:rsidRDefault="00B76181" w:rsidP="00B76181">
            <w:pPr>
              <w:spacing w:before="120" w:after="0"/>
              <w:jc w:val="left"/>
              <w:rPr>
                <w:rFonts w:ascii="Arial" w:hAnsi="Arial" w:cs="Arial"/>
                <w:sz w:val="16"/>
              </w:rPr>
            </w:pPr>
            <w:r w:rsidRPr="00390A75">
              <w:rPr>
                <w:rFonts w:ascii="Arial" w:hAnsi="Arial" w:cs="Arial"/>
                <w:sz w:val="16"/>
              </w:rPr>
              <w:t xml:space="preserve">Note   2.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Please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note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that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you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may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only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submit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one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learning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agreement per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semester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! In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other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words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: </w:t>
            </w:r>
            <w:r w:rsidRPr="00390A75">
              <w:rPr>
                <w:rFonts w:ascii="Arial" w:hAnsi="Arial" w:cs="Arial"/>
                <w:sz w:val="16"/>
              </w:rPr>
              <w:br/>
              <w:t xml:space="preserve">               modules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offered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by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different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departments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cannot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be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combined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to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constitute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a single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study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programme.</w:t>
            </w:r>
          </w:p>
          <w:p w14:paraId="4CDF4DDD" w14:textId="77777777" w:rsidR="00B76181" w:rsidRPr="00390A75" w:rsidRDefault="00B76181" w:rsidP="00B76181">
            <w:pPr>
              <w:spacing w:before="120" w:after="0"/>
              <w:jc w:val="left"/>
              <w:rPr>
                <w:rFonts w:ascii="Arial" w:hAnsi="Arial" w:cs="Arial"/>
                <w:sz w:val="16"/>
              </w:rPr>
            </w:pPr>
            <w:r w:rsidRPr="00390A75">
              <w:rPr>
                <w:rFonts w:ascii="Arial" w:hAnsi="Arial" w:cs="Arial"/>
                <w:sz w:val="16"/>
              </w:rPr>
              <w:t xml:space="preserve">Note   3. The </w:t>
            </w:r>
            <w:r w:rsidRPr="00390A75">
              <w:rPr>
                <w:rFonts w:ascii="Arial" w:hAnsi="Arial" w:cs="Arial"/>
                <w:sz w:val="16"/>
                <w:u w:val="single"/>
              </w:rPr>
              <w:t>minimum</w:t>
            </w:r>
            <w:r w:rsidRPr="00390A75">
              <w:rPr>
                <w:rFonts w:ascii="Arial" w:hAnsi="Arial" w:cs="Arial"/>
                <w:sz w:val="16"/>
              </w:rPr>
              <w:t xml:space="preserve"> English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language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requirement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for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this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exchange programme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is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CEF B2 or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equivalent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>.</w:t>
            </w:r>
          </w:p>
          <w:p w14:paraId="2DBAE536" w14:textId="77777777" w:rsidR="00B76181" w:rsidRDefault="00B76181" w:rsidP="00B76181">
            <w:pPr>
              <w:spacing w:before="120" w:after="0"/>
              <w:jc w:val="left"/>
              <w:rPr>
                <w:rFonts w:ascii="Verdana" w:hAnsi="Verdana" w:cs="Calibri"/>
                <w:sz w:val="16"/>
              </w:rPr>
            </w:pPr>
            <w:r w:rsidRPr="00390A75">
              <w:rPr>
                <w:rFonts w:ascii="Arial" w:hAnsi="Arial" w:cs="Arial"/>
                <w:sz w:val="16"/>
              </w:rPr>
              <w:t xml:space="preserve">Note   4. Students can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only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change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optional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modules in the first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week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of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each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90A75">
              <w:rPr>
                <w:rFonts w:ascii="Arial" w:hAnsi="Arial" w:cs="Arial"/>
                <w:sz w:val="16"/>
              </w:rPr>
              <w:t>period</w:t>
            </w:r>
            <w:proofErr w:type="spellEnd"/>
            <w:r w:rsidRPr="00390A75">
              <w:rPr>
                <w:rFonts w:ascii="Arial" w:hAnsi="Arial" w:cs="Arial"/>
                <w:sz w:val="16"/>
              </w:rPr>
              <w:t>.</w:t>
            </w:r>
            <w:r>
              <w:rPr>
                <w:rFonts w:ascii="Verdana" w:hAnsi="Verdana" w:cs="Calibri"/>
                <w:sz w:val="16"/>
              </w:rPr>
              <w:t xml:space="preserve"> </w:t>
            </w:r>
          </w:p>
          <w:p w14:paraId="37F450FB" w14:textId="58FC8F61" w:rsidR="00B76181" w:rsidRPr="0052272A" w:rsidRDefault="00B76181" w:rsidP="00B76181">
            <w:pPr>
              <w:spacing w:before="120" w:after="0"/>
              <w:jc w:val="left"/>
              <w:rPr>
                <w:rFonts w:ascii="Verdana" w:hAnsi="Verdana" w:cs="Calibri"/>
                <w:sz w:val="16"/>
              </w:rPr>
            </w:pPr>
            <w:r w:rsidRPr="0073673E">
              <w:rPr>
                <w:rFonts w:ascii="Arial" w:hAnsi="Arial" w:cs="Arial"/>
                <w:sz w:val="16"/>
              </w:rPr>
              <w:lastRenderedPageBreak/>
              <w:t xml:space="preserve">Note   5. Modifications </w:t>
            </w:r>
            <w:proofErr w:type="spellStart"/>
            <w:r w:rsidRPr="0073673E">
              <w:rPr>
                <w:rFonts w:ascii="Arial" w:hAnsi="Arial" w:cs="Arial"/>
                <w:sz w:val="16"/>
              </w:rPr>
              <w:t>reserved</w:t>
            </w:r>
            <w:proofErr w:type="spellEnd"/>
            <w:r w:rsidRPr="0073673E">
              <w:rPr>
                <w:rFonts w:ascii="Arial" w:hAnsi="Arial" w:cs="Arial"/>
                <w:sz w:val="16"/>
              </w:rPr>
              <w:t>.</w:t>
            </w:r>
            <w:r>
              <w:rPr>
                <w:rFonts w:ascii="Verdana" w:hAnsi="Verdana" w:cs="Calibri"/>
                <w:sz w:val="16"/>
              </w:rPr>
              <w:br/>
            </w:r>
            <w:r>
              <w:rPr>
                <w:rFonts w:ascii="Verdana" w:hAnsi="Verdana" w:cs="Calibri"/>
                <w:sz w:val="16"/>
              </w:rPr>
              <w:br/>
            </w:r>
          </w:p>
        </w:tc>
      </w:tr>
    </w:tbl>
    <w:p w14:paraId="77884781" w14:textId="77777777" w:rsidR="00B256DE" w:rsidRPr="00D63AE2" w:rsidRDefault="00B256DE" w:rsidP="00B256DE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sz w:val="20"/>
          <w:lang w:val="en-GB"/>
        </w:rPr>
      </w:pPr>
      <w:r w:rsidRPr="00D63AE2">
        <w:rPr>
          <w:rFonts w:ascii="Verdana" w:hAnsi="Verdana" w:cs="Calibri"/>
          <w:b/>
          <w:sz w:val="20"/>
          <w:lang w:val="en-GB"/>
        </w:rPr>
        <w:lastRenderedPageBreak/>
        <w:t>Web link to the course catalogue at the receiving institution</w:t>
      </w:r>
      <w:r w:rsidR="0021084F" w:rsidRPr="00D63AE2">
        <w:rPr>
          <w:rFonts w:ascii="Verdana" w:hAnsi="Verdana" w:cs="Calibri"/>
          <w:b/>
          <w:sz w:val="20"/>
          <w:lang w:val="en-GB"/>
        </w:rPr>
        <w:t xml:space="preserve"> describing the learning outcomes</w:t>
      </w:r>
      <w:r w:rsidRPr="00D63AE2">
        <w:rPr>
          <w:rFonts w:ascii="Verdana" w:hAnsi="Verdana" w:cs="Calibri"/>
          <w:b/>
          <w:sz w:val="20"/>
          <w:lang w:val="en-GB"/>
        </w:rPr>
        <w:t>: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B256DE" w:rsidRPr="00082002" w14:paraId="3102477E" w14:textId="77777777" w:rsidTr="00280F15">
        <w:trPr>
          <w:jc w:val="center"/>
        </w:trPr>
        <w:tc>
          <w:tcPr>
            <w:tcW w:w="8770" w:type="dxa"/>
            <w:shd w:val="clear" w:color="auto" w:fill="auto"/>
          </w:tcPr>
          <w:p w14:paraId="422C1A85" w14:textId="70B6C7DA" w:rsidR="00D63AE2" w:rsidRPr="00D63AE2" w:rsidRDefault="004A2106" w:rsidP="00D423A9">
            <w:pPr>
              <w:spacing w:before="120" w:after="120"/>
              <w:rPr>
                <w:rFonts w:ascii="Verdana" w:hAnsi="Verdana" w:cs="Calibri"/>
                <w:i/>
                <w:sz w:val="20"/>
                <w:lang w:val="en-GB"/>
              </w:rPr>
            </w:pPr>
            <w:r w:rsidRPr="004A2106">
              <w:rPr>
                <w:rFonts w:ascii="Verdana" w:hAnsi="Verdana" w:cs="Calibri"/>
                <w:i/>
                <w:sz w:val="20"/>
                <w:lang w:val="en-GB"/>
              </w:rPr>
              <w:t>https://www.windesheim.com/study-programmes/exchange-programmes/exchange-programmes/media-innovation</w:t>
            </w:r>
          </w:p>
        </w:tc>
      </w:tr>
    </w:tbl>
    <w:p w14:paraId="3F7D8B2F" w14:textId="77777777" w:rsidR="005D5129" w:rsidRPr="00F00B09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0000" w:themeColor="text1"/>
          <w:sz w:val="20"/>
          <w:lang w:val="en-GB"/>
        </w:rPr>
      </w:pPr>
      <w:r w:rsidRPr="00F00B09">
        <w:rPr>
          <w:rFonts w:ascii="Verdana" w:hAnsi="Verdana" w:cs="Calibri"/>
          <w:b/>
          <w:color w:val="000000" w:themeColor="text1"/>
          <w:sz w:val="20"/>
          <w:lang w:val="en-GB"/>
        </w:rPr>
        <w:t>I</w:t>
      </w:r>
      <w:r w:rsidR="005D5129" w:rsidRPr="00F00B09">
        <w:rPr>
          <w:rFonts w:ascii="Verdana" w:hAnsi="Verdana" w:cs="Calibri"/>
          <w:b/>
          <w:color w:val="000000" w:themeColor="text1"/>
          <w:sz w:val="20"/>
          <w:lang w:val="en-GB"/>
        </w:rPr>
        <w:t>I. COMMITMENT OF THE THREE PARTIES</w:t>
      </w:r>
    </w:p>
    <w:p w14:paraId="4E515ED1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22AF627A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5D5129" w:rsidRPr="00082002" w14:paraId="3BF78700" w14:textId="77777777" w:rsidTr="00280F15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1A109" w14:textId="77777777" w:rsidR="002224E0" w:rsidRDefault="005D5129" w:rsidP="005A58E8">
            <w:pPr>
              <w:spacing w:before="120" w:after="120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  <w:r w:rsidR="005A58E8">
              <w:rPr>
                <w:rFonts w:ascii="Verdana" w:hAnsi="Verdana" w:cs="Calibri"/>
                <w:b/>
                <w:sz w:val="20"/>
                <w:lang w:val="en-GB"/>
              </w:rPr>
              <w:br/>
            </w:r>
            <w:r w:rsidR="002224E0"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656BB161" w14:textId="77777777" w:rsidR="005D5129" w:rsidRDefault="005D5129" w:rsidP="00BC7A89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>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>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F80D1A5" w14:textId="77777777" w:rsidR="00D63AE2" w:rsidRPr="007B3F1B" w:rsidRDefault="00D63AE2" w:rsidP="00BC7A89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2202DFBF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B3F1B" w:rsidRPr="007B3F1B" w14:paraId="73271D03" w14:textId="77777777" w:rsidTr="00280F15">
        <w:trPr>
          <w:jc w:val="center"/>
        </w:trPr>
        <w:tc>
          <w:tcPr>
            <w:tcW w:w="8841" w:type="dxa"/>
            <w:shd w:val="clear" w:color="auto" w:fill="auto"/>
          </w:tcPr>
          <w:p w14:paraId="634E6692" w14:textId="77777777" w:rsidR="005D5129" w:rsidRDefault="005D512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51C1D41E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13F35E04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A6A6E21" w14:textId="77777777" w:rsidR="005D5129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 xml:space="preserve">Date: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00FEE68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5E3A06E3" w14:textId="77777777" w:rsidR="002224E0" w:rsidRPr="007B3F1B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3E90E12B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7B3F1B" w14:paraId="28FE2691" w14:textId="77777777" w:rsidTr="00280F15">
        <w:trPr>
          <w:jc w:val="center"/>
        </w:trPr>
        <w:tc>
          <w:tcPr>
            <w:tcW w:w="8823" w:type="dxa"/>
            <w:shd w:val="clear" w:color="auto" w:fill="auto"/>
          </w:tcPr>
          <w:p w14:paraId="571B09CF" w14:textId="77777777" w:rsidR="005D5129" w:rsidRPr="002224E0" w:rsidRDefault="005D5129" w:rsidP="0041383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2224E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224E0"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0E4AC18F" w14:textId="5E849758" w:rsidR="002224E0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Arial"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 xml:space="preserve"> (name):</w:t>
            </w:r>
            <w:r w:rsidR="005A58E8">
              <w:rPr>
                <w:rFonts w:ascii="Verdana" w:hAnsi="Verdana" w:cs="Calibri"/>
                <w:sz w:val="20"/>
                <w:lang w:val="en-GB"/>
              </w:rPr>
              <w:t xml:space="preserve">   </w:t>
            </w:r>
            <w:r w:rsidR="00C60680">
              <w:rPr>
                <w:rFonts w:ascii="Verdana" w:hAnsi="Verdana" w:cs="Calibri"/>
                <w:sz w:val="20"/>
                <w:lang w:val="en-GB"/>
              </w:rPr>
              <w:t>Mr.</w:t>
            </w:r>
            <w:r w:rsidR="00FA61A7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7956FA" w:rsidRPr="007956FA">
              <w:rPr>
                <w:rFonts w:ascii="Verdana" w:hAnsi="Verdana" w:cs="Arial"/>
                <w:sz w:val="20"/>
                <w:lang w:val="en-US"/>
              </w:rPr>
              <w:t>Hani Al-Duais</w:t>
            </w:r>
          </w:p>
          <w:p w14:paraId="46DE5617" w14:textId="77777777" w:rsidR="007956FA" w:rsidRPr="007956FA" w:rsidRDefault="007956FA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US"/>
              </w:rPr>
            </w:pPr>
          </w:p>
          <w:p w14:paraId="64F0398D" w14:textId="77777777" w:rsidR="005D5129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EDCD5AC" w14:textId="77777777" w:rsidR="00D63AE2" w:rsidRPr="000065AA" w:rsidRDefault="002224E0" w:rsidP="00D63AE2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</w:tc>
      </w:tr>
      <w:tr w:rsidR="005A58E8" w:rsidRPr="007B3F1B" w14:paraId="3EDE71B4" w14:textId="77777777" w:rsidTr="00280F15">
        <w:trPr>
          <w:jc w:val="center"/>
        </w:trPr>
        <w:tc>
          <w:tcPr>
            <w:tcW w:w="8823" w:type="dxa"/>
            <w:shd w:val="clear" w:color="auto" w:fill="auto"/>
          </w:tcPr>
          <w:p w14:paraId="391A3E8D" w14:textId="77777777" w:rsidR="005A58E8" w:rsidRPr="006B63AE" w:rsidRDefault="005A58E8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76BCCEFE" w14:textId="77777777" w:rsidR="002B47F8" w:rsidRDefault="002B47F8" w:rsidP="00D63AE2">
      <w:pPr>
        <w:rPr>
          <w:rFonts w:ascii="Verdana" w:hAnsi="Verdana" w:cs="Calibri"/>
          <w:sz w:val="20"/>
          <w:lang w:val="en-GB"/>
        </w:rPr>
      </w:pPr>
    </w:p>
    <w:sectPr w:rsidR="002B47F8" w:rsidSect="00194FF3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7AB81" w14:textId="77777777" w:rsidR="009F104B" w:rsidRDefault="009F104B">
      <w:r>
        <w:separator/>
      </w:r>
    </w:p>
  </w:endnote>
  <w:endnote w:type="continuationSeparator" w:id="0">
    <w:p w14:paraId="198E037A" w14:textId="77777777" w:rsidR="009F104B" w:rsidRDefault="009F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ansit-Normal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B3AA6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F53E" w14:textId="77777777" w:rsidR="00A54F83" w:rsidRDefault="00A54F83">
    <w:pPr>
      <w:pStyle w:val="Voettekst"/>
    </w:pPr>
  </w:p>
  <w:p w14:paraId="468432ED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35418" w14:textId="77777777" w:rsidR="009F104B" w:rsidRDefault="009F104B">
      <w:r>
        <w:separator/>
      </w:r>
    </w:p>
  </w:footnote>
  <w:footnote w:type="continuationSeparator" w:id="0">
    <w:p w14:paraId="5F76D79D" w14:textId="77777777" w:rsidR="009F104B" w:rsidRDefault="009F1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581F" w14:textId="2430967E" w:rsidR="00A54F83" w:rsidRPr="00FD64F1" w:rsidRDefault="00BE013E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drawing>
        <wp:anchor distT="0" distB="0" distL="114300" distR="114300" simplePos="0" relativeHeight="251659776" behindDoc="0" locked="0" layoutInCell="1" allowOverlap="1" wp14:anchorId="13E6EFA0" wp14:editId="116AF02A">
          <wp:simplePos x="0" y="0"/>
          <wp:positionH relativeFrom="column">
            <wp:posOffset>1925955</wp:posOffset>
          </wp:positionH>
          <wp:positionV relativeFrom="paragraph">
            <wp:posOffset>-601345</wp:posOffset>
          </wp:positionV>
          <wp:extent cx="1898015" cy="1007745"/>
          <wp:effectExtent l="0" t="0" r="6985" b="1905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6121"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08E531D" wp14:editId="0E37CACF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C640B" w14:textId="77777777" w:rsidR="00A54F83" w:rsidRPr="00E27AA0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E27AA0">
                            <w:rPr>
                              <w:rFonts w:ascii="Verdana" w:hAnsi="Verdana"/>
                              <w:b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0176EE37" w14:textId="77777777" w:rsidR="00A54F83" w:rsidRPr="00E27AA0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E27AA0">
                            <w:rPr>
                              <w:rFonts w:ascii="Verdana" w:hAnsi="Verdana"/>
                              <w:b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8E531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5.7pt;margin-top:-6.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" filled="f" stroked="f">
              <v:textbox>
                <w:txbxContent>
                  <w:p w14:paraId="665C640B" w14:textId="77777777" w:rsidR="00A54F83" w:rsidRPr="00E27AA0" w:rsidRDefault="00A54F83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0000" w:themeColor="text1"/>
                        <w:sz w:val="16"/>
                        <w:szCs w:val="16"/>
                        <w:lang w:val="en-GB"/>
                      </w:rPr>
                    </w:pPr>
                    <w:r w:rsidRPr="00E27AA0">
                      <w:rPr>
                        <w:rFonts w:ascii="Verdana" w:hAnsi="Verdana"/>
                        <w:b/>
                        <w:color w:val="000000" w:themeColor="text1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0176EE37" w14:textId="77777777" w:rsidR="00A54F83" w:rsidRPr="00E27AA0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0000" w:themeColor="text1"/>
                        <w:sz w:val="16"/>
                        <w:szCs w:val="16"/>
                        <w:lang w:val="en-GB"/>
                      </w:rPr>
                    </w:pPr>
                    <w:r w:rsidRPr="00E27AA0">
                      <w:rPr>
                        <w:rFonts w:ascii="Verdana" w:hAnsi="Verdana"/>
                        <w:b/>
                        <w:color w:val="000000" w:themeColor="text1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</w:txbxContent>
              </v:textbox>
            </v:shape>
          </w:pict>
        </mc:Fallback>
      </mc:AlternateContent>
    </w:r>
    <w:r w:rsidR="00F56121"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0" locked="0" layoutInCell="1" allowOverlap="1" wp14:anchorId="1F17807D" wp14:editId="17F85EE2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169A0E" w14:textId="77777777" w:rsidR="00194FF3" w:rsidRDefault="00194FF3"/>
  <w:p w14:paraId="4720E5D3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A79E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3EC6"/>
    <w:multiLevelType w:val="hybridMultilevel"/>
    <w:tmpl w:val="9814C59E"/>
    <w:lvl w:ilvl="0" w:tplc="EDF2E98A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D188EB3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EBEE4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60BF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B60C2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856445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748EB6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228C9C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442949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 w:tplc="F9388BF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A8A6A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801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C35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E64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1024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85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0E7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5A7D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 w:tplc="87508B48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3AE941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9A50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0C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E1C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2C57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A27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20E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8A1C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54644910">
    <w:abstractNumId w:val="1"/>
  </w:num>
  <w:num w:numId="2" w16cid:durableId="350227136">
    <w:abstractNumId w:val="0"/>
  </w:num>
  <w:num w:numId="3" w16cid:durableId="688800712">
    <w:abstractNumId w:val="11"/>
  </w:num>
  <w:num w:numId="4" w16cid:durableId="70734064">
    <w:abstractNumId w:val="18"/>
  </w:num>
  <w:num w:numId="5" w16cid:durableId="1198423634">
    <w:abstractNumId w:val="13"/>
  </w:num>
  <w:num w:numId="6" w16cid:durableId="908491702">
    <w:abstractNumId w:val="17"/>
  </w:num>
  <w:num w:numId="7" w16cid:durableId="660083996">
    <w:abstractNumId w:val="27"/>
  </w:num>
  <w:num w:numId="8" w16cid:durableId="1132749551">
    <w:abstractNumId w:val="28"/>
  </w:num>
  <w:num w:numId="9" w16cid:durableId="499006940">
    <w:abstractNumId w:val="15"/>
  </w:num>
  <w:num w:numId="10" w16cid:durableId="701787903">
    <w:abstractNumId w:val="26"/>
  </w:num>
  <w:num w:numId="11" w16cid:durableId="1214851180">
    <w:abstractNumId w:val="25"/>
  </w:num>
  <w:num w:numId="12" w16cid:durableId="2125030785">
    <w:abstractNumId w:val="21"/>
  </w:num>
  <w:num w:numId="13" w16cid:durableId="1043365260">
    <w:abstractNumId w:val="24"/>
  </w:num>
  <w:num w:numId="14" w16cid:durableId="832181550">
    <w:abstractNumId w:val="12"/>
  </w:num>
  <w:num w:numId="15" w16cid:durableId="434980764">
    <w:abstractNumId w:val="16"/>
  </w:num>
  <w:num w:numId="16" w16cid:durableId="113139834">
    <w:abstractNumId w:val="8"/>
  </w:num>
  <w:num w:numId="17" w16cid:durableId="476146890">
    <w:abstractNumId w:val="14"/>
  </w:num>
  <w:num w:numId="18" w16cid:durableId="133256536">
    <w:abstractNumId w:val="29"/>
  </w:num>
  <w:num w:numId="19" w16cid:durableId="1653561081">
    <w:abstractNumId w:val="23"/>
  </w:num>
  <w:num w:numId="20" w16cid:durableId="417560858">
    <w:abstractNumId w:val="10"/>
  </w:num>
  <w:num w:numId="21" w16cid:durableId="1255093854">
    <w:abstractNumId w:val="19"/>
  </w:num>
  <w:num w:numId="22" w16cid:durableId="1834561140">
    <w:abstractNumId w:val="20"/>
  </w:num>
  <w:num w:numId="23" w16cid:durableId="847057040">
    <w:abstractNumId w:val="22"/>
  </w:num>
  <w:num w:numId="24" w16cid:durableId="1230072384">
    <w:abstractNumId w:val="7"/>
  </w:num>
  <w:num w:numId="25" w16cid:durableId="333341742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3A68"/>
    <w:rsid w:val="0000420B"/>
    <w:rsid w:val="0000451C"/>
    <w:rsid w:val="000065AA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28AA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370D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0E33"/>
    <w:rsid w:val="000C115D"/>
    <w:rsid w:val="000C28F9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3D1"/>
    <w:rsid w:val="000D0FD8"/>
    <w:rsid w:val="000D37B6"/>
    <w:rsid w:val="000D4146"/>
    <w:rsid w:val="000D5252"/>
    <w:rsid w:val="000D6320"/>
    <w:rsid w:val="000E004C"/>
    <w:rsid w:val="000E0A70"/>
    <w:rsid w:val="000E3662"/>
    <w:rsid w:val="000E36D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4602"/>
    <w:rsid w:val="00185102"/>
    <w:rsid w:val="0018688E"/>
    <w:rsid w:val="00190173"/>
    <w:rsid w:val="001901AA"/>
    <w:rsid w:val="001903D7"/>
    <w:rsid w:val="0019175E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B70B9"/>
    <w:rsid w:val="001C108A"/>
    <w:rsid w:val="001C13EE"/>
    <w:rsid w:val="001C23D0"/>
    <w:rsid w:val="001C4019"/>
    <w:rsid w:val="001C4572"/>
    <w:rsid w:val="001C6092"/>
    <w:rsid w:val="001C7889"/>
    <w:rsid w:val="001D3295"/>
    <w:rsid w:val="001D5524"/>
    <w:rsid w:val="001D56D5"/>
    <w:rsid w:val="001D5AAB"/>
    <w:rsid w:val="001E0A7F"/>
    <w:rsid w:val="001E0F6A"/>
    <w:rsid w:val="001E13D3"/>
    <w:rsid w:val="001E4323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5E30"/>
    <w:rsid w:val="002663EA"/>
    <w:rsid w:val="00266ED9"/>
    <w:rsid w:val="0026795B"/>
    <w:rsid w:val="00270EE7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0FB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06E1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2A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816"/>
    <w:rsid w:val="003103C1"/>
    <w:rsid w:val="00311B04"/>
    <w:rsid w:val="003130E0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75E1"/>
    <w:rsid w:val="00327F70"/>
    <w:rsid w:val="00331291"/>
    <w:rsid w:val="003315D9"/>
    <w:rsid w:val="00331937"/>
    <w:rsid w:val="003331F9"/>
    <w:rsid w:val="00334727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1464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64A"/>
    <w:rsid w:val="003F5A18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5AAA"/>
    <w:rsid w:val="00425C86"/>
    <w:rsid w:val="00426031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27"/>
    <w:rsid w:val="00437A77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0E32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A19CA"/>
    <w:rsid w:val="004A2106"/>
    <w:rsid w:val="004A22AD"/>
    <w:rsid w:val="004A41E3"/>
    <w:rsid w:val="004A4C16"/>
    <w:rsid w:val="004A6099"/>
    <w:rsid w:val="004B00A1"/>
    <w:rsid w:val="004B360F"/>
    <w:rsid w:val="004B4C99"/>
    <w:rsid w:val="004B4D19"/>
    <w:rsid w:val="004B507C"/>
    <w:rsid w:val="004B65AC"/>
    <w:rsid w:val="004B6F5F"/>
    <w:rsid w:val="004C0DF9"/>
    <w:rsid w:val="004C1431"/>
    <w:rsid w:val="004C374B"/>
    <w:rsid w:val="004C3E29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8AF"/>
    <w:rsid w:val="00515E4F"/>
    <w:rsid w:val="00516478"/>
    <w:rsid w:val="00521A73"/>
    <w:rsid w:val="0052272A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48"/>
    <w:rsid w:val="00540FF6"/>
    <w:rsid w:val="00541A35"/>
    <w:rsid w:val="00542908"/>
    <w:rsid w:val="00543ABA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3E6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60A"/>
    <w:rsid w:val="005977C7"/>
    <w:rsid w:val="005A10C1"/>
    <w:rsid w:val="005A20A6"/>
    <w:rsid w:val="005A3FD8"/>
    <w:rsid w:val="005A4856"/>
    <w:rsid w:val="005A4FF1"/>
    <w:rsid w:val="005A58E8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33AE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2CA2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5701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C7A9B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5CC"/>
    <w:rsid w:val="006E591B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4B6E"/>
    <w:rsid w:val="006F555C"/>
    <w:rsid w:val="006F5710"/>
    <w:rsid w:val="006F57DE"/>
    <w:rsid w:val="006F6EA3"/>
    <w:rsid w:val="00701D0C"/>
    <w:rsid w:val="0070242A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539B"/>
    <w:rsid w:val="00765F68"/>
    <w:rsid w:val="007673FA"/>
    <w:rsid w:val="00767F39"/>
    <w:rsid w:val="00772119"/>
    <w:rsid w:val="00772476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6FA"/>
    <w:rsid w:val="00795836"/>
    <w:rsid w:val="007A003F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835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ACB"/>
    <w:rsid w:val="007C0FDD"/>
    <w:rsid w:val="007C2B15"/>
    <w:rsid w:val="007C3B41"/>
    <w:rsid w:val="007C3EF9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87B"/>
    <w:rsid w:val="007F6932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3DE1"/>
    <w:rsid w:val="008444DA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2716"/>
    <w:rsid w:val="008C4524"/>
    <w:rsid w:val="008C6905"/>
    <w:rsid w:val="008C6C5C"/>
    <w:rsid w:val="008C7C32"/>
    <w:rsid w:val="008D0A19"/>
    <w:rsid w:val="008D1391"/>
    <w:rsid w:val="008D3327"/>
    <w:rsid w:val="008D39EF"/>
    <w:rsid w:val="008D4337"/>
    <w:rsid w:val="008D4DB1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243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549F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34FE"/>
    <w:rsid w:val="00995725"/>
    <w:rsid w:val="00996304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365E"/>
    <w:rsid w:val="009D43A7"/>
    <w:rsid w:val="009D4AC6"/>
    <w:rsid w:val="009D50E4"/>
    <w:rsid w:val="009D558F"/>
    <w:rsid w:val="009D56E5"/>
    <w:rsid w:val="009D7CDB"/>
    <w:rsid w:val="009E1C65"/>
    <w:rsid w:val="009E1DBD"/>
    <w:rsid w:val="009E23D3"/>
    <w:rsid w:val="009E7D00"/>
    <w:rsid w:val="009F02D6"/>
    <w:rsid w:val="009F0636"/>
    <w:rsid w:val="009F06E8"/>
    <w:rsid w:val="009F104B"/>
    <w:rsid w:val="009F2856"/>
    <w:rsid w:val="009F4EB9"/>
    <w:rsid w:val="009F6B7E"/>
    <w:rsid w:val="00A014BD"/>
    <w:rsid w:val="00A0172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36F"/>
    <w:rsid w:val="00A13797"/>
    <w:rsid w:val="00A1490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C2D"/>
    <w:rsid w:val="00A638A8"/>
    <w:rsid w:val="00A63976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919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3F0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69BD"/>
    <w:rsid w:val="00B47C46"/>
    <w:rsid w:val="00B47FF2"/>
    <w:rsid w:val="00B51966"/>
    <w:rsid w:val="00B51DAD"/>
    <w:rsid w:val="00B52DA6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181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2AE0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13E"/>
    <w:rsid w:val="00BE0F71"/>
    <w:rsid w:val="00BE243C"/>
    <w:rsid w:val="00BE2929"/>
    <w:rsid w:val="00BE35FF"/>
    <w:rsid w:val="00BE3AB6"/>
    <w:rsid w:val="00BE46DF"/>
    <w:rsid w:val="00BE73E9"/>
    <w:rsid w:val="00BE7D1C"/>
    <w:rsid w:val="00BF0050"/>
    <w:rsid w:val="00BF054D"/>
    <w:rsid w:val="00BF060A"/>
    <w:rsid w:val="00BF0E02"/>
    <w:rsid w:val="00BF1A9D"/>
    <w:rsid w:val="00BF1FB2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2301"/>
    <w:rsid w:val="00C132BB"/>
    <w:rsid w:val="00C14228"/>
    <w:rsid w:val="00C14BC8"/>
    <w:rsid w:val="00C157D0"/>
    <w:rsid w:val="00C16D3A"/>
    <w:rsid w:val="00C20523"/>
    <w:rsid w:val="00C225B2"/>
    <w:rsid w:val="00C23AD9"/>
    <w:rsid w:val="00C24534"/>
    <w:rsid w:val="00C25E5D"/>
    <w:rsid w:val="00C274FE"/>
    <w:rsid w:val="00C27622"/>
    <w:rsid w:val="00C3020A"/>
    <w:rsid w:val="00C31174"/>
    <w:rsid w:val="00C31D13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2DDE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680"/>
    <w:rsid w:val="00C60AE8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71FB6"/>
    <w:rsid w:val="00C807EB"/>
    <w:rsid w:val="00C81F73"/>
    <w:rsid w:val="00C8235A"/>
    <w:rsid w:val="00C8254D"/>
    <w:rsid w:val="00C835F2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1B8A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4B53"/>
    <w:rsid w:val="00CC5B54"/>
    <w:rsid w:val="00CC62B7"/>
    <w:rsid w:val="00CC690A"/>
    <w:rsid w:val="00CC73E6"/>
    <w:rsid w:val="00CD08CF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57F3A"/>
    <w:rsid w:val="00D605EE"/>
    <w:rsid w:val="00D611AC"/>
    <w:rsid w:val="00D6121B"/>
    <w:rsid w:val="00D61752"/>
    <w:rsid w:val="00D6181A"/>
    <w:rsid w:val="00D63776"/>
    <w:rsid w:val="00D637BE"/>
    <w:rsid w:val="00D63AE2"/>
    <w:rsid w:val="00D644A0"/>
    <w:rsid w:val="00D657D4"/>
    <w:rsid w:val="00D700C2"/>
    <w:rsid w:val="00D7052D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C9A"/>
    <w:rsid w:val="00D91DFA"/>
    <w:rsid w:val="00D91E1B"/>
    <w:rsid w:val="00D92E75"/>
    <w:rsid w:val="00D93E20"/>
    <w:rsid w:val="00D95648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516"/>
    <w:rsid w:val="00DB1A4F"/>
    <w:rsid w:val="00DB1E24"/>
    <w:rsid w:val="00DB348C"/>
    <w:rsid w:val="00DB6549"/>
    <w:rsid w:val="00DB6BEF"/>
    <w:rsid w:val="00DB7366"/>
    <w:rsid w:val="00DB7659"/>
    <w:rsid w:val="00DC2874"/>
    <w:rsid w:val="00DC2C99"/>
    <w:rsid w:val="00DC3199"/>
    <w:rsid w:val="00DC39C7"/>
    <w:rsid w:val="00DC3B5D"/>
    <w:rsid w:val="00DC456F"/>
    <w:rsid w:val="00DC4998"/>
    <w:rsid w:val="00DC5946"/>
    <w:rsid w:val="00DC5CAD"/>
    <w:rsid w:val="00DC70D4"/>
    <w:rsid w:val="00DC7E9F"/>
    <w:rsid w:val="00DC7FBF"/>
    <w:rsid w:val="00DD0082"/>
    <w:rsid w:val="00DD0269"/>
    <w:rsid w:val="00DD04F9"/>
    <w:rsid w:val="00DD16FB"/>
    <w:rsid w:val="00DD18A9"/>
    <w:rsid w:val="00DD1C47"/>
    <w:rsid w:val="00DD1E40"/>
    <w:rsid w:val="00DD310A"/>
    <w:rsid w:val="00DD3172"/>
    <w:rsid w:val="00DD4E5E"/>
    <w:rsid w:val="00DE1B1A"/>
    <w:rsid w:val="00DE3EE8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A0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0F5C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0B09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0CA4"/>
    <w:rsid w:val="00F42090"/>
    <w:rsid w:val="00F437ED"/>
    <w:rsid w:val="00F43BC8"/>
    <w:rsid w:val="00F45029"/>
    <w:rsid w:val="00F471E9"/>
    <w:rsid w:val="00F47C8D"/>
    <w:rsid w:val="00F502DD"/>
    <w:rsid w:val="00F50463"/>
    <w:rsid w:val="00F5304A"/>
    <w:rsid w:val="00F54C1B"/>
    <w:rsid w:val="00F55526"/>
    <w:rsid w:val="00F56055"/>
    <w:rsid w:val="00F56121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044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1A7"/>
    <w:rsid w:val="00FA6AA0"/>
    <w:rsid w:val="00FA7449"/>
    <w:rsid w:val="00FB0346"/>
    <w:rsid w:val="00FB07EF"/>
    <w:rsid w:val="00FB22F7"/>
    <w:rsid w:val="00FB26C9"/>
    <w:rsid w:val="00FB4975"/>
    <w:rsid w:val="00FB4C49"/>
    <w:rsid w:val="00FB5812"/>
    <w:rsid w:val="00FB6911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30F0"/>
    <w:rsid w:val="00FF3118"/>
    <w:rsid w:val="00FF334F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324882"/>
  <w15:chartTrackingRefBased/>
  <w15:docId w15:val="{6CEE8FD5-DEF3-4095-B418-0E5D12FC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paragraph" w:customStyle="1" w:styleId="Tabeltekst">
    <w:name w:val="Tabeltekst"/>
    <w:basedOn w:val="Standaard"/>
    <w:rsid w:val="005A20A6"/>
    <w:pPr>
      <w:spacing w:after="0"/>
      <w:jc w:val="left"/>
    </w:pPr>
    <w:rPr>
      <w:rFonts w:ascii="Transit-Normal" w:hAnsi="Transit-Normal"/>
      <w:bCs/>
      <w:sz w:val="20"/>
      <w:lang w:val="nl-NL" w:eastAsia="nl-NL"/>
    </w:rPr>
  </w:style>
  <w:style w:type="paragraph" w:styleId="Geenafstand">
    <w:name w:val="No Spacing"/>
    <w:uiPriority w:val="1"/>
    <w:qFormat/>
    <w:rsid w:val="004B65AC"/>
    <w:pPr>
      <w:jc w:val="both"/>
    </w:pPr>
    <w:rPr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46f7f4-686c-4047-926e-106f9ea137b7" xsi:nil="true"/>
    <lcf76f155ced4ddcb4097134ff3c332f xmlns="a9741866-137d-489d-9e2e-7886d31fab3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6" ma:contentTypeDescription="Een nieuw document maken." ma:contentTypeScope="" ma:versionID="dd668d0acd38058d645ff6d49273f64c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be805cc188c022a91e95b2c9e56b8ccc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94DD9-27BC-48E1-AD10-6F2B3706C036}">
  <ds:schemaRefs>
    <ds:schemaRef ds:uri="http://schemas.microsoft.com/office/2006/metadata/properties"/>
    <ds:schemaRef ds:uri="http://schemas.microsoft.com/office/infopath/2007/PartnerControls"/>
    <ds:schemaRef ds:uri="e546f7f4-686c-4047-926e-106f9ea137b7"/>
    <ds:schemaRef ds:uri="a9741866-137d-489d-9e2e-7886d31fab33"/>
  </ds:schemaRefs>
</ds:datastoreItem>
</file>

<file path=customXml/itemProps2.xml><?xml version="1.0" encoding="utf-8"?>
<ds:datastoreItem xmlns:ds="http://schemas.openxmlformats.org/officeDocument/2006/customXml" ds:itemID="{1C1FEE88-A4B9-4B35-A7D0-FAEF2F6AC5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4392E5-9B6F-4293-B8B9-EF4966676F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1BDCAF-5EA8-4434-A7A7-54E323D54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41866-137d-489d-9e2e-7886d31fab33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36377b7-70c4-4493-a338-095918d327e9}" enabled="0" method="" siteId="{e36377b7-70c4-4493-a338-095918d327e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7</TotalTime>
  <Pages>3</Pages>
  <Words>565</Words>
  <Characters>3666</Characters>
  <Application>Microsoft Office Word</Application>
  <DocSecurity>0</DocSecurity>
  <PresentationFormat>Microsoft Word 11.0</PresentationFormat>
  <Lines>30</Lines>
  <Paragraphs>8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Sheila Zwanenburg</cp:lastModifiedBy>
  <cp:revision>13</cp:revision>
  <cp:lastPrinted>2014-04-24T15:31:00Z</cp:lastPrinted>
  <dcterms:created xsi:type="dcterms:W3CDTF">2023-03-01T08:22:00Z</dcterms:created>
  <dcterms:modified xsi:type="dcterms:W3CDTF">2023-03-27T12:59:00Z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  <property fmtid="{D5CDD505-2E9C-101B-9397-08002B2CF9AE}" pid="15" name="MediaServiceImageTags">
    <vt:lpwstr/>
  </property>
</Properties>
</file>