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66E8837C" w14:textId="5FCB1293" w:rsidR="00BC369A" w:rsidRPr="000B1A65" w:rsidRDefault="00BC369A" w:rsidP="00BC369A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</w:t>
      </w:r>
      <w:r w:rsidR="00EE1049">
        <w:rPr>
          <w:rFonts w:ascii="Verdana" w:hAnsi="Verdana" w:cs="Arial"/>
          <w:b/>
          <w:sz w:val="22"/>
          <w:szCs w:val="24"/>
          <w:lang w:val="en-GB"/>
        </w:rPr>
        <w:t>Spring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 xml:space="preserve">2021-2022 </w:t>
      </w:r>
      <w:r w:rsidR="000B1A65">
        <w:rPr>
          <w:rFonts w:ascii="Verdana" w:hAnsi="Verdana" w:cs="Arial"/>
          <w:b/>
          <w:sz w:val="22"/>
          <w:szCs w:val="24"/>
          <w:lang w:val="en-GB"/>
        </w:rPr>
        <w:tab/>
      </w:r>
      <w:r w:rsidRPr="000B1A65">
        <w:rPr>
          <w:rFonts w:ascii="Verdana" w:hAnsi="Verdana" w:cs="Arial"/>
          <w:bCs/>
          <w:sz w:val="22"/>
          <w:szCs w:val="24"/>
          <w:lang w:val="en-US"/>
        </w:rPr>
        <w:t>(</w:t>
      </w:r>
      <w:r w:rsidR="00763E4D" w:rsidRPr="000B1A65">
        <w:rPr>
          <w:rFonts w:ascii="Verdana" w:hAnsi="Verdana" w:cs="Arial"/>
          <w:bCs/>
          <w:sz w:val="22"/>
          <w:szCs w:val="24"/>
          <w:lang w:val="en-US"/>
        </w:rPr>
        <w:t>01-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0</w:t>
      </w:r>
      <w:r w:rsidR="00EE1049" w:rsidRPr="000B1A65">
        <w:rPr>
          <w:rFonts w:ascii="Verdana" w:hAnsi="Verdana" w:cs="Arial"/>
          <w:bCs/>
          <w:sz w:val="22"/>
          <w:szCs w:val="24"/>
          <w:lang w:val="en-US"/>
        </w:rPr>
        <w:t>2</w:t>
      </w:r>
      <w:r w:rsidR="00763E4D" w:rsidRPr="000B1A65">
        <w:rPr>
          <w:rFonts w:ascii="Verdana" w:hAnsi="Verdana" w:cs="Arial"/>
          <w:bCs/>
          <w:sz w:val="22"/>
          <w:szCs w:val="24"/>
          <w:lang w:val="en-US"/>
        </w:rPr>
        <w:t>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202</w:t>
      </w:r>
      <w:r w:rsidR="00EE1049" w:rsidRPr="000B1A65">
        <w:rPr>
          <w:rFonts w:ascii="Verdana" w:hAnsi="Verdana" w:cs="Arial"/>
          <w:bCs/>
          <w:sz w:val="22"/>
          <w:szCs w:val="24"/>
          <w:lang w:val="en-US"/>
        </w:rPr>
        <w:t>2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 xml:space="preserve"> –</w:t>
      </w:r>
      <w:r w:rsidR="000B1A65" w:rsidRPr="000B1A65">
        <w:rPr>
          <w:rFonts w:ascii="Verdana" w:hAnsi="Verdana" w:cs="Arial"/>
          <w:bCs/>
          <w:sz w:val="22"/>
          <w:szCs w:val="24"/>
          <w:lang w:val="en-US"/>
        </w:rPr>
        <w:t xml:space="preserve"> </w:t>
      </w:r>
      <w:r w:rsidR="00DA7D97">
        <w:rPr>
          <w:rFonts w:ascii="Verdana" w:hAnsi="Verdana" w:cs="Arial"/>
          <w:bCs/>
          <w:sz w:val="22"/>
          <w:szCs w:val="24"/>
          <w:lang w:val="en-US"/>
        </w:rPr>
        <w:t>0</w:t>
      </w:r>
      <w:r w:rsidR="000B1A65" w:rsidRPr="000B1A65">
        <w:rPr>
          <w:rFonts w:ascii="Verdana" w:hAnsi="Verdana" w:cs="Arial"/>
          <w:bCs/>
          <w:sz w:val="22"/>
          <w:szCs w:val="24"/>
          <w:lang w:val="en-US"/>
        </w:rPr>
        <w:t>2-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0</w:t>
      </w:r>
      <w:r w:rsidR="00DA7D97">
        <w:rPr>
          <w:rFonts w:ascii="Verdana" w:hAnsi="Verdana" w:cs="Arial"/>
          <w:bCs/>
          <w:sz w:val="22"/>
          <w:szCs w:val="24"/>
          <w:lang w:val="en-US"/>
        </w:rPr>
        <w:t>7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-202</w:t>
      </w:r>
      <w:r w:rsidR="00807303" w:rsidRPr="000B1A65">
        <w:rPr>
          <w:rFonts w:ascii="Verdana" w:hAnsi="Verdana" w:cs="Arial"/>
          <w:bCs/>
          <w:sz w:val="22"/>
          <w:szCs w:val="24"/>
          <w:lang w:val="en-US"/>
        </w:rPr>
        <w:t>2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)</w:t>
      </w:r>
    </w:p>
    <w:p w14:paraId="30434AD1" w14:textId="77777777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1CA7BA07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52F6E576" w:rsidR="001903D7" w:rsidRPr="00E826D7" w:rsidRDefault="0080730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2021 – 2022 </w:t>
            </w:r>
            <w:r w:rsidR="003E5228" w:rsidRPr="00E826D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>Contact person</w:t>
            </w:r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8E73E04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Jamilla ter Steege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Pr="00E826D7">
              <w:rPr>
                <w:rFonts w:ascii="Verdana" w:hAnsi="Verdana" w:cs="Arial"/>
                <w:sz w:val="16"/>
                <w:lang w:val="fr-BE"/>
              </w:rPr>
              <w:t>+31884699339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1108B5CF" w:rsidR="00B256DE" w:rsidRPr="00DD7133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EE1049">
        <w:rPr>
          <w:rFonts w:ascii="Verdana" w:hAnsi="Verdana" w:cs="Calibri"/>
          <w:b/>
          <w:sz w:val="20"/>
          <w:u w:val="single"/>
          <w:lang w:val="en-GB"/>
        </w:rPr>
        <w:t>Spring</w:t>
      </w:r>
      <w:r w:rsidR="005B357C">
        <w:rPr>
          <w:rFonts w:ascii="Verdana" w:hAnsi="Verdana" w:cs="Calibri"/>
          <w:b/>
          <w:sz w:val="20"/>
          <w:u w:val="single"/>
          <w:lang w:val="en-GB"/>
        </w:rPr>
        <w:t xml:space="preserve"> 2021 - 2022</w:t>
      </w:r>
    </w:p>
    <w:p w14:paraId="32C211F8" w14:textId="77777777" w:rsidR="00C71FB6" w:rsidRPr="00DD7133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u w:val="single"/>
          <w:lang w:val="en-GB"/>
        </w:rPr>
      </w:pPr>
    </w:p>
    <w:p w14:paraId="5A3826BE" w14:textId="77777777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………………………………………….</w:t>
      </w:r>
    </w:p>
    <w:p w14:paraId="37332416" w14:textId="02B28838" w:rsidR="00D423A9" w:rsidRPr="00DD7133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622ED0AA" w:rsidR="00CB1B8A" w:rsidRPr="00DD713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A2627" w:rsidRPr="00DD7133">
        <w:rPr>
          <w:rFonts w:ascii="Verdana" w:hAnsi="Verdana" w:cs="Calibri"/>
          <w:b/>
          <w:sz w:val="22"/>
          <w:szCs w:val="22"/>
          <w:lang w:val="en-GB"/>
        </w:rPr>
        <w:t>Relations</w:t>
      </w:r>
      <w:r w:rsidR="00370B17" w:rsidRPr="00DD7133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3907FE46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</w:p>
    <w:p w14:paraId="47F34CB1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21"/>
        <w:gridCol w:w="3136"/>
        <w:gridCol w:w="1117"/>
        <w:gridCol w:w="2012"/>
      </w:tblGrid>
      <w:tr w:rsidR="002519AD" w:rsidRPr="00865FC1" w14:paraId="47C5D0E6" w14:textId="77777777" w:rsidTr="002519AD">
        <w:trPr>
          <w:jc w:val="center"/>
        </w:trPr>
        <w:tc>
          <w:tcPr>
            <w:tcW w:w="1413" w:type="dxa"/>
          </w:tcPr>
          <w:p w14:paraId="5BD200A2" w14:textId="2CEB60D4" w:rsidR="002519AD" w:rsidRPr="002B47F8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</w:t>
            </w: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ick if applicable</w:t>
            </w:r>
          </w:p>
        </w:tc>
        <w:tc>
          <w:tcPr>
            <w:tcW w:w="1321" w:type="dxa"/>
            <w:shd w:val="clear" w:color="auto" w:fill="auto"/>
          </w:tcPr>
          <w:p w14:paraId="226F3AFE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(if any)</w:t>
            </w:r>
            <w:r w:rsidRPr="002519AD">
              <w:rPr>
                <w:rFonts w:ascii="Verdana" w:hAnsi="Verdana" w:cs="Calibri"/>
                <w:b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2036EA95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75D21477" w14:textId="77777777" w:rsidR="002519AD" w:rsidRPr="00A740AA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17681E3B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865FC1" w14:paraId="5C61AC19" w14:textId="77777777" w:rsidTr="002519AD">
        <w:trPr>
          <w:trHeight w:val="473"/>
          <w:jc w:val="center"/>
        </w:trPr>
        <w:tc>
          <w:tcPr>
            <w:tcW w:w="1413" w:type="dxa"/>
          </w:tcPr>
          <w:p w14:paraId="0AEBE9A4" w14:textId="1FACAA29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176EE324" w14:textId="77777777" w:rsidR="002519AD" w:rsidRPr="003D59EC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BMmIR.PR1</w:t>
            </w:r>
          </w:p>
        </w:tc>
        <w:tc>
          <w:tcPr>
            <w:tcW w:w="3136" w:type="dxa"/>
            <w:shd w:val="clear" w:color="auto" w:fill="auto"/>
          </w:tcPr>
          <w:p w14:paraId="140C9627" w14:textId="51951610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 European Conference</w:t>
            </w:r>
            <w:r w:rsidRPr="002519AD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41E900E1" w14:textId="748E2904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22D37FBF" w14:textId="1E75ED71" w:rsidR="002519AD" w:rsidRPr="002519AD" w:rsidRDefault="00576BB4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2519AD" w:rsidRPr="00865FC1" w14:paraId="5BE030CB" w14:textId="77777777" w:rsidTr="002519AD">
        <w:trPr>
          <w:trHeight w:val="473"/>
          <w:jc w:val="center"/>
        </w:trPr>
        <w:tc>
          <w:tcPr>
            <w:tcW w:w="1413" w:type="dxa"/>
          </w:tcPr>
          <w:p w14:paraId="2A14233C" w14:textId="67D02B0E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61987AB4" w14:textId="0D5D159E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CD4B07" w:rsidRPr="003D59EC">
              <w:rPr>
                <w:rFonts w:ascii="Verdana" w:hAnsi="Verdana" w:cs="Calibri"/>
                <w:sz w:val="14"/>
                <w:lang w:val="en-US"/>
              </w:rPr>
              <w:t>NS</w:t>
            </w:r>
          </w:p>
        </w:tc>
        <w:tc>
          <w:tcPr>
            <w:tcW w:w="3136" w:type="dxa"/>
            <w:shd w:val="clear" w:color="auto" w:fill="auto"/>
          </w:tcPr>
          <w:p w14:paraId="31A8374A" w14:textId="0E95347C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</w:t>
            </w:r>
            <w:r w:rsidR="00340A6D" w:rsidRPr="00340A6D">
              <w:rPr>
                <w:rFonts w:ascii="Verdana" w:hAnsi="Verdana" w:cs="Calibri"/>
                <w:sz w:val="16"/>
                <w:lang w:val="en-US"/>
              </w:rPr>
              <w:t xml:space="preserve">Negotiation 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>Skills</w:t>
            </w:r>
          </w:p>
        </w:tc>
        <w:tc>
          <w:tcPr>
            <w:tcW w:w="1117" w:type="dxa"/>
            <w:shd w:val="clear" w:color="auto" w:fill="auto"/>
          </w:tcPr>
          <w:p w14:paraId="1D5DDAF1" w14:textId="00BE869F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34A506D9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6D3B356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2BCBD14" w14:textId="4F86D7A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BMmIR.EPA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Public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194C74F8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5409EAD9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293E906" w14:textId="0DED816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5F4B8A" w14:textId="1486C0D8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BMmIR.IC</w:t>
            </w:r>
            <w:r w:rsidR="00A53C2A" w:rsidRPr="003D59EC">
              <w:rPr>
                <w:rFonts w:ascii="Verdana" w:hAnsi="Verdana" w:cs="Calibri"/>
                <w:sz w:val="14"/>
                <w:lang w:val="en-US"/>
              </w:rPr>
              <w:t>C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35E1EE76" w14:textId="4BDCE5B3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Intercultural </w:t>
            </w:r>
            <w:r w:rsidR="00A53C2A">
              <w:rPr>
                <w:rFonts w:ascii="Verdana" w:hAnsi="Verdana" w:cs="Calibri"/>
                <w:sz w:val="16"/>
                <w:lang w:val="en-US"/>
              </w:rPr>
              <w:t xml:space="preserve">Communication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3785EC20" w14:textId="3F8C2AB2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7C05780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818588C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836FF5" w14:textId="39E8908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BMmIR.EPL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Policy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0C9E3C5E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1B2F707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909FBD4" w14:textId="2C7CE9EC" w:rsidR="002519AD" w:rsidRDefault="002519AD" w:rsidP="002519AD">
            <w:pPr>
              <w:spacing w:before="240"/>
              <w:jc w:val="left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0E5AD4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E5AD4">
              <w:rPr>
                <w:rFonts w:ascii="Verdana" w:hAnsi="Verdana" w:cs="Tahoma"/>
                <w:color w:val="000000" w:themeColor="text1"/>
                <w:sz w:val="12"/>
                <w:szCs w:val="12"/>
                <w:lang w:val="en-GB"/>
              </w:rPr>
              <w:t>(depending on English test score)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0ECF5A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BMmIR.PEN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263599A5" w14:textId="3FFD8022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Professional English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15422C9" w14:textId="447F34C7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3C75CAD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2519AD" w:rsidRPr="00865FC1" w14:paraId="5D982840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9BB983F" w14:textId="7EFBFF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CCC4E0C" w14:textId="77777777" w:rsidR="002519AD" w:rsidRPr="003D59EC" w:rsidRDefault="002519AD" w:rsidP="00DC761A">
            <w:pPr>
              <w:spacing w:before="240"/>
              <w:rPr>
                <w:rFonts w:ascii="Verdana" w:hAnsi="Verdana" w:cs="Calibri"/>
                <w:sz w:val="14"/>
                <w:lang w:val="en-US"/>
              </w:rPr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BMmIR.PD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4DB2629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Professional Development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2653B9DB" w14:textId="600AE5FA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50DBA8E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F1B278B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14CF711" w14:textId="24038E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0AF1C84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BMmIR.CT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8E5EFE3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Critical Thinking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8309BB9" w14:textId="118D896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BD2F440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B3E64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FC8DAC2" w14:textId="770834E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377D2775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BMmIR.PR2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5F8B52" w14:textId="641C9DE9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</w:t>
            </w:r>
            <w:r w:rsidR="004A2B46">
              <w:rPr>
                <w:rFonts w:ascii="Verdana" w:hAnsi="Verdana" w:cs="Calibri"/>
                <w:sz w:val="16"/>
                <w:lang w:val="en-US"/>
              </w:rPr>
              <w:t xml:space="preserve"> 2: Global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7709E23" w14:textId="79801A93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66F53EC" w14:textId="70B56DED" w:rsidR="002519AD" w:rsidRPr="002519AD" w:rsidRDefault="004A2B46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2519AD" w:rsidRPr="00865FC1" w14:paraId="2F87FBFF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AB3E853" w14:textId="1CA7A940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42E49E21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BMmIR.IR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9339FE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International Relations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4624B597" w14:textId="4D2F274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957466A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091562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EDB4313" w14:textId="220D6892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0CA8F6CA" w14:textId="193BF22C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DF20D8" w:rsidRPr="003D59EC">
              <w:rPr>
                <w:rFonts w:ascii="Verdana" w:hAnsi="Verdana" w:cs="Calibri"/>
                <w:sz w:val="14"/>
                <w:lang w:val="en-US"/>
              </w:rPr>
              <w:t>IBL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910506A" w14:textId="25F2BABD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International </w:t>
            </w:r>
            <w:r w:rsidR="00DF20D8">
              <w:rPr>
                <w:rFonts w:ascii="Verdana" w:hAnsi="Verdana" w:cs="Calibri"/>
                <w:sz w:val="16"/>
                <w:lang w:val="en-US"/>
              </w:rPr>
              <w:t>Business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11E9D2B8" w14:textId="4B29C061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5B6CF8B" w14:textId="77777777" w:rsid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762FE3D5" w14:textId="77777777" w:rsidR="007207F0" w:rsidRDefault="007207F0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</w:p>
          <w:p w14:paraId="52459903" w14:textId="7144C469" w:rsidR="007207F0" w:rsidRPr="002519AD" w:rsidRDefault="007207F0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2846AC" w:rsidRPr="00865FC1" w14:paraId="086B5700" w14:textId="77777777" w:rsidTr="000322D5">
        <w:trPr>
          <w:trHeight w:val="473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89F" w14:textId="2B1CE782" w:rsidR="002846AC" w:rsidRPr="00474C7D" w:rsidRDefault="002846AC" w:rsidP="00370B17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US"/>
              </w:rPr>
            </w:pPr>
            <w:r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lastRenderedPageBreak/>
              <w:t>Cross-departmental modules</w:t>
            </w:r>
            <w:r w:rsidR="00CC3228"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 xml:space="preserve"> (electives)</w:t>
            </w:r>
            <w:r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>:</w:t>
            </w:r>
          </w:p>
        </w:tc>
      </w:tr>
      <w:tr w:rsidR="00CC3228" w:rsidRPr="00865FC1" w14:paraId="4DA3950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A11" w14:textId="481057DD" w:rsidR="00CC3228" w:rsidRPr="00FB22F7" w:rsidRDefault="00CC3228" w:rsidP="00CC3228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22B" w14:textId="77777777" w:rsidR="00CC3228" w:rsidRPr="002519AD" w:rsidRDefault="00CC3228" w:rsidP="00CC322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D36" w14:textId="34EEAFD8" w:rsidR="00CC3228" w:rsidRPr="002519AD" w:rsidRDefault="00CC3228" w:rsidP="00CC322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Windesheim and the Netherlands, introduction module of several Dutch aspects analysed in an internat</w:t>
            </w:r>
            <w:r>
              <w:rPr>
                <w:rFonts w:ascii="Verdana" w:hAnsi="Verdana" w:cs="Calibri"/>
                <w:sz w:val="16"/>
                <w:lang w:val="en-US"/>
              </w:rPr>
              <w:t>i</w:t>
            </w:r>
            <w:r w:rsidRPr="00084E21">
              <w:rPr>
                <w:rFonts w:ascii="Verdana" w:hAnsi="Verdana" w:cs="Calibri"/>
                <w:sz w:val="16"/>
                <w:lang w:val="en-US"/>
              </w:rPr>
              <w:t>onal perspective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D88C" w14:textId="69B20262" w:rsidR="00CC3228" w:rsidRPr="002519AD" w:rsidRDefault="00CC3228" w:rsidP="00CC322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23DD" w14:textId="77777777" w:rsidR="00CC3228" w:rsidRPr="002519AD" w:rsidRDefault="00CC3228" w:rsidP="00CC322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10F3E01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CE3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E2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28F6" w14:textId="77777777" w:rsidR="002519AD" w:rsidRPr="00084E21" w:rsidRDefault="002519AD" w:rsidP="004F1B1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7D3" w14:textId="7113D353" w:rsidR="002519AD" w:rsidRPr="00084E21" w:rsidRDefault="00C556CC" w:rsidP="004F1B1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E46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0B2B2889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49E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AA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2F8" w14:textId="02059CD8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A2" w14:textId="0E7E7BC8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C0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405C17C3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37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D88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42C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6B0" w14:textId="5474AD54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7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33045FCB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46D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23E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5AA6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23F" w14:textId="29F5432C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C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76FBD49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0E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79A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729C" w14:textId="2C5EC54A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EF9" w14:textId="52451844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80E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55AF8A4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C8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DA7D9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64F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65" w14:textId="4AC371EA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276" w14:textId="63F39DA3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A82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1C2CE14C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A59B7F0" w14:textId="77777777" w:rsidR="002519AD" w:rsidRPr="00752FD5" w:rsidRDefault="002519AD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57B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E60A" w14:textId="77777777" w:rsidR="002519AD" w:rsidRPr="00803FE8" w:rsidRDefault="002519AD" w:rsidP="00803FE8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F07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9CF1C" w14:textId="77777777" w:rsidR="002519AD" w:rsidRPr="00084E21" w:rsidRDefault="002519AD" w:rsidP="009944E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</w:tbl>
    <w:p w14:paraId="5AEAAA6B" w14:textId="57A88488" w:rsidR="00370B17" w:rsidRDefault="00370B17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9944E9" w:rsidRPr="00B5111D" w14:paraId="2A38FB18" w14:textId="77777777" w:rsidTr="00877821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048D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0E249B85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B5111D">
              <w:rPr>
                <w:i/>
                <w:lang w:val="en-US"/>
              </w:rPr>
              <w:t xml:space="preserve">    </w:t>
            </w:r>
            <w:r w:rsidRPr="00B5111D">
              <w:rPr>
                <w:szCs w:val="16"/>
                <w:lang w:val="en-US"/>
              </w:rPr>
              <w:t xml:space="preserve">All modules marked ‘obligatory’, will automatically be included in the Learning Agreement. Students are expected to fully </w:t>
            </w:r>
          </w:p>
          <w:p w14:paraId="658B2D7E" w14:textId="19498D29" w:rsidR="00A31550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</w:t>
            </w:r>
            <w:r w:rsidR="00517FB7" w:rsidRPr="00B5111D">
              <w:rPr>
                <w:szCs w:val="16"/>
                <w:lang w:val="en-US"/>
              </w:rPr>
              <w:t>participate</w:t>
            </w:r>
            <w:r w:rsidRPr="00B5111D">
              <w:rPr>
                <w:szCs w:val="16"/>
                <w:lang w:val="en-US"/>
              </w:rPr>
              <w:t xml:space="preserve"> in these modules.  Students choose a package of 25 ECTS or more per semester with a maximum of 40 ECTS.</w:t>
            </w:r>
          </w:p>
          <w:p w14:paraId="67D59AB5" w14:textId="35B91BA3" w:rsidR="009944E9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The programme includes several excursions abroad, for which participation is highly advisable but optional.</w:t>
            </w:r>
          </w:p>
          <w:p w14:paraId="19660978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0ABB8D37" w14:textId="5B43185A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="009944E9" w:rsidRPr="00B5111D">
              <w:rPr>
                <w:szCs w:val="16"/>
                <w:lang w:val="en-US"/>
              </w:rPr>
              <w:t xml:space="preserve">    </w:t>
            </w:r>
            <w:r w:rsidR="00517FB7" w:rsidRPr="00B5111D">
              <w:rPr>
                <w:szCs w:val="16"/>
                <w:lang w:val="en-US"/>
              </w:rPr>
              <w:t>English:</w:t>
            </w:r>
            <w:r w:rsidR="009944E9" w:rsidRPr="00B5111D">
              <w:rPr>
                <w:szCs w:val="16"/>
                <w:lang w:val="en-US"/>
              </w:rPr>
              <w:t xml:space="preserve"> all international students who are not native speakers of English must do an Oxford Online Placement Test for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language proficiency. Depending on their score in the test, students may be required to take part in one or both of the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courses. The test result is expressed as a score on a 0-100 scale. </w:t>
            </w:r>
            <w:r w:rsidR="00517FB7" w:rsidRPr="00B5111D">
              <w:rPr>
                <w:szCs w:val="16"/>
                <w:lang w:val="en-US"/>
              </w:rPr>
              <w:t>Result:</w:t>
            </w:r>
            <w:r w:rsidR="009944E9" w:rsidRPr="00B5111D">
              <w:rPr>
                <w:szCs w:val="16"/>
                <w:lang w:val="en-US"/>
              </w:rPr>
              <w:br/>
              <w:t xml:space="preserve">         - 79 or below</w:t>
            </w:r>
            <w:r w:rsidR="009944E9" w:rsidRPr="00B5111D">
              <w:rPr>
                <w:szCs w:val="16"/>
                <w:lang w:val="en-US"/>
              </w:rPr>
              <w:tab/>
              <w:t xml:space="preserve"> </w:t>
            </w:r>
            <w:r w:rsidR="009944E9" w:rsidRPr="00B5111D">
              <w:rPr>
                <w:szCs w:val="16"/>
                <w:lang w:val="en-US"/>
              </w:rPr>
              <w:sym w:font="Wingdings" w:char="F0E0"/>
            </w:r>
            <w:r w:rsidR="009944E9" w:rsidRPr="00B5111D">
              <w:rPr>
                <w:szCs w:val="16"/>
                <w:lang w:val="en-US"/>
              </w:rPr>
              <w:t xml:space="preserve"> Professional English is compulsory. </w:t>
            </w:r>
          </w:p>
          <w:p w14:paraId="58253F23" w14:textId="7A85FE7B" w:rsidR="009944E9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   - 80 or higher</w:t>
            </w:r>
            <w:r w:rsidRPr="00B5111D">
              <w:rPr>
                <w:szCs w:val="16"/>
                <w:lang w:val="en-US"/>
              </w:rPr>
              <w:tab/>
              <w:t xml:space="preserve"> </w:t>
            </w:r>
            <w:r w:rsidRPr="00B5111D">
              <w:rPr>
                <w:szCs w:val="16"/>
                <w:lang w:val="en-US"/>
              </w:rPr>
              <w:sym w:font="Wingdings" w:char="F0E0"/>
            </w:r>
            <w:r w:rsidRPr="00B5111D">
              <w:rPr>
                <w:szCs w:val="16"/>
                <w:lang w:val="en-US"/>
              </w:rPr>
              <w:t xml:space="preserve"> Professional English is optional.</w:t>
            </w:r>
          </w:p>
          <w:p w14:paraId="0180B63D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27F3F87C" w14:textId="41DBF7E2" w:rsidR="009944E9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c</w:t>
            </w:r>
            <w:r w:rsidR="009944E9" w:rsidRPr="00B5111D">
              <w:rPr>
                <w:szCs w:val="16"/>
                <w:lang w:val="en-US"/>
              </w:rPr>
              <w:t xml:space="preserve">    Dutch Language 2: Prerequisite for taking this course: Dutch Language 1</w:t>
            </w:r>
          </w:p>
          <w:p w14:paraId="2EC17C02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55906D8F" w14:textId="4BB9ECB9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d</w:t>
            </w:r>
            <w:r w:rsidR="009944E9" w:rsidRPr="00B5111D">
              <w:rPr>
                <w:rFonts w:ascii="Verdana" w:hAnsi="Verdana" w:cs="Calibri"/>
                <w:vertAlign w:val="superscript"/>
                <w:lang w:val="en-US"/>
              </w:rPr>
              <w:t xml:space="preserve">     </w:t>
            </w:r>
            <w:r w:rsidR="009944E9" w:rsidRPr="00B5111D">
              <w:rPr>
                <w:lang w:val="en-US"/>
              </w:rPr>
              <w:t>Class will only take place if there are at least 8 participating students, (a maximum of 30 students)</w:t>
            </w:r>
          </w:p>
          <w:p w14:paraId="31493D10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14A0F125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  <w:p w14:paraId="590D858B" w14:textId="38A46288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B5111D">
              <w:rPr>
                <w:rFonts w:ascii="Verdana" w:hAnsi="Verdana" w:cs="Calibri"/>
                <w:lang w:val="en-US"/>
              </w:rPr>
              <w:t>independently</w:t>
            </w:r>
            <w:r w:rsidRPr="00B5111D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overlap in terms of timetable, obligatory modules excluded. </w:t>
            </w:r>
          </w:p>
          <w:p w14:paraId="76C91968" w14:textId="05C93E0A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programme.</w:t>
            </w:r>
          </w:p>
          <w:p w14:paraId="1BE0AAE9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3. The </w:t>
            </w:r>
            <w:r w:rsidRPr="00B5111D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B5111D">
              <w:rPr>
                <w:rFonts w:ascii="Verdana" w:hAnsi="Verdana" w:cs="Calibri"/>
                <w:lang w:val="en-US"/>
              </w:rPr>
              <w:t xml:space="preserve"> English language requirement for this exchange programme is CEF B2 or equivalent.</w:t>
            </w:r>
          </w:p>
          <w:p w14:paraId="15097780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6B11F034" w14:textId="273A2E96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>Note   5. Modifications reserved.</w:t>
            </w:r>
          </w:p>
        </w:tc>
      </w:tr>
    </w:tbl>
    <w:p w14:paraId="76F12B1F" w14:textId="1D103CAD" w:rsid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12F4686E" w14:textId="77777777" w:rsidR="009944E9" w:rsidRP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7798C1A1" w14:textId="77777777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63DE792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3A4939DF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2FE9916D" w14:textId="77777777" w:rsidR="00653926" w:rsidRDefault="00653926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E7CBDB8" w14:textId="77777777" w:rsidR="005D5129" w:rsidRPr="008753E2" w:rsidRDefault="00653926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B256DE" w:rsidRPr="008753E2">
        <w:rPr>
          <w:rFonts w:ascii="Verdana" w:hAnsi="Verdana" w:cs="Calibri"/>
          <w:b/>
          <w:sz w:val="20"/>
          <w:lang w:val="en-GB"/>
        </w:rPr>
        <w:lastRenderedPageBreak/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286FB6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F66B9A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C96A7" w14:textId="77777777" w:rsidR="00135ED9" w:rsidRDefault="00135ED9" w:rsidP="006C44F1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95C7FD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CA19959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12B0F3F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F4BD21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085B46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6A286CA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1DCAE2D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                   </w:t>
            </w:r>
            <w:r w:rsidRPr="005A58E8">
              <w:rPr>
                <w:rFonts w:ascii="Verdana" w:hAnsi="Verdana" w:cs="Calibri"/>
                <w:sz w:val="20"/>
                <w:lang w:val="en-GB"/>
              </w:rPr>
              <w:t>Jamilla ter Steege</w:t>
            </w:r>
          </w:p>
          <w:p w14:paraId="4A12BC47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CDD805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2E504B2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16F1E214" w14:textId="77777777" w:rsidR="00135ED9" w:rsidRPr="007B3F1B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9577" w14:textId="77777777" w:rsidR="008470AF" w:rsidRDefault="008470AF">
      <w:r>
        <w:separator/>
      </w:r>
    </w:p>
  </w:endnote>
  <w:endnote w:type="continuationSeparator" w:id="0">
    <w:p w14:paraId="1AEC7BE6" w14:textId="77777777" w:rsidR="008470AF" w:rsidRDefault="008470AF">
      <w:r>
        <w:continuationSeparator/>
      </w:r>
    </w:p>
  </w:endnote>
  <w:endnote w:type="continuationNotice" w:id="1">
    <w:p w14:paraId="2E7D5CDC" w14:textId="77777777" w:rsidR="00DA7D97" w:rsidRDefault="00DA7D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D2DB" w14:textId="77777777" w:rsidR="008470AF" w:rsidRDefault="008470AF">
      <w:r>
        <w:separator/>
      </w:r>
    </w:p>
  </w:footnote>
  <w:footnote w:type="continuationSeparator" w:id="0">
    <w:p w14:paraId="4F9DCDF6" w14:textId="77777777" w:rsidR="008470AF" w:rsidRDefault="008470AF">
      <w:r>
        <w:continuationSeparator/>
      </w:r>
    </w:p>
  </w:footnote>
  <w:footnote w:type="continuationNotice" w:id="1">
    <w:p w14:paraId="6D2DE45E" w14:textId="77777777" w:rsidR="00DA7D97" w:rsidRDefault="00DA7D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242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8f8QEAAMYDAAAOAAAAZHJzL2Uyb0RvYy54bWysU9tu2zAMfR+wfxD0vjgJnG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1A65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12B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AC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4EE3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F91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59EC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4C7D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6F00"/>
    <w:rsid w:val="004A149E"/>
    <w:rsid w:val="004A19CA"/>
    <w:rsid w:val="004A22AD"/>
    <w:rsid w:val="004A2B46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7CE"/>
    <w:rsid w:val="00507980"/>
    <w:rsid w:val="00510351"/>
    <w:rsid w:val="005158AF"/>
    <w:rsid w:val="00515E4F"/>
    <w:rsid w:val="00516478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6BB4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357C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1FA0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076C9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07F0"/>
    <w:rsid w:val="00721BAF"/>
    <w:rsid w:val="007223BF"/>
    <w:rsid w:val="00723AE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3E4D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31B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402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30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2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2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9DE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DE9"/>
    <w:rsid w:val="009463FC"/>
    <w:rsid w:val="00947DE7"/>
    <w:rsid w:val="009519A8"/>
    <w:rsid w:val="0095201B"/>
    <w:rsid w:val="00953D46"/>
    <w:rsid w:val="00954EA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1B09"/>
    <w:rsid w:val="009934FE"/>
    <w:rsid w:val="009944E9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704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1550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3460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6D55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3228"/>
    <w:rsid w:val="00CC43F4"/>
    <w:rsid w:val="00CC4414"/>
    <w:rsid w:val="00CC5B54"/>
    <w:rsid w:val="00CC62B7"/>
    <w:rsid w:val="00CC690A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48C0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20FA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A7D97"/>
    <w:rsid w:val="00DB1516"/>
    <w:rsid w:val="00DB1A4F"/>
    <w:rsid w:val="00DB1E24"/>
    <w:rsid w:val="00DB348C"/>
    <w:rsid w:val="00DB613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133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20D8"/>
    <w:rsid w:val="00DF2ED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CD0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049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46482-7FD1-4EF1-8CBD-B70904845A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72eddc-6412-43dd-89c5-380db5d762ed"/>
    <ds:schemaRef ds:uri="http://purl.org/dc/terms/"/>
    <ds:schemaRef ds:uri="http://schemas.openxmlformats.org/package/2006/metadata/core-properties"/>
    <ds:schemaRef ds:uri="67401006-2d92-48f7-8e25-f3404037b0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7ACCB-9DF4-49A9-B9D5-4B47B974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6</TotalTime>
  <Pages>4</Pages>
  <Words>731</Words>
  <Characters>4567</Characters>
  <Application>Microsoft Office Word</Application>
  <DocSecurity>0</DocSecurity>
  <PresentationFormat>Microsoft Word 11.0</PresentationFormat>
  <Lines>38</Lines>
  <Paragraphs>10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12</cp:revision>
  <cp:lastPrinted>2014-04-24T15:31:00Z</cp:lastPrinted>
  <dcterms:created xsi:type="dcterms:W3CDTF">2021-01-28T15:30:00Z</dcterms:created>
  <dcterms:modified xsi:type="dcterms:W3CDTF">2021-05-25T14:40:00Z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