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3458F" w14:textId="77777777" w:rsidR="001166B5" w:rsidRDefault="00AA1AA5" w:rsidP="00AA1AA5">
      <w:pPr>
        <w:tabs>
          <w:tab w:val="left" w:pos="709"/>
        </w:tabs>
        <w:ind w:left="-142" w:right="-993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ab/>
      </w:r>
      <w:r w:rsidR="005D5129"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LEARNING AGREEMENT</w:t>
      </w:r>
      <w:r w:rsidR="0015507D"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FOR STUDIES</w:t>
      </w:r>
    </w:p>
    <w:p w14:paraId="6D303C63" w14:textId="76D34592" w:rsidR="00441C7A" w:rsidRPr="00B96A14" w:rsidRDefault="004D497F" w:rsidP="004D497F">
      <w:pPr>
        <w:tabs>
          <w:tab w:val="left" w:pos="709"/>
        </w:tabs>
        <w:ind w:left="-142" w:right="-993"/>
        <w:rPr>
          <w:rFonts w:ascii="Verdana" w:hAnsi="Verdana" w:cs="Arial"/>
          <w:bCs/>
          <w:color w:val="FF0000"/>
          <w:sz w:val="22"/>
          <w:szCs w:val="24"/>
          <w:lang w:val="en-US"/>
        </w:rPr>
      </w:pPr>
      <w:r>
        <w:rPr>
          <w:rFonts w:ascii="Verdana" w:hAnsi="Verdana" w:cs="Arial"/>
          <w:b/>
          <w:color w:val="002060"/>
          <w:sz w:val="22"/>
          <w:szCs w:val="24"/>
          <w:lang w:val="en-GB"/>
        </w:rPr>
        <w:tab/>
      </w:r>
      <w:r>
        <w:rPr>
          <w:rFonts w:ascii="Verdana" w:hAnsi="Verdana" w:cs="Arial"/>
          <w:b/>
          <w:color w:val="002060"/>
          <w:sz w:val="22"/>
          <w:szCs w:val="24"/>
          <w:lang w:val="en-GB"/>
        </w:rPr>
        <w:tab/>
      </w:r>
      <w:r>
        <w:rPr>
          <w:rFonts w:ascii="Verdana" w:hAnsi="Verdana" w:cs="Arial"/>
          <w:b/>
          <w:color w:val="002060"/>
          <w:sz w:val="22"/>
          <w:szCs w:val="24"/>
          <w:lang w:val="en-GB"/>
        </w:rPr>
        <w:tab/>
      </w:r>
      <w:r>
        <w:rPr>
          <w:rFonts w:ascii="Verdana" w:hAnsi="Verdana" w:cs="Arial"/>
          <w:b/>
          <w:color w:val="002060"/>
          <w:sz w:val="22"/>
          <w:szCs w:val="24"/>
          <w:lang w:val="en-GB"/>
        </w:rPr>
        <w:tab/>
      </w:r>
      <w:r w:rsidRPr="00B96A14">
        <w:rPr>
          <w:rFonts w:ascii="Verdana" w:hAnsi="Verdana" w:cs="Arial"/>
          <w:b/>
          <w:color w:val="002060"/>
          <w:sz w:val="22"/>
          <w:szCs w:val="24"/>
          <w:lang w:val="en-US"/>
        </w:rPr>
        <w:t>Autumn</w:t>
      </w:r>
      <w:r w:rsidR="00987EA9" w:rsidRPr="00B96A14">
        <w:rPr>
          <w:rFonts w:ascii="Verdana" w:hAnsi="Verdana" w:cs="Arial"/>
          <w:b/>
          <w:color w:val="002060"/>
          <w:sz w:val="22"/>
          <w:szCs w:val="24"/>
          <w:lang w:val="en-US"/>
        </w:rPr>
        <w:t xml:space="preserve"> </w:t>
      </w:r>
      <w:r w:rsidR="0074313E">
        <w:rPr>
          <w:rFonts w:ascii="Verdana" w:hAnsi="Verdana" w:cs="Arial"/>
          <w:b/>
          <w:bCs/>
          <w:color w:val="002060"/>
          <w:sz w:val="20"/>
          <w:lang w:val="en-GB"/>
        </w:rPr>
        <w:t xml:space="preserve">2023-2024  </w:t>
      </w:r>
      <w:r w:rsidR="008C2A81" w:rsidRPr="00B96A14">
        <w:rPr>
          <w:rFonts w:ascii="Verdana" w:hAnsi="Verdana" w:cs="Arial"/>
          <w:b/>
          <w:color w:val="002060"/>
          <w:sz w:val="22"/>
          <w:szCs w:val="24"/>
          <w:lang w:val="en-US"/>
        </w:rPr>
        <w:tab/>
      </w:r>
      <w:r w:rsidR="008C2A81" w:rsidRPr="00B96A14">
        <w:rPr>
          <w:rFonts w:ascii="Verdana" w:hAnsi="Verdana" w:cs="Arial"/>
          <w:bCs/>
          <w:color w:val="002060"/>
          <w:sz w:val="22"/>
          <w:szCs w:val="24"/>
          <w:lang w:val="en-US"/>
        </w:rPr>
        <w:t>(0</w:t>
      </w:r>
      <w:r w:rsidR="00282A7B" w:rsidRPr="00B96A14">
        <w:rPr>
          <w:rFonts w:ascii="Verdana" w:hAnsi="Verdana" w:cs="Arial"/>
          <w:bCs/>
          <w:color w:val="002060"/>
          <w:sz w:val="22"/>
          <w:szCs w:val="24"/>
          <w:lang w:val="en-US"/>
        </w:rPr>
        <w:t>1</w:t>
      </w:r>
      <w:r w:rsidR="008C2A81" w:rsidRPr="00B96A14">
        <w:rPr>
          <w:rFonts w:ascii="Verdana" w:hAnsi="Verdana" w:cs="Arial"/>
          <w:bCs/>
          <w:color w:val="002060"/>
          <w:sz w:val="22"/>
          <w:szCs w:val="24"/>
          <w:lang w:val="en-US"/>
        </w:rPr>
        <w:t>-09-202</w:t>
      </w:r>
      <w:r w:rsidR="0074313E">
        <w:rPr>
          <w:rFonts w:ascii="Verdana" w:hAnsi="Verdana" w:cs="Arial"/>
          <w:bCs/>
          <w:color w:val="002060"/>
          <w:sz w:val="22"/>
          <w:szCs w:val="24"/>
          <w:lang w:val="en-US"/>
        </w:rPr>
        <w:t>3</w:t>
      </w:r>
      <w:r w:rsidR="008C2A81" w:rsidRPr="00B96A14">
        <w:rPr>
          <w:rFonts w:ascii="Verdana" w:hAnsi="Verdana" w:cs="Arial"/>
          <w:bCs/>
          <w:color w:val="002060"/>
          <w:sz w:val="22"/>
          <w:szCs w:val="24"/>
          <w:lang w:val="en-US"/>
        </w:rPr>
        <w:t xml:space="preserve"> – </w:t>
      </w:r>
      <w:r w:rsidR="00282A7B" w:rsidRPr="00B96A14">
        <w:rPr>
          <w:rFonts w:ascii="Verdana" w:hAnsi="Verdana" w:cs="Arial"/>
          <w:bCs/>
          <w:color w:val="002060"/>
          <w:sz w:val="22"/>
          <w:szCs w:val="24"/>
          <w:lang w:val="en-US"/>
        </w:rPr>
        <w:t>31</w:t>
      </w:r>
      <w:r w:rsidR="008C2A81" w:rsidRPr="00B96A14">
        <w:rPr>
          <w:rFonts w:ascii="Verdana" w:hAnsi="Verdana" w:cs="Arial"/>
          <w:bCs/>
          <w:color w:val="002060"/>
          <w:sz w:val="22"/>
          <w:szCs w:val="24"/>
          <w:lang w:val="en-US"/>
        </w:rPr>
        <w:t>-01-202</w:t>
      </w:r>
      <w:r w:rsidR="0074313E">
        <w:rPr>
          <w:rFonts w:ascii="Verdana" w:hAnsi="Verdana" w:cs="Arial"/>
          <w:bCs/>
          <w:color w:val="002060"/>
          <w:sz w:val="22"/>
          <w:szCs w:val="24"/>
          <w:lang w:val="en-US"/>
        </w:rPr>
        <w:t>4</w:t>
      </w:r>
      <w:r w:rsidR="008C2A81" w:rsidRPr="00B96A14">
        <w:rPr>
          <w:rFonts w:ascii="Verdana" w:hAnsi="Verdana" w:cs="Arial"/>
          <w:bCs/>
          <w:color w:val="002060"/>
          <w:sz w:val="22"/>
          <w:szCs w:val="24"/>
          <w:lang w:val="en-US"/>
        </w:rPr>
        <w:t>)</w:t>
      </w:r>
    </w:p>
    <w:p w14:paraId="6E89A011" w14:textId="77777777" w:rsidR="007A2798" w:rsidRDefault="007A2798" w:rsidP="007A2798">
      <w:pPr>
        <w:tabs>
          <w:tab w:val="left" w:pos="709"/>
        </w:tabs>
        <w:ind w:left="-142" w:right="-993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5F214B">
        <w:rPr>
          <w:rFonts w:ascii="Verdana" w:hAnsi="Verdana" w:cs="Arial"/>
          <w:b/>
          <w:color w:val="002060"/>
          <w:sz w:val="22"/>
          <w:szCs w:val="24"/>
          <w:lang w:val="en-GB"/>
        </w:rPr>
        <w:t>The Student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196"/>
        <w:gridCol w:w="2179"/>
        <w:gridCol w:w="2207"/>
        <w:gridCol w:w="2196"/>
      </w:tblGrid>
      <w:tr w:rsidR="007A2798" w:rsidRPr="005F214B" w14:paraId="2B925CB2" w14:textId="77777777" w:rsidTr="00F07E66">
        <w:trPr>
          <w:trHeight w:val="334"/>
        </w:trPr>
        <w:tc>
          <w:tcPr>
            <w:tcW w:w="2232" w:type="dxa"/>
            <w:shd w:val="clear" w:color="auto" w:fill="auto"/>
          </w:tcPr>
          <w:p w14:paraId="30CEA0FE" w14:textId="77777777" w:rsidR="007A2798" w:rsidRPr="005F214B" w:rsidRDefault="007A2798" w:rsidP="00F07E66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Last name (s)</w:t>
            </w:r>
          </w:p>
          <w:p w14:paraId="0202EAA6" w14:textId="77777777" w:rsidR="007A2798" w:rsidRPr="005F214B" w:rsidRDefault="007A2798" w:rsidP="00F07E66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auto"/>
          </w:tcPr>
          <w:p w14:paraId="44F08286" w14:textId="77777777" w:rsidR="007A2798" w:rsidRPr="005F214B" w:rsidRDefault="007A2798" w:rsidP="00F07E66">
            <w:pPr>
              <w:spacing w:before="60" w:after="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auto"/>
          </w:tcPr>
          <w:p w14:paraId="59CC2C91" w14:textId="77777777" w:rsidR="007A2798" w:rsidRPr="005F214B" w:rsidRDefault="007A2798" w:rsidP="00F07E66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First name (s)</w:t>
            </w:r>
          </w:p>
        </w:tc>
        <w:tc>
          <w:tcPr>
            <w:tcW w:w="2232" w:type="dxa"/>
            <w:shd w:val="clear" w:color="auto" w:fill="auto"/>
          </w:tcPr>
          <w:p w14:paraId="08D69803" w14:textId="77777777" w:rsidR="007A2798" w:rsidRPr="005F214B" w:rsidRDefault="007A2798" w:rsidP="00F07E66">
            <w:pPr>
              <w:spacing w:before="60" w:after="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  <w:tr w:rsidR="007A2798" w:rsidRPr="005F214B" w14:paraId="36E174BC" w14:textId="77777777" w:rsidTr="00F07E66">
        <w:trPr>
          <w:trHeight w:val="412"/>
        </w:trPr>
        <w:tc>
          <w:tcPr>
            <w:tcW w:w="2232" w:type="dxa"/>
            <w:shd w:val="clear" w:color="auto" w:fill="auto"/>
          </w:tcPr>
          <w:p w14:paraId="28FAD595" w14:textId="77777777" w:rsidR="007A2798" w:rsidRPr="005F214B" w:rsidRDefault="007A2798" w:rsidP="00F07E66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Date of birth</w:t>
            </w:r>
          </w:p>
        </w:tc>
        <w:tc>
          <w:tcPr>
            <w:tcW w:w="2232" w:type="dxa"/>
            <w:shd w:val="clear" w:color="auto" w:fill="auto"/>
          </w:tcPr>
          <w:p w14:paraId="39E08275" w14:textId="77777777" w:rsidR="007A2798" w:rsidRPr="005F214B" w:rsidRDefault="007A2798" w:rsidP="00F07E66">
            <w:pPr>
              <w:spacing w:before="60" w:after="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auto"/>
          </w:tcPr>
          <w:p w14:paraId="74F9875C" w14:textId="77777777" w:rsidR="007A2798" w:rsidRPr="005F214B" w:rsidRDefault="007A2798" w:rsidP="00F07E66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Nationality</w:t>
            </w:r>
          </w:p>
        </w:tc>
        <w:tc>
          <w:tcPr>
            <w:tcW w:w="2232" w:type="dxa"/>
            <w:shd w:val="clear" w:color="auto" w:fill="auto"/>
          </w:tcPr>
          <w:p w14:paraId="23CAD1DB" w14:textId="77777777" w:rsidR="007A2798" w:rsidRPr="005F214B" w:rsidRDefault="007A2798" w:rsidP="00F07E66">
            <w:pPr>
              <w:spacing w:before="60" w:after="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  <w:tr w:rsidR="007A2798" w:rsidRPr="005F214B" w14:paraId="38C30444" w14:textId="77777777" w:rsidTr="00F07E66">
        <w:tc>
          <w:tcPr>
            <w:tcW w:w="2232" w:type="dxa"/>
            <w:shd w:val="clear" w:color="auto" w:fill="auto"/>
          </w:tcPr>
          <w:p w14:paraId="0248104A" w14:textId="77777777" w:rsidR="007A2798" w:rsidRPr="005F214B" w:rsidRDefault="007A2798" w:rsidP="00F07E66">
            <w:pPr>
              <w:spacing w:before="60" w:after="6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Sex</w:t>
            </w:r>
          </w:p>
        </w:tc>
        <w:tc>
          <w:tcPr>
            <w:tcW w:w="2232" w:type="dxa"/>
            <w:shd w:val="clear" w:color="auto" w:fill="auto"/>
          </w:tcPr>
          <w:p w14:paraId="21A59F02" w14:textId="77777777" w:rsidR="007A2798" w:rsidRPr="005F214B" w:rsidRDefault="007A2798" w:rsidP="00F07E66">
            <w:pPr>
              <w:spacing w:before="60" w:after="6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auto"/>
          </w:tcPr>
          <w:p w14:paraId="69D1C513" w14:textId="77777777" w:rsidR="007A2798" w:rsidRPr="005F214B" w:rsidRDefault="007A2798" w:rsidP="00F07E66">
            <w:pPr>
              <w:spacing w:before="60" w:after="6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auto"/>
          </w:tcPr>
          <w:p w14:paraId="2F826755" w14:textId="45935060" w:rsidR="007A2798" w:rsidRPr="005F214B" w:rsidRDefault="0074313E" w:rsidP="00F07E66">
            <w:pPr>
              <w:spacing w:before="60" w:after="6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bCs/>
                <w:color w:val="002060"/>
                <w:sz w:val="20"/>
                <w:lang w:val="en-GB"/>
              </w:rPr>
              <w:t xml:space="preserve">2023-2024  </w:t>
            </w:r>
          </w:p>
        </w:tc>
      </w:tr>
      <w:tr w:rsidR="007A2798" w:rsidRPr="005F214B" w14:paraId="059D3878" w14:textId="77777777" w:rsidTr="00F07E66">
        <w:tc>
          <w:tcPr>
            <w:tcW w:w="2232" w:type="dxa"/>
            <w:shd w:val="clear" w:color="auto" w:fill="auto"/>
          </w:tcPr>
          <w:p w14:paraId="2C877D1F" w14:textId="77777777" w:rsidR="007A2798" w:rsidRPr="005F214B" w:rsidRDefault="007A2798" w:rsidP="00F07E66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Study cycle</w:t>
            </w:r>
          </w:p>
        </w:tc>
        <w:tc>
          <w:tcPr>
            <w:tcW w:w="2232" w:type="dxa"/>
            <w:shd w:val="clear" w:color="auto" w:fill="auto"/>
          </w:tcPr>
          <w:p w14:paraId="64D7CEA0" w14:textId="77777777" w:rsidR="007A2798" w:rsidRPr="005F214B" w:rsidRDefault="007A2798" w:rsidP="00F07E66">
            <w:pPr>
              <w:spacing w:before="60" w:after="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auto"/>
          </w:tcPr>
          <w:p w14:paraId="461EAB17" w14:textId="77777777" w:rsidR="007A2798" w:rsidRPr="005F214B" w:rsidRDefault="007A2798" w:rsidP="00F07E66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Subject area,</w:t>
            </w:r>
          </w:p>
          <w:p w14:paraId="21965877" w14:textId="77777777" w:rsidR="007A2798" w:rsidRPr="005F214B" w:rsidRDefault="007A2798" w:rsidP="00F07E66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Code</w:t>
            </w:r>
          </w:p>
        </w:tc>
        <w:tc>
          <w:tcPr>
            <w:tcW w:w="2232" w:type="dxa"/>
            <w:shd w:val="clear" w:color="auto" w:fill="auto"/>
          </w:tcPr>
          <w:p w14:paraId="1FCC8F2B" w14:textId="77777777" w:rsidR="007A2798" w:rsidRPr="005F214B" w:rsidRDefault="007A2798" w:rsidP="00F07E66">
            <w:pPr>
              <w:spacing w:before="60" w:after="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  <w:tr w:rsidR="007A2798" w:rsidRPr="005F214B" w14:paraId="030C459F" w14:textId="77777777" w:rsidTr="00F07E66">
        <w:tc>
          <w:tcPr>
            <w:tcW w:w="2232" w:type="dxa"/>
            <w:shd w:val="clear" w:color="auto" w:fill="auto"/>
          </w:tcPr>
          <w:p w14:paraId="7B8C10E2" w14:textId="77777777" w:rsidR="007A2798" w:rsidRPr="005F214B" w:rsidRDefault="007A2798" w:rsidP="00F07E66">
            <w:pPr>
              <w:spacing w:before="60" w:after="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Phone</w:t>
            </w:r>
          </w:p>
        </w:tc>
        <w:tc>
          <w:tcPr>
            <w:tcW w:w="2232" w:type="dxa"/>
            <w:shd w:val="clear" w:color="auto" w:fill="auto"/>
          </w:tcPr>
          <w:p w14:paraId="47709E45" w14:textId="77777777" w:rsidR="007A2798" w:rsidRPr="005F214B" w:rsidRDefault="007A2798" w:rsidP="00F07E66">
            <w:pPr>
              <w:spacing w:before="60" w:after="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auto"/>
          </w:tcPr>
          <w:p w14:paraId="467493C2" w14:textId="77777777" w:rsidR="008C11D1" w:rsidRPr="005F214B" w:rsidRDefault="007A2798" w:rsidP="00F07E66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E-mail</w:t>
            </w:r>
          </w:p>
          <w:p w14:paraId="01555964" w14:textId="77777777" w:rsidR="007A2798" w:rsidRPr="005F214B" w:rsidRDefault="007A2798" w:rsidP="00F07E66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auto"/>
          </w:tcPr>
          <w:p w14:paraId="4252F19F" w14:textId="77777777" w:rsidR="007A2798" w:rsidRPr="005F214B" w:rsidRDefault="007A2798" w:rsidP="00F07E66">
            <w:pPr>
              <w:spacing w:before="60" w:after="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</w:tbl>
    <w:p w14:paraId="08D79013" w14:textId="77777777" w:rsidR="007A2798" w:rsidRPr="005F214B" w:rsidRDefault="007A2798" w:rsidP="007A2798">
      <w:pPr>
        <w:spacing w:after="0"/>
        <w:ind w:right="-992"/>
        <w:jc w:val="left"/>
        <w:rPr>
          <w:rFonts w:ascii="Verdana" w:hAnsi="Verdana" w:cs="Arial"/>
          <w:b/>
          <w:color w:val="002060"/>
          <w:sz w:val="22"/>
          <w:szCs w:val="24"/>
          <w:lang w:val="en-GB"/>
        </w:rPr>
      </w:pPr>
    </w:p>
    <w:p w14:paraId="50BEDBEE" w14:textId="77777777" w:rsidR="007A2798" w:rsidRPr="005F214B" w:rsidRDefault="007A2798" w:rsidP="007A2798">
      <w:pPr>
        <w:spacing w:after="60"/>
        <w:ind w:right="-992"/>
        <w:jc w:val="left"/>
        <w:rPr>
          <w:rFonts w:ascii="Verdana" w:hAnsi="Verdana" w:cs="Arial"/>
          <w:b/>
          <w:color w:val="002060"/>
          <w:sz w:val="22"/>
          <w:szCs w:val="24"/>
          <w:lang w:val="en-GB"/>
        </w:rPr>
      </w:pPr>
      <w:r w:rsidRPr="005F214B">
        <w:rPr>
          <w:rFonts w:ascii="Verdana" w:hAnsi="Verdana" w:cs="Arial"/>
          <w:b/>
          <w:color w:val="002060"/>
          <w:sz w:val="22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 w:val="22"/>
          <w:szCs w:val="24"/>
          <w:lang w:val="en-GB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202"/>
        <w:gridCol w:w="2220"/>
        <w:gridCol w:w="2174"/>
        <w:gridCol w:w="2182"/>
      </w:tblGrid>
      <w:tr w:rsidR="007A2798" w:rsidRPr="005F214B" w14:paraId="213F32A7" w14:textId="77777777" w:rsidTr="00F07E66">
        <w:trPr>
          <w:trHeight w:val="371"/>
        </w:trPr>
        <w:tc>
          <w:tcPr>
            <w:tcW w:w="2232" w:type="dxa"/>
            <w:shd w:val="clear" w:color="auto" w:fill="auto"/>
          </w:tcPr>
          <w:p w14:paraId="45081EAE" w14:textId="77777777" w:rsidR="007A2798" w:rsidRPr="005F214B" w:rsidRDefault="007A2798" w:rsidP="00F07E66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auto"/>
          </w:tcPr>
          <w:p w14:paraId="638DD2F9" w14:textId="77777777" w:rsidR="007A2798" w:rsidRPr="005F214B" w:rsidRDefault="007A2798" w:rsidP="00F07E66">
            <w:pPr>
              <w:spacing w:before="6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193" w:type="dxa"/>
            <w:shd w:val="clear" w:color="auto" w:fill="auto"/>
          </w:tcPr>
          <w:p w14:paraId="52E38B86" w14:textId="77777777" w:rsidR="007A2798" w:rsidRPr="005F214B" w:rsidRDefault="007A2798" w:rsidP="00F07E66">
            <w:pPr>
              <w:spacing w:before="6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Faculty</w:t>
            </w:r>
          </w:p>
        </w:tc>
        <w:tc>
          <w:tcPr>
            <w:tcW w:w="2232" w:type="dxa"/>
            <w:shd w:val="clear" w:color="auto" w:fill="auto"/>
          </w:tcPr>
          <w:p w14:paraId="7E6C7130" w14:textId="77777777" w:rsidR="007A2798" w:rsidRPr="005F214B" w:rsidRDefault="007A2798" w:rsidP="00F07E66">
            <w:pPr>
              <w:spacing w:before="60"/>
              <w:ind w:right="-993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  <w:tr w:rsidR="007A2798" w:rsidRPr="005F214B" w14:paraId="64879074" w14:textId="77777777" w:rsidTr="00F07E66">
        <w:trPr>
          <w:trHeight w:val="371"/>
        </w:trPr>
        <w:tc>
          <w:tcPr>
            <w:tcW w:w="2232" w:type="dxa"/>
            <w:shd w:val="clear" w:color="auto" w:fill="auto"/>
          </w:tcPr>
          <w:p w14:paraId="10870005" w14:textId="77777777" w:rsidR="007A2798" w:rsidRPr="005F214B" w:rsidRDefault="007A2798" w:rsidP="00F07E66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26188102" w14:textId="77777777" w:rsidR="007A2798" w:rsidRPr="005F214B" w:rsidRDefault="007A2798" w:rsidP="00F07E66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71" w:type="dxa"/>
            <w:shd w:val="clear" w:color="auto" w:fill="auto"/>
          </w:tcPr>
          <w:p w14:paraId="1519DE41" w14:textId="77777777" w:rsidR="007A2798" w:rsidRPr="005F214B" w:rsidRDefault="007A2798" w:rsidP="00F07E66">
            <w:pPr>
              <w:spacing w:before="6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193" w:type="dxa"/>
            <w:shd w:val="clear" w:color="auto" w:fill="auto"/>
          </w:tcPr>
          <w:p w14:paraId="1C7023C1" w14:textId="77777777" w:rsidR="007A2798" w:rsidRPr="005F214B" w:rsidRDefault="007A2798" w:rsidP="00F07E66">
            <w:pPr>
              <w:spacing w:before="6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232" w:type="dxa"/>
            <w:shd w:val="clear" w:color="auto" w:fill="auto"/>
          </w:tcPr>
          <w:p w14:paraId="1518692D" w14:textId="77777777" w:rsidR="007A2798" w:rsidRPr="005F214B" w:rsidRDefault="007A2798" w:rsidP="00F07E66">
            <w:pPr>
              <w:spacing w:before="60"/>
              <w:ind w:right="-993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  <w:tr w:rsidR="007A2798" w:rsidRPr="005F214B" w14:paraId="0E1B534D" w14:textId="77777777" w:rsidTr="00F07E66">
        <w:trPr>
          <w:trHeight w:val="559"/>
        </w:trPr>
        <w:tc>
          <w:tcPr>
            <w:tcW w:w="2232" w:type="dxa"/>
            <w:shd w:val="clear" w:color="auto" w:fill="auto"/>
          </w:tcPr>
          <w:p w14:paraId="3FBD9951" w14:textId="77777777" w:rsidR="007A2798" w:rsidRPr="005F214B" w:rsidRDefault="007A2798" w:rsidP="00F07E66">
            <w:pPr>
              <w:spacing w:before="6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auto"/>
          </w:tcPr>
          <w:p w14:paraId="67AF96D5" w14:textId="77777777" w:rsidR="007A2798" w:rsidRPr="005F214B" w:rsidRDefault="007A2798" w:rsidP="00F07E66">
            <w:pPr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193" w:type="dxa"/>
            <w:shd w:val="clear" w:color="auto" w:fill="auto"/>
          </w:tcPr>
          <w:p w14:paraId="563A647C" w14:textId="77777777" w:rsidR="007A2798" w:rsidRPr="005F214B" w:rsidRDefault="007A2798" w:rsidP="00F07E66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Country,</w:t>
            </w:r>
            <w:r w:rsidRPr="005F214B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232" w:type="dxa"/>
            <w:shd w:val="clear" w:color="auto" w:fill="auto"/>
          </w:tcPr>
          <w:p w14:paraId="192DD399" w14:textId="77777777" w:rsidR="007A2798" w:rsidRPr="005F214B" w:rsidRDefault="007A2798" w:rsidP="00F07E66">
            <w:pPr>
              <w:spacing w:before="60"/>
              <w:ind w:right="-993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  <w:tr w:rsidR="007A2798" w:rsidRPr="005F214B" w14:paraId="2AA5E2EF" w14:textId="77777777" w:rsidTr="00F07E66">
        <w:trPr>
          <w:trHeight w:val="531"/>
        </w:trPr>
        <w:tc>
          <w:tcPr>
            <w:tcW w:w="2232" w:type="dxa"/>
            <w:shd w:val="clear" w:color="auto" w:fill="auto"/>
          </w:tcPr>
          <w:p w14:paraId="495765B9" w14:textId="77777777" w:rsidR="007A2798" w:rsidRPr="005F214B" w:rsidRDefault="007A2798" w:rsidP="00F07E66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F214B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</w:p>
        </w:tc>
        <w:tc>
          <w:tcPr>
            <w:tcW w:w="2271" w:type="dxa"/>
            <w:shd w:val="clear" w:color="auto" w:fill="auto"/>
          </w:tcPr>
          <w:p w14:paraId="38E63F40" w14:textId="77777777" w:rsidR="007A2798" w:rsidRPr="005F214B" w:rsidRDefault="007A2798" w:rsidP="00F07E66">
            <w:pPr>
              <w:spacing w:before="6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193" w:type="dxa"/>
            <w:shd w:val="clear" w:color="auto" w:fill="auto"/>
          </w:tcPr>
          <w:p w14:paraId="74155A4E" w14:textId="77777777" w:rsidR="007A2798" w:rsidRPr="005F214B" w:rsidRDefault="007A2798" w:rsidP="00F07E66">
            <w:pPr>
              <w:spacing w:before="60"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</w:rPr>
            </w:pPr>
            <w:r w:rsidRPr="005F214B">
              <w:rPr>
                <w:rFonts w:ascii="Verdana" w:hAnsi="Verdana" w:cs="Arial"/>
                <w:sz w:val="20"/>
              </w:rPr>
              <w:t xml:space="preserve">Contact </w:t>
            </w:r>
            <w:proofErr w:type="spellStart"/>
            <w:r w:rsidRPr="005F214B">
              <w:rPr>
                <w:rFonts w:ascii="Verdana" w:hAnsi="Verdana" w:cs="Arial"/>
                <w:sz w:val="20"/>
              </w:rPr>
              <w:t>person</w:t>
            </w:r>
            <w:proofErr w:type="spellEnd"/>
            <w:r w:rsidRPr="005F214B">
              <w:rPr>
                <w:rFonts w:ascii="Verdana" w:hAnsi="Verdana" w:cs="Arial"/>
                <w:sz w:val="20"/>
              </w:rPr>
              <w:br/>
              <w:t>e-mail / phone</w:t>
            </w:r>
          </w:p>
        </w:tc>
        <w:tc>
          <w:tcPr>
            <w:tcW w:w="2232" w:type="dxa"/>
            <w:shd w:val="clear" w:color="auto" w:fill="auto"/>
          </w:tcPr>
          <w:p w14:paraId="72365D4A" w14:textId="77777777" w:rsidR="007A2798" w:rsidRPr="005F214B" w:rsidRDefault="007A2798" w:rsidP="00F07E66">
            <w:pPr>
              <w:spacing w:before="60"/>
              <w:ind w:right="-993"/>
              <w:rPr>
                <w:rFonts w:ascii="Verdana" w:hAnsi="Verdana" w:cs="Arial"/>
                <w:color w:val="002060"/>
                <w:sz w:val="20"/>
              </w:rPr>
            </w:pPr>
          </w:p>
        </w:tc>
      </w:tr>
    </w:tbl>
    <w:p w14:paraId="38FFB8D3" w14:textId="77777777" w:rsidR="00B256DE" w:rsidRPr="007A2798" w:rsidRDefault="00B256DE" w:rsidP="0032299C">
      <w:pPr>
        <w:spacing w:after="0"/>
        <w:ind w:right="-992"/>
        <w:jc w:val="left"/>
        <w:rPr>
          <w:rFonts w:ascii="Verdana" w:hAnsi="Verdana" w:cs="Arial"/>
          <w:b/>
          <w:color w:val="002060"/>
          <w:sz w:val="22"/>
          <w:szCs w:val="24"/>
        </w:rPr>
      </w:pPr>
    </w:p>
    <w:p w14:paraId="456253DD" w14:textId="77777777" w:rsidR="001E13D3" w:rsidRPr="005F214B" w:rsidRDefault="001E13D3" w:rsidP="00AA1AA5">
      <w:pPr>
        <w:spacing w:after="60"/>
        <w:ind w:right="-992"/>
        <w:jc w:val="left"/>
        <w:rPr>
          <w:rFonts w:ascii="Verdana" w:hAnsi="Verdana" w:cs="Arial"/>
          <w:b/>
          <w:color w:val="002060"/>
          <w:sz w:val="22"/>
          <w:szCs w:val="24"/>
          <w:lang w:val="en-GB"/>
        </w:rPr>
      </w:pPr>
      <w:r w:rsidRPr="005F214B">
        <w:rPr>
          <w:rFonts w:ascii="Verdana" w:hAnsi="Verdana" w:cs="Arial"/>
          <w:b/>
          <w:color w:val="002060"/>
          <w:sz w:val="22"/>
          <w:szCs w:val="24"/>
          <w:lang w:val="en-GB"/>
        </w:rPr>
        <w:t>The Receiving Institution</w:t>
      </w:r>
      <w:r w:rsidR="00686D76">
        <w:rPr>
          <w:rFonts w:ascii="Verdana" w:hAnsi="Verdana" w:cs="Arial"/>
          <w:b/>
          <w:color w:val="002060"/>
          <w:sz w:val="22"/>
          <w:szCs w:val="24"/>
          <w:lang w:val="en-GB"/>
        </w:rPr>
        <w:t xml:space="preserve"> 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2"/>
        <w:gridCol w:w="2232"/>
        <w:gridCol w:w="2232"/>
        <w:gridCol w:w="2088"/>
      </w:tblGrid>
      <w:tr w:rsidR="003A01F8" w:rsidRPr="005F214B" w14:paraId="00990F49" w14:textId="77777777" w:rsidTr="00216B5E">
        <w:trPr>
          <w:trHeight w:val="371"/>
        </w:trPr>
        <w:tc>
          <w:tcPr>
            <w:tcW w:w="2232" w:type="dxa"/>
            <w:shd w:val="clear" w:color="auto" w:fill="auto"/>
          </w:tcPr>
          <w:p w14:paraId="68381DA0" w14:textId="77777777" w:rsidR="003A01F8" w:rsidRPr="005F214B" w:rsidRDefault="003A01F8" w:rsidP="00AA1AA5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2232" w:type="dxa"/>
            <w:shd w:val="clear" w:color="auto" w:fill="auto"/>
          </w:tcPr>
          <w:p w14:paraId="4BD562E2" w14:textId="1E2AC93D" w:rsidR="003A01F8" w:rsidRDefault="003A01F8" w:rsidP="0080677A">
            <w:pPr>
              <w:spacing w:before="60" w:after="0"/>
              <w:ind w:right="-794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Windesheim </w:t>
            </w:r>
            <w:r w:rsidR="00216B5E">
              <w:rPr>
                <w:rFonts w:ascii="Verdana" w:hAnsi="Verdana" w:cs="Arial"/>
                <w:color w:val="002060"/>
                <w:sz w:val="20"/>
                <w:lang w:val="en-GB"/>
              </w:rPr>
              <w:t>UAS</w:t>
            </w:r>
          </w:p>
          <w:p w14:paraId="1D00932C" w14:textId="7250328B" w:rsidR="003A01F8" w:rsidRPr="005F214B" w:rsidRDefault="003A01F8" w:rsidP="0080677A">
            <w:pPr>
              <w:spacing w:before="60" w:after="0"/>
              <w:ind w:right="-794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auto"/>
          </w:tcPr>
          <w:p w14:paraId="3A1AC472" w14:textId="77777777" w:rsidR="003A01F8" w:rsidRPr="005F214B" w:rsidRDefault="003A01F8" w:rsidP="00AA1AA5">
            <w:pPr>
              <w:spacing w:before="6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Faculty</w:t>
            </w:r>
          </w:p>
        </w:tc>
        <w:tc>
          <w:tcPr>
            <w:tcW w:w="2088" w:type="dxa"/>
          </w:tcPr>
          <w:p w14:paraId="2FEF0B81" w14:textId="7A3EF371" w:rsidR="003A01F8" w:rsidRPr="001B5DDF" w:rsidRDefault="002018EE" w:rsidP="00FB6C85">
            <w:pPr>
              <w:spacing w:before="60"/>
              <w:ind w:right="-993"/>
              <w:rPr>
                <w:rFonts w:ascii="Verdana" w:hAnsi="Verdana" w:cs="Arial"/>
                <w:color w:val="002060"/>
                <w:sz w:val="20"/>
                <w:highlight w:val="yellow"/>
                <w:lang w:val="en-GB"/>
              </w:rPr>
            </w:pPr>
            <w:r w:rsidRPr="00B96A14">
              <w:rPr>
                <w:rFonts w:ascii="Verdana" w:hAnsi="Verdana" w:cs="Arial"/>
                <w:color w:val="002060"/>
                <w:sz w:val="20"/>
                <w:lang w:val="en-GB"/>
              </w:rPr>
              <w:t>Engineering &amp; ICT</w:t>
            </w:r>
          </w:p>
        </w:tc>
      </w:tr>
      <w:tr w:rsidR="003A01F8" w:rsidRPr="005F214B" w14:paraId="7F53928D" w14:textId="77777777" w:rsidTr="00216B5E">
        <w:trPr>
          <w:trHeight w:val="371"/>
        </w:trPr>
        <w:tc>
          <w:tcPr>
            <w:tcW w:w="2232" w:type="dxa"/>
            <w:shd w:val="clear" w:color="auto" w:fill="auto"/>
          </w:tcPr>
          <w:p w14:paraId="0AEC1893" w14:textId="77777777" w:rsidR="003A01F8" w:rsidRPr="005F214B" w:rsidRDefault="003A01F8" w:rsidP="00AA1AA5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1E776399" w14:textId="77777777" w:rsidR="003A01F8" w:rsidRPr="005F214B" w:rsidRDefault="003A01F8" w:rsidP="00AA1AA5">
            <w:pPr>
              <w:spacing w:before="60"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F214B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6534994B" w14:textId="77777777" w:rsidR="003A01F8" w:rsidRPr="005F214B" w:rsidRDefault="003A01F8" w:rsidP="00AA1AA5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auto"/>
          </w:tcPr>
          <w:p w14:paraId="2DE9B6FD" w14:textId="77777777" w:rsidR="003A01F8" w:rsidRPr="005F214B" w:rsidRDefault="003A01F8" w:rsidP="00AA1AA5">
            <w:pPr>
              <w:spacing w:before="6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NL ZWOLLE 05</w:t>
            </w:r>
          </w:p>
        </w:tc>
        <w:tc>
          <w:tcPr>
            <w:tcW w:w="2232" w:type="dxa"/>
            <w:shd w:val="clear" w:color="auto" w:fill="auto"/>
          </w:tcPr>
          <w:p w14:paraId="7A1DD6E2" w14:textId="77777777" w:rsidR="003A01F8" w:rsidRPr="005F214B" w:rsidRDefault="003A01F8" w:rsidP="00AA1AA5">
            <w:pPr>
              <w:spacing w:before="6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088" w:type="dxa"/>
          </w:tcPr>
          <w:p w14:paraId="65C9872C" w14:textId="051EFA94" w:rsidR="003A01F8" w:rsidRPr="00216B5E" w:rsidRDefault="002018EE" w:rsidP="00FB6C85">
            <w:pPr>
              <w:spacing w:before="60"/>
              <w:ind w:right="-993"/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</w:pPr>
            <w:r w:rsidRPr="00216B5E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>Engineering &amp; Design</w:t>
            </w:r>
          </w:p>
        </w:tc>
      </w:tr>
      <w:tr w:rsidR="003A01F8" w:rsidRPr="005F214B" w14:paraId="7B934335" w14:textId="77777777" w:rsidTr="00216B5E">
        <w:trPr>
          <w:trHeight w:val="559"/>
        </w:trPr>
        <w:tc>
          <w:tcPr>
            <w:tcW w:w="2232" w:type="dxa"/>
            <w:shd w:val="clear" w:color="auto" w:fill="auto"/>
          </w:tcPr>
          <w:p w14:paraId="442A16D2" w14:textId="77777777" w:rsidR="003A01F8" w:rsidRPr="005F214B" w:rsidRDefault="003A01F8" w:rsidP="00AA1AA5">
            <w:pPr>
              <w:spacing w:before="6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auto"/>
          </w:tcPr>
          <w:p w14:paraId="1DBA49D6" w14:textId="77777777" w:rsidR="003A01F8" w:rsidRPr="005F214B" w:rsidRDefault="003A01F8" w:rsidP="00AA1AA5">
            <w:pPr>
              <w:spacing w:before="6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Campus 2-6</w:t>
            </w:r>
          </w:p>
        </w:tc>
        <w:tc>
          <w:tcPr>
            <w:tcW w:w="2232" w:type="dxa"/>
            <w:shd w:val="clear" w:color="auto" w:fill="auto"/>
          </w:tcPr>
          <w:p w14:paraId="0EAF5E87" w14:textId="77777777" w:rsidR="003A01F8" w:rsidRPr="005F214B" w:rsidRDefault="003A01F8" w:rsidP="00AA1AA5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Country,</w:t>
            </w:r>
            <w:r w:rsidRPr="005F214B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088" w:type="dxa"/>
          </w:tcPr>
          <w:p w14:paraId="78CA14F7" w14:textId="77777777" w:rsidR="003A01F8" w:rsidRPr="005F214B" w:rsidRDefault="003A01F8" w:rsidP="00FB6C85">
            <w:pPr>
              <w:spacing w:before="60"/>
              <w:ind w:right="-993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The Netherland</w:t>
            </w:r>
            <w:r w:rsidR="004234FE">
              <w:rPr>
                <w:rFonts w:ascii="Verdana" w:hAnsi="Verdana" w:cs="Arial"/>
                <w:color w:val="002060"/>
                <w:sz w:val="20"/>
                <w:lang w:val="en-GB"/>
              </w:rPr>
              <w:t>s</w:t>
            </w:r>
          </w:p>
        </w:tc>
      </w:tr>
      <w:tr w:rsidR="003A01F8" w:rsidRPr="003D0705" w14:paraId="331CEA70" w14:textId="77777777" w:rsidTr="00216B5E">
        <w:tc>
          <w:tcPr>
            <w:tcW w:w="2232" w:type="dxa"/>
            <w:shd w:val="clear" w:color="auto" w:fill="auto"/>
          </w:tcPr>
          <w:p w14:paraId="5B8655A4" w14:textId="77777777" w:rsidR="003A01F8" w:rsidRPr="005F214B" w:rsidRDefault="003A01F8" w:rsidP="00AA1AA5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5F214B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</w:p>
        </w:tc>
        <w:tc>
          <w:tcPr>
            <w:tcW w:w="2232" w:type="dxa"/>
            <w:shd w:val="clear" w:color="auto" w:fill="auto"/>
          </w:tcPr>
          <w:p w14:paraId="4B906B7D" w14:textId="38016A42" w:rsidR="003A01F8" w:rsidRPr="001B5DDF" w:rsidRDefault="002018EE" w:rsidP="0094022F">
            <w:pPr>
              <w:spacing w:before="60"/>
              <w:ind w:right="-993"/>
              <w:jc w:val="left"/>
              <w:rPr>
                <w:rFonts w:ascii="Verdana" w:hAnsi="Verdana" w:cs="Arial"/>
                <w:color w:val="002060"/>
                <w:sz w:val="20"/>
                <w:highlight w:val="yellow"/>
                <w:lang w:val="en-GB"/>
              </w:rPr>
            </w:pPr>
            <w:r w:rsidRPr="00B96A14">
              <w:rPr>
                <w:rFonts w:ascii="Verdana" w:hAnsi="Verdana" w:cs="Arial"/>
                <w:color w:val="002060"/>
                <w:sz w:val="20"/>
                <w:lang w:val="en-GB"/>
              </w:rPr>
              <w:t>Paul Touw</w:t>
            </w:r>
          </w:p>
        </w:tc>
        <w:tc>
          <w:tcPr>
            <w:tcW w:w="2232" w:type="dxa"/>
            <w:shd w:val="clear" w:color="auto" w:fill="auto"/>
          </w:tcPr>
          <w:p w14:paraId="7E787E5C" w14:textId="77777777" w:rsidR="003A01F8" w:rsidRPr="00441C7A" w:rsidRDefault="003A01F8" w:rsidP="00AA1AA5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441C7A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441C7A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441C7A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088" w:type="dxa"/>
          </w:tcPr>
          <w:p w14:paraId="6F949B76" w14:textId="6BFAD0AF" w:rsidR="003A01F8" w:rsidRPr="00216B5E" w:rsidRDefault="002018EE" w:rsidP="00192727">
            <w:pPr>
              <w:spacing w:before="60"/>
              <w:ind w:right="-993"/>
              <w:rPr>
                <w:rFonts w:ascii="Verdana" w:hAnsi="Verdana" w:cs="Arial"/>
                <w:color w:val="002060"/>
                <w:sz w:val="16"/>
                <w:szCs w:val="16"/>
                <w:highlight w:val="yellow"/>
              </w:rPr>
            </w:pPr>
            <w:r w:rsidRPr="00216B5E">
              <w:rPr>
                <w:rFonts w:ascii="Verdana" w:hAnsi="Verdana" w:cs="Arial"/>
                <w:color w:val="002060"/>
                <w:sz w:val="16"/>
                <w:szCs w:val="16"/>
              </w:rPr>
              <w:t>p.touw@windesheim.nl</w:t>
            </w:r>
          </w:p>
        </w:tc>
      </w:tr>
    </w:tbl>
    <w:p w14:paraId="775AAC2B" w14:textId="77777777" w:rsidR="008D1391" w:rsidRDefault="008D1391" w:rsidP="008D1391">
      <w:pPr>
        <w:pStyle w:val="Text4"/>
        <w:ind w:left="0"/>
        <w:rPr>
          <w:lang w:val="fr-BE"/>
        </w:rPr>
      </w:pPr>
    </w:p>
    <w:p w14:paraId="6C8BD385" w14:textId="77777777" w:rsidR="008D1391" w:rsidRDefault="008D1391" w:rsidP="008D1391">
      <w:pPr>
        <w:pStyle w:val="Text4"/>
        <w:ind w:left="0"/>
        <w:rPr>
          <w:lang w:val="fr-BE"/>
        </w:rPr>
      </w:pPr>
    </w:p>
    <w:p w14:paraId="4B3E96B8" w14:textId="77777777" w:rsidR="005D5129" w:rsidRDefault="008318D5" w:rsidP="00A740AA">
      <w:pPr>
        <w:pStyle w:val="Kop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 w:rsidR="00124689"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3B28DEFF" w14:textId="27D31B6B" w:rsidR="00B256DE" w:rsidRPr="008C2A81" w:rsidRDefault="005D5129" w:rsidP="00B256DE">
      <w:pPr>
        <w:keepNext/>
        <w:keepLines/>
        <w:spacing w:after="120"/>
        <w:rPr>
          <w:rFonts w:ascii="Verdana" w:hAnsi="Verdana" w:cs="Calibri"/>
          <w:b/>
          <w:color w:val="002060"/>
          <w:sz w:val="20"/>
          <w:lang w:val="en-US"/>
        </w:rPr>
      </w:pPr>
      <w:r w:rsidRPr="007B3F1B">
        <w:rPr>
          <w:rFonts w:ascii="Verdana" w:hAnsi="Verdana" w:cs="Calibri"/>
          <w:b/>
          <w:color w:val="002060"/>
          <w:sz w:val="20"/>
          <w:lang w:val="en-GB"/>
        </w:rPr>
        <w:t>I</w:t>
      </w:r>
      <w:r w:rsidR="00B256DE">
        <w:rPr>
          <w:rFonts w:ascii="Verdana" w:hAnsi="Verdana" w:cs="Calibri"/>
          <w:b/>
          <w:color w:val="002060"/>
          <w:sz w:val="20"/>
          <w:lang w:val="en-GB"/>
        </w:rPr>
        <w:t xml:space="preserve">. </w:t>
      </w:r>
      <w:r w:rsidR="00B256DE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  <w:r w:rsidR="00426031">
        <w:rPr>
          <w:rFonts w:ascii="Verdana" w:hAnsi="Verdana" w:cs="Calibri"/>
          <w:b/>
          <w:color w:val="002060"/>
          <w:sz w:val="20"/>
          <w:lang w:val="en-GB"/>
        </w:rPr>
        <w:tab/>
      </w:r>
      <w:r w:rsidR="00426031">
        <w:rPr>
          <w:rFonts w:ascii="Verdana" w:hAnsi="Verdana" w:cs="Calibri"/>
          <w:b/>
          <w:color w:val="002060"/>
          <w:sz w:val="20"/>
          <w:lang w:val="en-GB"/>
        </w:rPr>
        <w:tab/>
      </w:r>
      <w:r w:rsidR="00194FF3">
        <w:rPr>
          <w:rFonts w:ascii="Verdana" w:hAnsi="Verdana" w:cs="Calibri"/>
          <w:b/>
          <w:color w:val="002060"/>
          <w:sz w:val="20"/>
          <w:lang w:val="en-GB"/>
        </w:rPr>
        <w:tab/>
      </w:r>
      <w:r w:rsidR="008C2A81" w:rsidRPr="008C2A81">
        <w:rPr>
          <w:rFonts w:ascii="Verdana" w:hAnsi="Verdana" w:cs="Arial"/>
          <w:b/>
          <w:color w:val="002060"/>
          <w:sz w:val="22"/>
          <w:szCs w:val="24"/>
          <w:lang w:val="en-US"/>
        </w:rPr>
        <w:t xml:space="preserve">Autumn </w:t>
      </w:r>
      <w:r w:rsidR="0074313E">
        <w:rPr>
          <w:rFonts w:ascii="Verdana" w:hAnsi="Verdana" w:cs="Arial"/>
          <w:b/>
          <w:bCs/>
          <w:color w:val="002060"/>
          <w:sz w:val="20"/>
          <w:lang w:val="en-GB"/>
        </w:rPr>
        <w:t xml:space="preserve">2023-2024  </w:t>
      </w:r>
    </w:p>
    <w:p w14:paraId="29FFA16C" w14:textId="77777777" w:rsidR="00D47452" w:rsidRDefault="00D47452" w:rsidP="00B256DE">
      <w:pPr>
        <w:pStyle w:val="Tekstopmerking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b/>
          <w:color w:val="002060"/>
          <w:u w:val="single"/>
          <w:lang w:val="en-GB"/>
        </w:rPr>
      </w:pPr>
    </w:p>
    <w:p w14:paraId="4EE07C55" w14:textId="77777777" w:rsidR="007A2798" w:rsidRPr="00AC07D3" w:rsidRDefault="007A2798" w:rsidP="007A2798">
      <w:pPr>
        <w:pStyle w:val="Tekstopmerking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bCs/>
          <w:lang w:val="en-GB"/>
        </w:rPr>
      </w:pPr>
      <w:r w:rsidRPr="00AC07D3">
        <w:rPr>
          <w:rFonts w:ascii="Verdana" w:hAnsi="Verdana" w:cs="Calibri"/>
          <w:bCs/>
          <w:color w:val="002060"/>
          <w:u w:val="single"/>
          <w:lang w:val="en-GB"/>
        </w:rPr>
        <w:t>Student name:</w:t>
      </w:r>
      <w:r w:rsidRPr="00AC07D3">
        <w:rPr>
          <w:rFonts w:ascii="Verdana" w:hAnsi="Verdana" w:cs="Calibri"/>
          <w:bCs/>
          <w:color w:val="002060"/>
          <w:lang w:val="en-GB"/>
        </w:rPr>
        <w:t xml:space="preserve"> </w:t>
      </w:r>
    </w:p>
    <w:p w14:paraId="150EA964" w14:textId="77777777" w:rsidR="00D423A9" w:rsidRDefault="00D423A9" w:rsidP="00B256DE">
      <w:pPr>
        <w:pStyle w:val="Tekstopmerking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0236F79E" w14:textId="145E175F" w:rsidR="00CB1B8A" w:rsidRPr="00216B5E" w:rsidRDefault="00CB1B8A" w:rsidP="00204C61">
      <w:pPr>
        <w:pStyle w:val="Tekstopmerking"/>
        <w:tabs>
          <w:tab w:val="left" w:pos="2552"/>
          <w:tab w:val="left" w:pos="3686"/>
          <w:tab w:val="left" w:pos="5954"/>
        </w:tabs>
        <w:spacing w:after="0"/>
        <w:jc w:val="left"/>
        <w:rPr>
          <w:rFonts w:ascii="Verdana" w:hAnsi="Verdana" w:cs="Calibri"/>
          <w:b/>
          <w:color w:val="002060"/>
          <w:sz w:val="24"/>
          <w:szCs w:val="24"/>
          <w:vertAlign w:val="superscript"/>
          <w:lang w:val="en-GB"/>
        </w:rPr>
      </w:pPr>
      <w:r w:rsidRPr="00CB1B8A">
        <w:rPr>
          <w:rFonts w:ascii="Verdana" w:hAnsi="Verdana" w:cs="Calibri"/>
          <w:b/>
          <w:color w:val="002060"/>
          <w:lang w:val="en-GB"/>
        </w:rPr>
        <w:t>MODULE NAME:</w:t>
      </w:r>
      <w:r w:rsidR="00AE2E70">
        <w:rPr>
          <w:rFonts w:ascii="Verdana" w:hAnsi="Verdana" w:cs="Calibri"/>
          <w:b/>
          <w:color w:val="002060"/>
          <w:lang w:val="en-GB"/>
        </w:rPr>
        <w:t xml:space="preserve"> </w:t>
      </w:r>
      <w:r w:rsidR="00216B5E">
        <w:rPr>
          <w:rFonts w:ascii="Verdana" w:hAnsi="Verdana" w:cs="Calibri"/>
          <w:b/>
          <w:color w:val="002060"/>
          <w:lang w:val="en-GB"/>
        </w:rPr>
        <w:tab/>
      </w:r>
      <w:r w:rsidR="001B5DDF" w:rsidRPr="00216B5E">
        <w:rPr>
          <w:rFonts w:ascii="Verdana" w:hAnsi="Verdana" w:cs="Calibri"/>
          <w:b/>
          <w:color w:val="002060"/>
          <w:sz w:val="24"/>
          <w:szCs w:val="24"/>
          <w:lang w:val="en-GB"/>
        </w:rPr>
        <w:t xml:space="preserve">Minor </w:t>
      </w:r>
      <w:r w:rsidR="0029732D" w:rsidRPr="00216B5E">
        <w:rPr>
          <w:rFonts w:ascii="Verdana" w:hAnsi="Verdana" w:cs="Calibri"/>
          <w:b/>
          <w:color w:val="002060"/>
          <w:sz w:val="24"/>
          <w:szCs w:val="24"/>
          <w:lang w:val="en-GB"/>
        </w:rPr>
        <w:t>Process Optimization</w:t>
      </w:r>
    </w:p>
    <w:p w14:paraId="7D3D0B41" w14:textId="77777777" w:rsidR="001B5DDF" w:rsidRPr="001B5DDF" w:rsidRDefault="001B5DDF" w:rsidP="00204C61">
      <w:pPr>
        <w:pStyle w:val="Tekstopmerking"/>
        <w:tabs>
          <w:tab w:val="left" w:pos="2552"/>
          <w:tab w:val="left" w:pos="3686"/>
          <w:tab w:val="left" w:pos="5954"/>
        </w:tabs>
        <w:spacing w:after="0"/>
        <w:jc w:val="left"/>
        <w:rPr>
          <w:rFonts w:ascii="Verdana" w:hAnsi="Verdana" w:cs="Calibri"/>
          <w:b/>
          <w:color w:val="002060"/>
          <w:vertAlign w:val="superscript"/>
          <w:lang w:val="en-GB"/>
        </w:rPr>
      </w:pPr>
    </w:p>
    <w:tbl>
      <w:tblPr>
        <w:tblW w:w="95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8"/>
        <w:gridCol w:w="1605"/>
        <w:gridCol w:w="2977"/>
        <w:gridCol w:w="867"/>
        <w:gridCol w:w="2137"/>
        <w:gridCol w:w="1210"/>
      </w:tblGrid>
      <w:tr w:rsidR="00084E21" w:rsidRPr="00865FC1" w14:paraId="75854F4F" w14:textId="77777777" w:rsidTr="0C375E54">
        <w:trPr>
          <w:jc w:val="center"/>
        </w:trPr>
        <w:tc>
          <w:tcPr>
            <w:tcW w:w="768" w:type="dxa"/>
          </w:tcPr>
          <w:p w14:paraId="11C60B65" w14:textId="77777777" w:rsidR="00084E21" w:rsidRPr="002B47F8" w:rsidRDefault="002B47F8" w:rsidP="00E3573B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 w:rsidRPr="002B47F8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tick if applicable</w:t>
            </w:r>
          </w:p>
        </w:tc>
        <w:tc>
          <w:tcPr>
            <w:tcW w:w="1605" w:type="dxa"/>
            <w:shd w:val="clear" w:color="auto" w:fill="auto"/>
          </w:tcPr>
          <w:p w14:paraId="75AFCE7F" w14:textId="77777777" w:rsidR="00084E21" w:rsidRPr="00A740AA" w:rsidRDefault="00084E21" w:rsidP="008C08CE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Component </w:t>
            </w:r>
            <w:r w:rsidRPr="00A740AA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code</w:t>
            </w:r>
            <w:r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 </w:t>
            </w:r>
            <w:r w:rsidRPr="00084E21">
              <w:rPr>
                <w:rFonts w:ascii="Verdana" w:hAnsi="Verdana" w:cs="Calibri"/>
                <w:sz w:val="16"/>
                <w:szCs w:val="16"/>
                <w:lang w:val="en-GB"/>
              </w:rPr>
              <w:t>(if any)</w:t>
            </w:r>
            <w:r w:rsidRPr="00A740AA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</w:tcPr>
          <w:p w14:paraId="7491E6CE" w14:textId="77777777" w:rsidR="00084E21" w:rsidRPr="00A740AA" w:rsidRDefault="00084E21" w:rsidP="009B2E4A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Component title </w:t>
            </w:r>
            <w:r w:rsidRPr="00084E21">
              <w:rPr>
                <w:rFonts w:ascii="Verdana" w:hAnsi="Verdana" w:cs="Calibri"/>
                <w:sz w:val="16"/>
                <w:szCs w:val="16"/>
                <w:lang w:val="en-GB"/>
              </w:rPr>
              <w:t>(as indicated in the course catalogue) at the receiving institution</w:t>
            </w:r>
          </w:p>
        </w:tc>
        <w:tc>
          <w:tcPr>
            <w:tcW w:w="867" w:type="dxa"/>
            <w:shd w:val="clear" w:color="auto" w:fill="auto"/>
          </w:tcPr>
          <w:p w14:paraId="1C5052AA" w14:textId="77777777" w:rsidR="00084E21" w:rsidRPr="00A740AA" w:rsidRDefault="00084E21" w:rsidP="009B2E4A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Block</w:t>
            </w:r>
          </w:p>
        </w:tc>
        <w:tc>
          <w:tcPr>
            <w:tcW w:w="2137" w:type="dxa"/>
            <w:shd w:val="clear" w:color="auto" w:fill="auto"/>
          </w:tcPr>
          <w:p w14:paraId="508017E7" w14:textId="77777777" w:rsidR="00084E21" w:rsidRPr="00A740AA" w:rsidRDefault="00084E21" w:rsidP="009D365E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Number of ECTS credits </w:t>
            </w:r>
            <w:r w:rsidRPr="004F1B1B">
              <w:rPr>
                <w:rFonts w:ascii="Verdana" w:hAnsi="Verdana" w:cs="Calibri"/>
                <w:sz w:val="16"/>
                <w:szCs w:val="16"/>
                <w:lang w:val="en-GB"/>
              </w:rPr>
              <w:t>(to be awarded by the receiving institution upon successful completion)</w:t>
            </w:r>
          </w:p>
        </w:tc>
        <w:tc>
          <w:tcPr>
            <w:tcW w:w="1210" w:type="dxa"/>
          </w:tcPr>
          <w:p w14:paraId="5D21D215" w14:textId="77777777" w:rsidR="00084E21" w:rsidRPr="00A740AA" w:rsidRDefault="00084E21" w:rsidP="009D365E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Obligatory </w:t>
            </w:r>
            <w:r w:rsidRPr="00084E21">
              <w:rPr>
                <w:rFonts w:ascii="Verdana" w:hAnsi="Verdana" w:cs="Calibri"/>
                <w:sz w:val="16"/>
                <w:szCs w:val="16"/>
                <w:lang w:val="en-GB"/>
              </w:rPr>
              <w:t>Yes/No</w:t>
            </w:r>
          </w:p>
        </w:tc>
      </w:tr>
      <w:tr w:rsidR="000552FB" w:rsidRPr="007974BD" w14:paraId="60985625" w14:textId="77777777" w:rsidTr="0C375E54">
        <w:trPr>
          <w:trHeight w:val="473"/>
          <w:jc w:val="center"/>
        </w:trPr>
        <w:tc>
          <w:tcPr>
            <w:tcW w:w="768" w:type="dxa"/>
          </w:tcPr>
          <w:p w14:paraId="1640882E" w14:textId="425FD2E5" w:rsidR="000552FB" w:rsidRPr="007974BD" w:rsidRDefault="002018EE" w:rsidP="00487DBE">
            <w:pPr>
              <w:spacing w:before="120" w:after="0"/>
              <w:rPr>
                <w:rFonts w:ascii="Verdana" w:hAnsi="Verdana" w:cs="Calibri"/>
                <w:i/>
                <w:sz w:val="16"/>
                <w:lang w:val="en-US"/>
              </w:rPr>
            </w:pPr>
            <w:r w:rsidRPr="007974BD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4BD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instrText xml:space="preserve"> FORMCHECKBOX </w:instrText>
            </w:r>
            <w:r w:rsidR="00761372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r>
            <w:r w:rsidR="00761372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separate"/>
            </w:r>
            <w:r w:rsidRPr="007974BD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605" w:type="dxa"/>
            <w:shd w:val="clear" w:color="auto" w:fill="auto"/>
          </w:tcPr>
          <w:p w14:paraId="44B51790" w14:textId="7F425058" w:rsidR="000552FB" w:rsidRPr="007974BD" w:rsidRDefault="002018EE" w:rsidP="00487DBE">
            <w:pPr>
              <w:spacing w:before="120" w:after="0"/>
              <w:rPr>
                <w:rFonts w:ascii="Verdana" w:hAnsi="Verdana"/>
                <w:sz w:val="16"/>
                <w:szCs w:val="16"/>
              </w:rPr>
            </w:pPr>
            <w:r w:rsidRPr="007974BD">
              <w:rPr>
                <w:rFonts w:ascii="Verdana" w:hAnsi="Verdana"/>
                <w:sz w:val="16"/>
                <w:szCs w:val="16"/>
              </w:rPr>
              <w:t>EDP</w:t>
            </w:r>
            <w:r w:rsidR="00F65091">
              <w:rPr>
                <w:rFonts w:ascii="Verdana" w:hAnsi="Verdana"/>
                <w:sz w:val="16"/>
                <w:szCs w:val="16"/>
              </w:rPr>
              <w:t>PO</w:t>
            </w:r>
            <w:r w:rsidRPr="007974BD">
              <w:rPr>
                <w:rFonts w:ascii="Verdana" w:hAnsi="Verdana"/>
                <w:sz w:val="16"/>
                <w:szCs w:val="16"/>
              </w:rPr>
              <w:t>.21</w:t>
            </w:r>
          </w:p>
        </w:tc>
        <w:tc>
          <w:tcPr>
            <w:tcW w:w="2977" w:type="dxa"/>
            <w:shd w:val="clear" w:color="auto" w:fill="auto"/>
          </w:tcPr>
          <w:p w14:paraId="7255DAC2" w14:textId="2C9AAC48" w:rsidR="000552FB" w:rsidRPr="007974BD" w:rsidRDefault="002018EE" w:rsidP="00487DBE">
            <w:pPr>
              <w:pStyle w:val="Tekstopmerking"/>
              <w:spacing w:before="120" w:after="0"/>
              <w:jc w:val="lef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7974BD">
              <w:rPr>
                <w:rFonts w:ascii="Verdana" w:hAnsi="Verdana" w:cs="Arial"/>
                <w:sz w:val="16"/>
                <w:szCs w:val="16"/>
                <w:lang w:val="en-US"/>
              </w:rPr>
              <w:t xml:space="preserve">Project </w:t>
            </w:r>
            <w:r w:rsidR="00F65091">
              <w:rPr>
                <w:rFonts w:ascii="Verdana" w:hAnsi="Verdana" w:cs="Arial"/>
                <w:sz w:val="16"/>
                <w:szCs w:val="16"/>
                <w:lang w:val="en-US"/>
              </w:rPr>
              <w:t>Process Optimization</w:t>
            </w:r>
          </w:p>
        </w:tc>
        <w:tc>
          <w:tcPr>
            <w:tcW w:w="867" w:type="dxa"/>
            <w:shd w:val="clear" w:color="auto" w:fill="auto"/>
          </w:tcPr>
          <w:p w14:paraId="62B63072" w14:textId="72A4D4FD" w:rsidR="000552FB" w:rsidRPr="007974BD" w:rsidRDefault="002018EE" w:rsidP="00487DBE">
            <w:pPr>
              <w:spacing w:before="120" w:after="0"/>
              <w:rPr>
                <w:rFonts w:ascii="Verdana" w:hAnsi="Verdana" w:cs="Calibri"/>
                <w:sz w:val="16"/>
                <w:szCs w:val="16"/>
                <w:lang w:val="en-US"/>
              </w:rPr>
            </w:pPr>
            <w:r w:rsidRPr="007974BD">
              <w:rPr>
                <w:rFonts w:ascii="Verdana" w:hAnsi="Verdana" w:cs="Calibri"/>
                <w:sz w:val="16"/>
                <w:szCs w:val="16"/>
                <w:lang w:val="en-US"/>
              </w:rPr>
              <w:t>1 and 2</w:t>
            </w:r>
          </w:p>
        </w:tc>
        <w:tc>
          <w:tcPr>
            <w:tcW w:w="2137" w:type="dxa"/>
            <w:shd w:val="clear" w:color="auto" w:fill="auto"/>
          </w:tcPr>
          <w:p w14:paraId="026D7BE1" w14:textId="6B76FD7D" w:rsidR="000552FB" w:rsidRPr="007974BD" w:rsidRDefault="002018EE" w:rsidP="00487DBE">
            <w:pPr>
              <w:spacing w:before="120" w:after="0"/>
              <w:jc w:val="center"/>
              <w:rPr>
                <w:rFonts w:ascii="Verdana" w:hAnsi="Verdana" w:cs="Calibri"/>
                <w:sz w:val="16"/>
                <w:szCs w:val="16"/>
                <w:lang w:val="en-US"/>
              </w:rPr>
            </w:pPr>
            <w:r w:rsidRPr="007974BD">
              <w:rPr>
                <w:rFonts w:ascii="Verdana" w:hAnsi="Verdana" w:cs="Calibri"/>
                <w:sz w:val="16"/>
                <w:szCs w:val="16"/>
                <w:lang w:val="en-US"/>
              </w:rPr>
              <w:t>10</w:t>
            </w:r>
          </w:p>
        </w:tc>
        <w:tc>
          <w:tcPr>
            <w:tcW w:w="1210" w:type="dxa"/>
          </w:tcPr>
          <w:p w14:paraId="3D3620E2" w14:textId="77777777" w:rsidR="000552FB" w:rsidRPr="007974BD" w:rsidRDefault="0016019D" w:rsidP="00487DBE">
            <w:pPr>
              <w:spacing w:before="120" w:after="0"/>
              <w:rPr>
                <w:rFonts w:ascii="Verdana" w:hAnsi="Verdana" w:cs="Calibri"/>
                <w:sz w:val="16"/>
                <w:szCs w:val="16"/>
                <w:lang w:val="en-US"/>
              </w:rPr>
            </w:pPr>
            <w:r w:rsidRPr="007974BD">
              <w:rPr>
                <w:rFonts w:ascii="Verdana" w:hAnsi="Verdana" w:cs="Calibri"/>
                <w:sz w:val="16"/>
                <w:szCs w:val="16"/>
                <w:lang w:val="en-US"/>
              </w:rPr>
              <w:t>Yes</w:t>
            </w:r>
          </w:p>
        </w:tc>
      </w:tr>
      <w:tr w:rsidR="002018EE" w:rsidRPr="007974BD" w14:paraId="4809D038" w14:textId="77777777" w:rsidTr="0C375E54">
        <w:trPr>
          <w:trHeight w:val="473"/>
          <w:jc w:val="center"/>
        </w:trPr>
        <w:tc>
          <w:tcPr>
            <w:tcW w:w="768" w:type="dxa"/>
          </w:tcPr>
          <w:p w14:paraId="4F2DA454" w14:textId="6D30CC74" w:rsidR="002018EE" w:rsidRPr="007974BD" w:rsidRDefault="002018EE" w:rsidP="00487DBE">
            <w:pPr>
              <w:spacing w:before="120" w:after="0"/>
              <w:rPr>
                <w:rFonts w:ascii="Verdana" w:hAnsi="Verdana" w:cs="Calibri"/>
                <w:i/>
                <w:sz w:val="16"/>
                <w:lang w:val="en-US"/>
              </w:rPr>
            </w:pPr>
            <w:r w:rsidRPr="007974BD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4BD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instrText xml:space="preserve"> FORMCHECKBOX </w:instrText>
            </w:r>
            <w:r w:rsidR="00761372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r>
            <w:r w:rsidR="00761372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separate"/>
            </w:r>
            <w:r w:rsidRPr="007974BD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605" w:type="dxa"/>
            <w:shd w:val="clear" w:color="auto" w:fill="auto"/>
          </w:tcPr>
          <w:p w14:paraId="25061105" w14:textId="5A181DD8" w:rsidR="002018EE" w:rsidRPr="007974BD" w:rsidRDefault="002018EE" w:rsidP="00487DBE">
            <w:pPr>
              <w:spacing w:before="120" w:after="0"/>
              <w:rPr>
                <w:rFonts w:ascii="Verdana" w:hAnsi="Verdana"/>
                <w:sz w:val="16"/>
                <w:szCs w:val="16"/>
              </w:rPr>
            </w:pPr>
            <w:r w:rsidRPr="007974BD">
              <w:rPr>
                <w:rFonts w:ascii="Verdana" w:hAnsi="Verdana"/>
                <w:sz w:val="16"/>
                <w:szCs w:val="16"/>
              </w:rPr>
              <w:t>EDSIM.21</w:t>
            </w:r>
          </w:p>
        </w:tc>
        <w:tc>
          <w:tcPr>
            <w:tcW w:w="2977" w:type="dxa"/>
            <w:shd w:val="clear" w:color="auto" w:fill="auto"/>
          </w:tcPr>
          <w:p w14:paraId="74C7B2DF" w14:textId="23A65946" w:rsidR="002018EE" w:rsidRPr="007974BD" w:rsidRDefault="002018EE" w:rsidP="00487DBE">
            <w:pPr>
              <w:pStyle w:val="Tekstopmerking"/>
              <w:spacing w:before="120" w:after="0"/>
              <w:jc w:val="lef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7974BD">
              <w:rPr>
                <w:rFonts w:ascii="Verdana" w:hAnsi="Verdana"/>
                <w:sz w:val="16"/>
                <w:szCs w:val="16"/>
              </w:rPr>
              <w:t>Simulation</w:t>
            </w:r>
          </w:p>
        </w:tc>
        <w:tc>
          <w:tcPr>
            <w:tcW w:w="867" w:type="dxa"/>
            <w:shd w:val="clear" w:color="auto" w:fill="auto"/>
          </w:tcPr>
          <w:p w14:paraId="2C260ED9" w14:textId="32E4D0E7" w:rsidR="002018EE" w:rsidRPr="007974BD" w:rsidRDefault="002018EE" w:rsidP="00487DBE">
            <w:pPr>
              <w:spacing w:before="120" w:after="0"/>
              <w:rPr>
                <w:rFonts w:ascii="Verdana" w:hAnsi="Verdana" w:cs="Calibri"/>
                <w:sz w:val="16"/>
                <w:szCs w:val="16"/>
                <w:lang w:val="en-US"/>
              </w:rPr>
            </w:pPr>
            <w:r w:rsidRPr="007974BD">
              <w:rPr>
                <w:rFonts w:ascii="Verdana" w:hAnsi="Verdana" w:cs="Calibri"/>
                <w:sz w:val="16"/>
                <w:szCs w:val="16"/>
                <w:lang w:val="en-US"/>
              </w:rPr>
              <w:t>1 and 2</w:t>
            </w:r>
          </w:p>
        </w:tc>
        <w:tc>
          <w:tcPr>
            <w:tcW w:w="2137" w:type="dxa"/>
            <w:shd w:val="clear" w:color="auto" w:fill="auto"/>
          </w:tcPr>
          <w:p w14:paraId="4B145BCB" w14:textId="6941D088" w:rsidR="002018EE" w:rsidRPr="007974BD" w:rsidRDefault="002018EE" w:rsidP="00487DBE">
            <w:pPr>
              <w:spacing w:before="120" w:after="0"/>
              <w:jc w:val="center"/>
              <w:rPr>
                <w:rFonts w:ascii="Verdana" w:hAnsi="Verdana" w:cs="Calibri"/>
                <w:sz w:val="16"/>
                <w:szCs w:val="16"/>
                <w:lang w:val="en-US"/>
              </w:rPr>
            </w:pPr>
            <w:r w:rsidRPr="007974BD">
              <w:rPr>
                <w:rFonts w:ascii="Verdana" w:hAnsi="Verdana" w:cs="Calibri"/>
                <w:sz w:val="16"/>
                <w:szCs w:val="16"/>
                <w:lang w:val="en-US"/>
              </w:rPr>
              <w:t>5</w:t>
            </w:r>
          </w:p>
        </w:tc>
        <w:tc>
          <w:tcPr>
            <w:tcW w:w="1210" w:type="dxa"/>
          </w:tcPr>
          <w:p w14:paraId="67126717" w14:textId="0546A0BA" w:rsidR="002018EE" w:rsidRPr="007974BD" w:rsidRDefault="00536EDA" w:rsidP="00487DBE">
            <w:pPr>
              <w:spacing w:before="120" w:after="0"/>
              <w:rPr>
                <w:rFonts w:ascii="Verdana" w:hAnsi="Verdana" w:cs="Calibri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sz w:val="16"/>
                <w:szCs w:val="16"/>
                <w:lang w:val="en-US"/>
              </w:rPr>
              <w:t>No</w:t>
            </w:r>
          </w:p>
        </w:tc>
      </w:tr>
      <w:tr w:rsidR="002018EE" w:rsidRPr="007974BD" w14:paraId="39FEA8B7" w14:textId="77777777" w:rsidTr="0C375E54">
        <w:trPr>
          <w:trHeight w:val="473"/>
          <w:jc w:val="center"/>
        </w:trPr>
        <w:tc>
          <w:tcPr>
            <w:tcW w:w="768" w:type="dxa"/>
          </w:tcPr>
          <w:p w14:paraId="3B85DFA4" w14:textId="6CA744CD" w:rsidR="002018EE" w:rsidRPr="007974BD" w:rsidRDefault="002018EE" w:rsidP="00487DBE">
            <w:pPr>
              <w:spacing w:before="120" w:after="0"/>
              <w:rPr>
                <w:rFonts w:ascii="Verdana" w:hAnsi="Verdana" w:cs="Calibri"/>
                <w:i/>
                <w:sz w:val="16"/>
                <w:lang w:val="en-US"/>
              </w:rPr>
            </w:pPr>
            <w:r w:rsidRPr="007974BD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4BD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instrText xml:space="preserve"> FORMCHECKBOX </w:instrText>
            </w:r>
            <w:r w:rsidR="00761372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r>
            <w:r w:rsidR="00761372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separate"/>
            </w:r>
            <w:r w:rsidRPr="007974BD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605" w:type="dxa"/>
            <w:shd w:val="clear" w:color="auto" w:fill="auto"/>
          </w:tcPr>
          <w:p w14:paraId="19E1749E" w14:textId="3A729638" w:rsidR="00936239" w:rsidRPr="007974BD" w:rsidRDefault="00E30A0E" w:rsidP="00487DBE">
            <w:pPr>
              <w:spacing w:before="120" w:after="0"/>
              <w:rPr>
                <w:rFonts w:ascii="Verdana" w:hAnsi="Verdana"/>
                <w:sz w:val="16"/>
                <w:szCs w:val="16"/>
              </w:rPr>
            </w:pPr>
            <w:r w:rsidRPr="00E30A0E">
              <w:rPr>
                <w:rFonts w:ascii="Verdana" w:hAnsi="Verdana"/>
                <w:sz w:val="16"/>
                <w:szCs w:val="16"/>
              </w:rPr>
              <w:t>EDOS.21</w:t>
            </w:r>
          </w:p>
        </w:tc>
        <w:tc>
          <w:tcPr>
            <w:tcW w:w="2977" w:type="dxa"/>
            <w:shd w:val="clear" w:color="auto" w:fill="auto"/>
          </w:tcPr>
          <w:p w14:paraId="7943834C" w14:textId="14E93A5A" w:rsidR="002018EE" w:rsidRPr="007974BD" w:rsidRDefault="00E30A0E" w:rsidP="00487DBE">
            <w:pPr>
              <w:pStyle w:val="Tekstopmerking"/>
              <w:spacing w:before="120" w:after="0"/>
              <w:jc w:val="lef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E30A0E">
              <w:rPr>
                <w:rFonts w:ascii="Verdana" w:hAnsi="Verdana" w:cs="Arial"/>
                <w:sz w:val="16"/>
                <w:szCs w:val="16"/>
                <w:lang w:val="en-US"/>
              </w:rPr>
              <w:t>Operations Strategy</w:t>
            </w:r>
          </w:p>
        </w:tc>
        <w:tc>
          <w:tcPr>
            <w:tcW w:w="867" w:type="dxa"/>
            <w:shd w:val="clear" w:color="auto" w:fill="auto"/>
          </w:tcPr>
          <w:p w14:paraId="2E10F9C4" w14:textId="572D7DEF" w:rsidR="002018EE" w:rsidRPr="007974BD" w:rsidRDefault="002018EE" w:rsidP="00487DBE">
            <w:pPr>
              <w:spacing w:before="120" w:after="0"/>
              <w:rPr>
                <w:rFonts w:ascii="Verdana" w:hAnsi="Verdana" w:cs="Calibri"/>
                <w:sz w:val="16"/>
                <w:szCs w:val="16"/>
                <w:lang w:val="en-US"/>
              </w:rPr>
            </w:pPr>
            <w:r w:rsidRPr="007974BD">
              <w:rPr>
                <w:rFonts w:ascii="Verdana" w:hAnsi="Verdana" w:cs="Calibri"/>
                <w:sz w:val="16"/>
                <w:szCs w:val="16"/>
                <w:lang w:val="en-US"/>
              </w:rPr>
              <w:t>1 and 2</w:t>
            </w:r>
          </w:p>
        </w:tc>
        <w:tc>
          <w:tcPr>
            <w:tcW w:w="2137" w:type="dxa"/>
            <w:shd w:val="clear" w:color="auto" w:fill="auto"/>
          </w:tcPr>
          <w:p w14:paraId="5C4A911E" w14:textId="1CE9E89F" w:rsidR="002018EE" w:rsidRPr="007974BD" w:rsidRDefault="002018EE" w:rsidP="00487DBE">
            <w:pPr>
              <w:spacing w:before="120" w:after="0"/>
              <w:jc w:val="center"/>
              <w:rPr>
                <w:rFonts w:ascii="Verdana" w:hAnsi="Verdana" w:cs="Calibri"/>
                <w:sz w:val="16"/>
                <w:szCs w:val="16"/>
                <w:lang w:val="en-US"/>
              </w:rPr>
            </w:pPr>
            <w:r w:rsidRPr="007974BD">
              <w:rPr>
                <w:rFonts w:ascii="Verdana" w:hAnsi="Verdana" w:cs="Calibri"/>
                <w:sz w:val="16"/>
                <w:szCs w:val="16"/>
                <w:lang w:val="en-US"/>
              </w:rPr>
              <w:t>5</w:t>
            </w:r>
          </w:p>
        </w:tc>
        <w:tc>
          <w:tcPr>
            <w:tcW w:w="1210" w:type="dxa"/>
          </w:tcPr>
          <w:p w14:paraId="33AE1F97" w14:textId="20C6521C" w:rsidR="002018EE" w:rsidRPr="007974BD" w:rsidRDefault="00536EDA" w:rsidP="00487DBE">
            <w:pPr>
              <w:spacing w:before="120" w:after="0"/>
              <w:rPr>
                <w:rFonts w:ascii="Verdana" w:hAnsi="Verdana" w:cs="Calibri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sz w:val="16"/>
                <w:szCs w:val="16"/>
                <w:lang w:val="en-US"/>
              </w:rPr>
              <w:t>No</w:t>
            </w:r>
          </w:p>
        </w:tc>
      </w:tr>
      <w:tr w:rsidR="002018EE" w:rsidRPr="007974BD" w14:paraId="00DE3FC9" w14:textId="77777777" w:rsidTr="0C375E54">
        <w:trPr>
          <w:trHeight w:val="473"/>
          <w:jc w:val="center"/>
        </w:trPr>
        <w:tc>
          <w:tcPr>
            <w:tcW w:w="768" w:type="dxa"/>
            <w:tcBorders>
              <w:bottom w:val="single" w:sz="4" w:space="0" w:color="auto"/>
            </w:tcBorders>
          </w:tcPr>
          <w:p w14:paraId="799B4B8B" w14:textId="51196E68" w:rsidR="002018EE" w:rsidRPr="007974BD" w:rsidRDefault="002018EE" w:rsidP="00487DBE">
            <w:pPr>
              <w:spacing w:before="120" w:after="0"/>
              <w:rPr>
                <w:rFonts w:ascii="Verdana" w:hAnsi="Verdana" w:cs="Calibri"/>
                <w:i/>
                <w:sz w:val="16"/>
                <w:lang w:val="en-US"/>
              </w:rPr>
            </w:pPr>
            <w:r w:rsidRPr="007974BD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4BD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instrText xml:space="preserve"> FORMCHECKBOX </w:instrText>
            </w:r>
            <w:r w:rsidR="00761372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r>
            <w:r w:rsidR="00761372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separate"/>
            </w:r>
            <w:r w:rsidRPr="007974BD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605" w:type="dxa"/>
            <w:tcBorders>
              <w:bottom w:val="single" w:sz="4" w:space="0" w:color="auto"/>
            </w:tcBorders>
            <w:shd w:val="clear" w:color="auto" w:fill="auto"/>
          </w:tcPr>
          <w:p w14:paraId="55AE163F" w14:textId="33BB2830" w:rsidR="002018EE" w:rsidRPr="007974BD" w:rsidRDefault="002018EE" w:rsidP="00487DBE">
            <w:pPr>
              <w:spacing w:before="120" w:after="0"/>
              <w:rPr>
                <w:rFonts w:ascii="Verdana" w:hAnsi="Verdana" w:cs="Calibri"/>
                <w:sz w:val="16"/>
                <w:szCs w:val="16"/>
                <w:lang w:val="en-US"/>
              </w:rPr>
            </w:pPr>
            <w:r w:rsidRPr="007974BD">
              <w:rPr>
                <w:rFonts w:ascii="Verdana" w:hAnsi="Verdana" w:cs="Calibri"/>
                <w:sz w:val="16"/>
                <w:szCs w:val="16"/>
                <w:lang w:val="en-US"/>
              </w:rPr>
              <w:t>ED</w:t>
            </w:r>
            <w:r w:rsidR="00754246">
              <w:rPr>
                <w:rFonts w:ascii="Verdana" w:hAnsi="Verdana" w:cs="Calibri"/>
                <w:sz w:val="16"/>
                <w:szCs w:val="16"/>
                <w:lang w:val="en-US"/>
              </w:rPr>
              <w:t>CA</w:t>
            </w:r>
            <w:r w:rsidRPr="007974BD">
              <w:rPr>
                <w:rFonts w:ascii="Verdana" w:hAnsi="Verdana" w:cs="Calibri"/>
                <w:sz w:val="16"/>
                <w:szCs w:val="16"/>
                <w:lang w:val="en-US"/>
              </w:rPr>
              <w:t>.21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14:paraId="12984761" w14:textId="6CF86EF8" w:rsidR="002018EE" w:rsidRPr="007974BD" w:rsidRDefault="00754246" w:rsidP="00487DBE">
            <w:pPr>
              <w:pStyle w:val="Tekstopmerking"/>
              <w:spacing w:before="120" w:after="0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sz w:val="16"/>
                <w:szCs w:val="16"/>
                <w:lang w:val="en-US"/>
              </w:rPr>
              <w:t>Change Agent</w:t>
            </w:r>
          </w:p>
        </w:tc>
        <w:tc>
          <w:tcPr>
            <w:tcW w:w="867" w:type="dxa"/>
            <w:tcBorders>
              <w:bottom w:val="single" w:sz="4" w:space="0" w:color="auto"/>
            </w:tcBorders>
            <w:shd w:val="clear" w:color="auto" w:fill="auto"/>
          </w:tcPr>
          <w:p w14:paraId="76F71B91" w14:textId="547E73B6" w:rsidR="002018EE" w:rsidRPr="007974BD" w:rsidRDefault="002018EE" w:rsidP="00487DBE">
            <w:pPr>
              <w:spacing w:before="120" w:after="0"/>
              <w:rPr>
                <w:rFonts w:ascii="Verdana" w:hAnsi="Verdana" w:cs="Calibri"/>
                <w:sz w:val="16"/>
                <w:szCs w:val="16"/>
                <w:lang w:val="en-US"/>
              </w:rPr>
            </w:pPr>
            <w:r w:rsidRPr="007974BD">
              <w:rPr>
                <w:rFonts w:ascii="Verdana" w:hAnsi="Verdana" w:cs="Calibri"/>
                <w:sz w:val="16"/>
                <w:szCs w:val="16"/>
                <w:lang w:val="en-US"/>
              </w:rPr>
              <w:t>1 and 2</w:t>
            </w:r>
          </w:p>
        </w:tc>
        <w:tc>
          <w:tcPr>
            <w:tcW w:w="2137" w:type="dxa"/>
            <w:tcBorders>
              <w:bottom w:val="single" w:sz="4" w:space="0" w:color="auto"/>
            </w:tcBorders>
            <w:shd w:val="clear" w:color="auto" w:fill="auto"/>
          </w:tcPr>
          <w:p w14:paraId="00E986E3" w14:textId="548DCEDD" w:rsidR="002018EE" w:rsidRPr="007974BD" w:rsidRDefault="002018EE" w:rsidP="00487DBE">
            <w:pPr>
              <w:spacing w:before="120" w:after="0"/>
              <w:jc w:val="center"/>
              <w:rPr>
                <w:rFonts w:ascii="Verdana" w:hAnsi="Verdana" w:cs="Calibri"/>
                <w:sz w:val="16"/>
                <w:szCs w:val="16"/>
                <w:lang w:val="en-US"/>
              </w:rPr>
            </w:pPr>
            <w:r w:rsidRPr="007974BD">
              <w:rPr>
                <w:rFonts w:ascii="Verdana" w:hAnsi="Verdana" w:cs="Calibri"/>
                <w:sz w:val="16"/>
                <w:szCs w:val="16"/>
                <w:lang w:val="en-US"/>
              </w:rPr>
              <w:t>5</w:t>
            </w:r>
          </w:p>
        </w:tc>
        <w:tc>
          <w:tcPr>
            <w:tcW w:w="1210" w:type="dxa"/>
            <w:tcBorders>
              <w:bottom w:val="single" w:sz="4" w:space="0" w:color="auto"/>
            </w:tcBorders>
          </w:tcPr>
          <w:p w14:paraId="19E853A9" w14:textId="0E5F56FF" w:rsidR="002018EE" w:rsidRPr="007974BD" w:rsidRDefault="00536EDA" w:rsidP="00487DBE">
            <w:pPr>
              <w:spacing w:before="120" w:after="0"/>
              <w:rPr>
                <w:rFonts w:ascii="Verdana" w:hAnsi="Verdana" w:cs="Calibri"/>
                <w:i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sz w:val="16"/>
                <w:szCs w:val="16"/>
                <w:lang w:val="en-US"/>
              </w:rPr>
              <w:t>No</w:t>
            </w:r>
          </w:p>
        </w:tc>
      </w:tr>
      <w:tr w:rsidR="00E30A0E" w:rsidRPr="000552FB" w14:paraId="7CD68D2B" w14:textId="77777777" w:rsidTr="0C375E54">
        <w:trPr>
          <w:trHeight w:val="473"/>
          <w:jc w:val="center"/>
        </w:trPr>
        <w:tc>
          <w:tcPr>
            <w:tcW w:w="768" w:type="dxa"/>
          </w:tcPr>
          <w:p w14:paraId="6941A246" w14:textId="1BC070AA" w:rsidR="00E30A0E" w:rsidRPr="007974BD" w:rsidRDefault="00E30A0E" w:rsidP="00E30A0E">
            <w:pPr>
              <w:spacing w:before="120" w:after="0"/>
              <w:rPr>
                <w:rFonts w:ascii="Verdana" w:hAnsi="Verdana" w:cs="Calibri"/>
                <w:i/>
                <w:sz w:val="16"/>
                <w:lang w:val="en-US"/>
              </w:rPr>
            </w:pPr>
            <w:r w:rsidRPr="007974BD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4BD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instrText xml:space="preserve"> FORMCHECKBOX </w:instrText>
            </w:r>
            <w:r w:rsidR="00761372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r>
            <w:r w:rsidR="00761372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separate"/>
            </w:r>
            <w:r w:rsidRPr="007974BD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605" w:type="dxa"/>
            <w:shd w:val="clear" w:color="auto" w:fill="auto"/>
          </w:tcPr>
          <w:p w14:paraId="15FB4BFC" w14:textId="1438611F" w:rsidR="00E30A0E" w:rsidRPr="007974BD" w:rsidRDefault="00E30A0E" w:rsidP="00E30A0E">
            <w:pPr>
              <w:spacing w:before="120" w:after="0"/>
              <w:rPr>
                <w:rFonts w:ascii="Verdana" w:hAnsi="Verdana" w:cs="Calibri"/>
                <w:sz w:val="16"/>
                <w:szCs w:val="16"/>
                <w:lang w:val="en-US"/>
              </w:rPr>
            </w:pPr>
            <w:r w:rsidRPr="007974BD">
              <w:rPr>
                <w:rFonts w:ascii="Verdana" w:hAnsi="Verdana" w:cs="Calibri"/>
                <w:sz w:val="16"/>
                <w:szCs w:val="16"/>
                <w:lang w:val="en-US"/>
              </w:rPr>
              <w:t>ED</w:t>
            </w:r>
            <w:r>
              <w:rPr>
                <w:rFonts w:ascii="Verdana" w:hAnsi="Verdana" w:cs="Calibri"/>
                <w:sz w:val="16"/>
                <w:szCs w:val="16"/>
                <w:lang w:val="en-US"/>
              </w:rPr>
              <w:t>SX</w:t>
            </w:r>
            <w:r w:rsidRPr="007974BD">
              <w:rPr>
                <w:rFonts w:ascii="Verdana" w:hAnsi="Verdana" w:cs="Calibri"/>
                <w:sz w:val="16"/>
                <w:szCs w:val="16"/>
                <w:lang w:val="en-US"/>
              </w:rPr>
              <w:t>.21</w:t>
            </w:r>
            <w:r w:rsidRPr="007974BD">
              <w:rPr>
                <w:rFonts w:ascii="Verdana" w:hAnsi="Verdana" w:cs="Calibri"/>
                <w:sz w:val="16"/>
                <w:szCs w:val="16"/>
                <w:lang w:val="en-US"/>
              </w:rPr>
              <w:tab/>
            </w:r>
          </w:p>
        </w:tc>
        <w:tc>
          <w:tcPr>
            <w:tcW w:w="2977" w:type="dxa"/>
            <w:shd w:val="clear" w:color="auto" w:fill="auto"/>
          </w:tcPr>
          <w:p w14:paraId="649EC322" w14:textId="6278848E" w:rsidR="00E30A0E" w:rsidRPr="007974BD" w:rsidRDefault="00E30A0E" w:rsidP="00E30A0E">
            <w:pPr>
              <w:pStyle w:val="Tekstopmerking"/>
              <w:spacing w:before="120" w:after="0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sz w:val="16"/>
                <w:szCs w:val="16"/>
                <w:lang w:val="en-US"/>
              </w:rPr>
              <w:t>Six Sigma</w:t>
            </w:r>
          </w:p>
        </w:tc>
        <w:tc>
          <w:tcPr>
            <w:tcW w:w="867" w:type="dxa"/>
            <w:shd w:val="clear" w:color="auto" w:fill="auto"/>
          </w:tcPr>
          <w:p w14:paraId="39B0DF38" w14:textId="4F76B182" w:rsidR="00E30A0E" w:rsidRPr="007974BD" w:rsidRDefault="00E30A0E" w:rsidP="00E30A0E">
            <w:pPr>
              <w:spacing w:before="120" w:after="0"/>
              <w:rPr>
                <w:rFonts w:ascii="Verdana" w:hAnsi="Verdana" w:cs="Calibri"/>
                <w:sz w:val="16"/>
                <w:szCs w:val="16"/>
                <w:lang w:val="en-US"/>
              </w:rPr>
            </w:pPr>
            <w:r w:rsidRPr="007974BD">
              <w:rPr>
                <w:rFonts w:ascii="Verdana" w:hAnsi="Verdana" w:cs="Calibri"/>
                <w:sz w:val="16"/>
                <w:szCs w:val="16"/>
                <w:lang w:val="en-US"/>
              </w:rPr>
              <w:t>1 and 2</w:t>
            </w:r>
          </w:p>
        </w:tc>
        <w:tc>
          <w:tcPr>
            <w:tcW w:w="2137" w:type="dxa"/>
            <w:shd w:val="clear" w:color="auto" w:fill="auto"/>
          </w:tcPr>
          <w:p w14:paraId="51704873" w14:textId="56C2F26A" w:rsidR="00E30A0E" w:rsidRPr="007974BD" w:rsidRDefault="00E30A0E" w:rsidP="00E30A0E">
            <w:pPr>
              <w:spacing w:before="120" w:after="0"/>
              <w:jc w:val="center"/>
              <w:rPr>
                <w:rFonts w:ascii="Verdana" w:hAnsi="Verdana" w:cs="Calibri"/>
                <w:sz w:val="16"/>
                <w:szCs w:val="16"/>
                <w:lang w:val="en-US"/>
              </w:rPr>
            </w:pPr>
            <w:r w:rsidRPr="007974BD">
              <w:rPr>
                <w:rFonts w:ascii="Verdana" w:hAnsi="Verdana" w:cs="Calibri"/>
                <w:sz w:val="16"/>
                <w:szCs w:val="16"/>
                <w:lang w:val="en-US"/>
              </w:rPr>
              <w:t>5</w:t>
            </w:r>
          </w:p>
        </w:tc>
        <w:tc>
          <w:tcPr>
            <w:tcW w:w="1210" w:type="dxa"/>
          </w:tcPr>
          <w:p w14:paraId="5B984D33" w14:textId="54E9D673" w:rsidR="00E30A0E" w:rsidRPr="007974BD" w:rsidRDefault="00E30A0E" w:rsidP="00E30A0E">
            <w:pPr>
              <w:spacing w:before="120" w:after="0"/>
              <w:rPr>
                <w:rFonts w:ascii="Verdana" w:hAnsi="Verdana" w:cs="Calibri"/>
                <w:i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sz w:val="16"/>
                <w:szCs w:val="16"/>
                <w:lang w:val="en-US"/>
              </w:rPr>
              <w:t>No</w:t>
            </w:r>
          </w:p>
        </w:tc>
      </w:tr>
      <w:tr w:rsidR="00E30A0E" w:rsidRPr="000552FB" w14:paraId="0D7158CE" w14:textId="77777777" w:rsidTr="0C375E54">
        <w:trPr>
          <w:trHeight w:val="473"/>
          <w:jc w:val="center"/>
        </w:trPr>
        <w:tc>
          <w:tcPr>
            <w:tcW w:w="768" w:type="dxa"/>
          </w:tcPr>
          <w:p w14:paraId="7286099B" w14:textId="7EB7AC00" w:rsidR="00E30A0E" w:rsidRPr="007974BD" w:rsidRDefault="00E30A0E" w:rsidP="00E30A0E">
            <w:pPr>
              <w:spacing w:before="120" w:after="0"/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pPr>
            <w:r w:rsidRPr="007974BD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4BD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instrText xml:space="preserve"> FORMCHECKBOX </w:instrText>
            </w:r>
            <w:r w:rsidR="00761372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r>
            <w:r w:rsidR="00761372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separate"/>
            </w:r>
            <w:r w:rsidRPr="007974BD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605" w:type="dxa"/>
            <w:shd w:val="clear" w:color="auto" w:fill="auto"/>
          </w:tcPr>
          <w:p w14:paraId="1B2B70FA" w14:textId="28D66EEA" w:rsidR="00E30A0E" w:rsidRPr="007974BD" w:rsidRDefault="00CC1C2E" w:rsidP="00E30A0E">
            <w:pPr>
              <w:spacing w:before="120" w:after="0"/>
              <w:rPr>
                <w:rFonts w:ascii="Verdana" w:hAnsi="Verdana" w:cs="Calibri"/>
                <w:sz w:val="16"/>
                <w:szCs w:val="16"/>
                <w:lang w:val="en-US"/>
              </w:rPr>
            </w:pPr>
            <w:r w:rsidRPr="00CC1C2E">
              <w:rPr>
                <w:rFonts w:ascii="Verdana" w:hAnsi="Verdana" w:cs="Calibri"/>
                <w:sz w:val="16"/>
                <w:szCs w:val="16"/>
                <w:lang w:val="en-US"/>
              </w:rPr>
              <w:t>EDDSI.21</w:t>
            </w:r>
            <w:r w:rsidR="00E30A0E" w:rsidRPr="007974BD">
              <w:rPr>
                <w:rFonts w:ascii="Verdana" w:hAnsi="Verdana" w:cs="Calibri"/>
                <w:sz w:val="16"/>
                <w:szCs w:val="16"/>
                <w:lang w:val="en-US"/>
              </w:rPr>
              <w:tab/>
            </w:r>
          </w:p>
        </w:tc>
        <w:tc>
          <w:tcPr>
            <w:tcW w:w="2977" w:type="dxa"/>
            <w:shd w:val="clear" w:color="auto" w:fill="auto"/>
          </w:tcPr>
          <w:p w14:paraId="6C99EF6C" w14:textId="60FD8097" w:rsidR="00E30A0E" w:rsidRDefault="00F83363" w:rsidP="00E30A0E">
            <w:pPr>
              <w:pStyle w:val="Tekstopmerking"/>
              <w:spacing w:before="120" w:after="0"/>
              <w:rPr>
                <w:rFonts w:ascii="Verdana" w:hAnsi="Verdana" w:cs="Calibri"/>
                <w:sz w:val="16"/>
                <w:szCs w:val="16"/>
                <w:lang w:val="en-US"/>
              </w:rPr>
            </w:pPr>
            <w:r w:rsidRPr="00F83363">
              <w:rPr>
                <w:rFonts w:ascii="Verdana" w:hAnsi="Verdana" w:cs="Calibri"/>
                <w:sz w:val="16"/>
                <w:szCs w:val="16"/>
                <w:lang w:val="en-US"/>
              </w:rPr>
              <w:t>Demand &amp; supply integration</w:t>
            </w:r>
          </w:p>
        </w:tc>
        <w:tc>
          <w:tcPr>
            <w:tcW w:w="867" w:type="dxa"/>
            <w:shd w:val="clear" w:color="auto" w:fill="auto"/>
          </w:tcPr>
          <w:p w14:paraId="688302CF" w14:textId="20E4036D" w:rsidR="00E30A0E" w:rsidRPr="007974BD" w:rsidRDefault="00E30A0E" w:rsidP="00E30A0E">
            <w:pPr>
              <w:spacing w:before="120" w:after="0"/>
              <w:rPr>
                <w:rFonts w:ascii="Verdana" w:hAnsi="Verdana" w:cs="Calibri"/>
                <w:sz w:val="16"/>
                <w:szCs w:val="16"/>
                <w:lang w:val="en-US"/>
              </w:rPr>
            </w:pPr>
            <w:r w:rsidRPr="007974BD">
              <w:rPr>
                <w:rFonts w:ascii="Verdana" w:hAnsi="Verdana" w:cs="Calibri"/>
                <w:sz w:val="16"/>
                <w:szCs w:val="16"/>
                <w:lang w:val="en-US"/>
              </w:rPr>
              <w:t>1 and 2</w:t>
            </w:r>
          </w:p>
        </w:tc>
        <w:tc>
          <w:tcPr>
            <w:tcW w:w="2137" w:type="dxa"/>
            <w:shd w:val="clear" w:color="auto" w:fill="auto"/>
          </w:tcPr>
          <w:p w14:paraId="050FB3B7" w14:textId="66643D98" w:rsidR="00E30A0E" w:rsidRPr="007974BD" w:rsidRDefault="00E30A0E" w:rsidP="00E30A0E">
            <w:pPr>
              <w:spacing w:before="120" w:after="0"/>
              <w:jc w:val="center"/>
              <w:rPr>
                <w:rFonts w:ascii="Verdana" w:hAnsi="Verdana" w:cs="Calibri"/>
                <w:sz w:val="16"/>
                <w:szCs w:val="16"/>
                <w:lang w:val="en-US"/>
              </w:rPr>
            </w:pPr>
            <w:r w:rsidRPr="007974BD">
              <w:rPr>
                <w:rFonts w:ascii="Verdana" w:hAnsi="Verdana" w:cs="Calibri"/>
                <w:sz w:val="16"/>
                <w:szCs w:val="16"/>
                <w:lang w:val="en-US"/>
              </w:rPr>
              <w:t>5</w:t>
            </w:r>
          </w:p>
        </w:tc>
        <w:tc>
          <w:tcPr>
            <w:tcW w:w="1210" w:type="dxa"/>
          </w:tcPr>
          <w:p w14:paraId="466E3844" w14:textId="2E9BD79F" w:rsidR="00E30A0E" w:rsidRDefault="00E30A0E" w:rsidP="00E30A0E">
            <w:pPr>
              <w:spacing w:before="120" w:after="0"/>
              <w:rPr>
                <w:rFonts w:ascii="Verdana" w:hAnsi="Verdana" w:cs="Calibri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sz w:val="16"/>
                <w:szCs w:val="16"/>
                <w:lang w:val="en-US"/>
              </w:rPr>
              <w:t>No</w:t>
            </w:r>
          </w:p>
        </w:tc>
      </w:tr>
      <w:tr w:rsidR="00CC1C2E" w:rsidRPr="000552FB" w14:paraId="1CD3F885" w14:textId="77777777" w:rsidTr="0C375E54">
        <w:trPr>
          <w:trHeight w:val="473"/>
          <w:jc w:val="center"/>
        </w:trPr>
        <w:tc>
          <w:tcPr>
            <w:tcW w:w="768" w:type="dxa"/>
          </w:tcPr>
          <w:p w14:paraId="3660458E" w14:textId="2C0733CE" w:rsidR="00CC1C2E" w:rsidRPr="007974BD" w:rsidRDefault="00CC1C2E" w:rsidP="00CC1C2E">
            <w:pPr>
              <w:spacing w:before="120" w:after="0"/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pPr>
            <w:r w:rsidRPr="007974BD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4BD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instrText xml:space="preserve"> FORMCHECKBOX </w:instrText>
            </w:r>
            <w:r w:rsidR="00761372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r>
            <w:r w:rsidR="00761372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separate"/>
            </w:r>
            <w:r w:rsidRPr="007974BD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605" w:type="dxa"/>
            <w:shd w:val="clear" w:color="auto" w:fill="auto"/>
          </w:tcPr>
          <w:p w14:paraId="265935F3" w14:textId="7634A68E" w:rsidR="00CC1C2E" w:rsidRPr="00CC1C2E" w:rsidRDefault="00B23243" w:rsidP="00CC1C2E">
            <w:pPr>
              <w:spacing w:before="120" w:after="0"/>
              <w:rPr>
                <w:rFonts w:ascii="Verdana" w:hAnsi="Verdana" w:cs="Calibri"/>
                <w:sz w:val="16"/>
                <w:szCs w:val="16"/>
                <w:lang w:val="en-US"/>
              </w:rPr>
            </w:pPr>
            <w:r w:rsidRPr="00B23243">
              <w:rPr>
                <w:rFonts w:ascii="Verdana" w:hAnsi="Verdana" w:cs="Calibri"/>
                <w:sz w:val="16"/>
                <w:szCs w:val="16"/>
                <w:lang w:val="en-US"/>
              </w:rPr>
              <w:t>EDWHF.21</w:t>
            </w:r>
            <w:r w:rsidR="00CC1C2E" w:rsidRPr="007974BD">
              <w:rPr>
                <w:rFonts w:ascii="Verdana" w:hAnsi="Verdana" w:cs="Calibri"/>
                <w:sz w:val="16"/>
                <w:szCs w:val="16"/>
                <w:lang w:val="en-US"/>
              </w:rPr>
              <w:tab/>
            </w:r>
          </w:p>
        </w:tc>
        <w:tc>
          <w:tcPr>
            <w:tcW w:w="2977" w:type="dxa"/>
            <w:shd w:val="clear" w:color="auto" w:fill="auto"/>
          </w:tcPr>
          <w:p w14:paraId="47776B31" w14:textId="607BB18E" w:rsidR="00CC1C2E" w:rsidRPr="00F83363" w:rsidRDefault="00B23243" w:rsidP="00CC1C2E">
            <w:pPr>
              <w:pStyle w:val="Tekstopmerking"/>
              <w:spacing w:before="120" w:after="0"/>
              <w:rPr>
                <w:rFonts w:ascii="Verdana" w:hAnsi="Verdana" w:cs="Calibri"/>
                <w:sz w:val="16"/>
                <w:szCs w:val="16"/>
                <w:lang w:val="en-US"/>
              </w:rPr>
            </w:pPr>
            <w:r w:rsidRPr="00B23243">
              <w:rPr>
                <w:rFonts w:ascii="Verdana" w:hAnsi="Verdana" w:cs="Calibri"/>
                <w:sz w:val="16"/>
                <w:szCs w:val="16"/>
                <w:lang w:val="en-US"/>
              </w:rPr>
              <w:t>Warehousing &amp; Fulfilment</w:t>
            </w:r>
          </w:p>
        </w:tc>
        <w:tc>
          <w:tcPr>
            <w:tcW w:w="867" w:type="dxa"/>
            <w:shd w:val="clear" w:color="auto" w:fill="auto"/>
          </w:tcPr>
          <w:p w14:paraId="4B580E51" w14:textId="315193FB" w:rsidR="00CC1C2E" w:rsidRPr="007974BD" w:rsidRDefault="00CC1C2E" w:rsidP="00CC1C2E">
            <w:pPr>
              <w:spacing w:before="120" w:after="0"/>
              <w:rPr>
                <w:rFonts w:ascii="Verdana" w:hAnsi="Verdana" w:cs="Calibri"/>
                <w:sz w:val="16"/>
                <w:szCs w:val="16"/>
                <w:lang w:val="en-US"/>
              </w:rPr>
            </w:pPr>
            <w:r w:rsidRPr="007974BD">
              <w:rPr>
                <w:rFonts w:ascii="Verdana" w:hAnsi="Verdana" w:cs="Calibri"/>
                <w:sz w:val="16"/>
                <w:szCs w:val="16"/>
                <w:lang w:val="en-US"/>
              </w:rPr>
              <w:t>1 and 2</w:t>
            </w:r>
          </w:p>
        </w:tc>
        <w:tc>
          <w:tcPr>
            <w:tcW w:w="2137" w:type="dxa"/>
            <w:shd w:val="clear" w:color="auto" w:fill="auto"/>
          </w:tcPr>
          <w:p w14:paraId="0C2A1943" w14:textId="21A6DBED" w:rsidR="00CC1C2E" w:rsidRPr="007974BD" w:rsidRDefault="00CC1C2E" w:rsidP="00CC1C2E">
            <w:pPr>
              <w:spacing w:before="120" w:after="0"/>
              <w:jc w:val="center"/>
              <w:rPr>
                <w:rFonts w:ascii="Verdana" w:hAnsi="Verdana" w:cs="Calibri"/>
                <w:sz w:val="16"/>
                <w:szCs w:val="16"/>
                <w:lang w:val="en-US"/>
              </w:rPr>
            </w:pPr>
            <w:r w:rsidRPr="007974BD">
              <w:rPr>
                <w:rFonts w:ascii="Verdana" w:hAnsi="Verdana" w:cs="Calibri"/>
                <w:sz w:val="16"/>
                <w:szCs w:val="16"/>
                <w:lang w:val="en-US"/>
              </w:rPr>
              <w:t>5</w:t>
            </w:r>
          </w:p>
        </w:tc>
        <w:tc>
          <w:tcPr>
            <w:tcW w:w="1210" w:type="dxa"/>
          </w:tcPr>
          <w:p w14:paraId="4617DF07" w14:textId="194FE17A" w:rsidR="00CC1C2E" w:rsidRDefault="00CC1C2E" w:rsidP="00CC1C2E">
            <w:pPr>
              <w:spacing w:before="120" w:after="0"/>
              <w:rPr>
                <w:rFonts w:ascii="Verdana" w:hAnsi="Verdana" w:cs="Calibri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sz w:val="16"/>
                <w:szCs w:val="16"/>
                <w:lang w:val="en-US"/>
              </w:rPr>
              <w:t>No</w:t>
            </w:r>
          </w:p>
        </w:tc>
      </w:tr>
      <w:tr w:rsidR="00CC1C2E" w:rsidRPr="00865FC1" w14:paraId="66A8B86B" w14:textId="77777777" w:rsidTr="0C375E54">
        <w:trPr>
          <w:trHeight w:val="473"/>
          <w:jc w:val="center"/>
        </w:trPr>
        <w:tc>
          <w:tcPr>
            <w:tcW w:w="9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07A17" w14:textId="77777777" w:rsidR="00CC1C2E" w:rsidRPr="003E5228" w:rsidRDefault="00CC1C2E" w:rsidP="00CC1C2E">
            <w:pPr>
              <w:spacing w:before="120" w:after="120"/>
              <w:rPr>
                <w:rFonts w:ascii="Verdana" w:hAnsi="Verdana" w:cs="Calibri"/>
                <w:i/>
                <w:sz w:val="20"/>
                <w:lang w:val="en-US"/>
              </w:rPr>
            </w:pPr>
            <w:r w:rsidRPr="003E5228">
              <w:rPr>
                <w:rFonts w:ascii="Verdana" w:hAnsi="Verdana" w:cs="Calibri"/>
                <w:i/>
                <w:sz w:val="20"/>
                <w:lang w:val="en-US"/>
              </w:rPr>
              <w:t>Cross-departmental Modules (Electives)</w:t>
            </w:r>
            <w:r>
              <w:rPr>
                <w:rFonts w:ascii="Verdana" w:hAnsi="Verdana" w:cs="Calibri"/>
                <w:i/>
                <w:sz w:val="20"/>
                <w:lang w:val="en-US"/>
              </w:rPr>
              <w:t>:</w:t>
            </w:r>
          </w:p>
        </w:tc>
      </w:tr>
      <w:permStart w:id="721511858" w:edGrp="everyone" w:colFirst="0" w:colLast="0"/>
      <w:tr w:rsidR="00CC1C2E" w:rsidRPr="00865FC1" w14:paraId="2A570E4B" w14:textId="77777777" w:rsidTr="0C375E54">
        <w:trPr>
          <w:trHeight w:val="473"/>
          <w:jc w:val="center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AE204" w14:textId="77777777" w:rsidR="00CC1C2E" w:rsidRPr="00752FD5" w:rsidRDefault="00CC1C2E" w:rsidP="00CC1C2E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instrText xml:space="preserve"> FORMCHECKBOX </w:instrText>
            </w:r>
            <w:r w:rsidR="00761372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r>
            <w:r w:rsidR="00761372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separate"/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D91A4" w14:textId="77777777" w:rsidR="00CC1C2E" w:rsidRPr="00084E21" w:rsidRDefault="00CC1C2E" w:rsidP="00CC1C2E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EN-IN-DLID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9006C" w14:textId="77777777" w:rsidR="00CC1C2E" w:rsidRPr="00084E21" w:rsidRDefault="00CC1C2E" w:rsidP="00CC1C2E">
            <w:pPr>
              <w:pStyle w:val="Tekstopmerking"/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Dutch Language 1: Introduction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1D96B" w14:textId="77777777" w:rsidR="00CC1C2E" w:rsidRPr="00084E21" w:rsidRDefault="00CC1C2E" w:rsidP="00CC1C2E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 xml:space="preserve">1 </w:t>
            </w:r>
          </w:p>
        </w:tc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ECD54" w14:textId="77777777" w:rsidR="00CC1C2E" w:rsidRPr="00084E21" w:rsidRDefault="00CC1C2E" w:rsidP="00CC1C2E">
            <w:pPr>
              <w:spacing w:before="120" w:after="120"/>
              <w:jc w:val="center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3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7DD71" w14:textId="77777777" w:rsidR="00CC1C2E" w:rsidRPr="00084E21" w:rsidRDefault="00CC1C2E" w:rsidP="00CC1C2E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084E21">
              <w:rPr>
                <w:rFonts w:ascii="Verdana" w:hAnsi="Verdana" w:cs="Calibri"/>
                <w:sz w:val="16"/>
                <w:lang w:val="en-US"/>
              </w:rPr>
              <w:t>No</w:t>
            </w:r>
          </w:p>
        </w:tc>
      </w:tr>
      <w:permStart w:id="205943555" w:edGrp="everyone" w:colFirst="0" w:colLast="0"/>
      <w:permEnd w:id="721511858"/>
      <w:tr w:rsidR="00CC1C2E" w:rsidRPr="00865FC1" w14:paraId="1662D110" w14:textId="77777777" w:rsidTr="0C375E54">
        <w:trPr>
          <w:trHeight w:val="473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C2FB5" w14:textId="77777777" w:rsidR="00CC1C2E" w:rsidRPr="00752FD5" w:rsidRDefault="00CC1C2E" w:rsidP="00CC1C2E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instrText xml:space="preserve"> FORMCHECKBOX </w:instrText>
            </w:r>
            <w:r w:rsidR="00761372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r>
            <w:r w:rsidR="00761372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separate"/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F1222" w14:textId="77777777" w:rsidR="00CC1C2E" w:rsidRPr="00084E21" w:rsidRDefault="00CC1C2E" w:rsidP="00CC1C2E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EN-IN-DLIM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7AB53" w14:textId="77777777" w:rsidR="00CC1C2E" w:rsidRPr="00323F58" w:rsidRDefault="00CC1C2E" w:rsidP="00CC1C2E">
            <w:pPr>
              <w:pStyle w:val="Tekstopmerking"/>
              <w:spacing w:before="120" w:after="120"/>
              <w:rPr>
                <w:rFonts w:ascii="Verdana" w:hAnsi="Verdana" w:cs="Calibri"/>
                <w:sz w:val="16"/>
                <w:vertAlign w:val="superscript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 xml:space="preserve">Dutch Language 2: </w:t>
            </w:r>
            <w:proofErr w:type="spellStart"/>
            <w:r>
              <w:rPr>
                <w:rFonts w:ascii="Verdana" w:hAnsi="Verdana" w:cs="Calibri"/>
                <w:sz w:val="16"/>
                <w:lang w:val="en-US"/>
              </w:rPr>
              <w:t>Intermediate</w:t>
            </w:r>
            <w:r>
              <w:rPr>
                <w:rFonts w:ascii="Verdana" w:hAnsi="Verdana" w:cs="Calibri"/>
                <w:sz w:val="16"/>
                <w:vertAlign w:val="superscript"/>
                <w:lang w:val="en-US"/>
              </w:rPr>
              <w:t>e</w:t>
            </w:r>
            <w:proofErr w:type="spellEnd"/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44421" w14:textId="77777777" w:rsidR="00CC1C2E" w:rsidRPr="00084E21" w:rsidRDefault="00CC1C2E" w:rsidP="00CC1C2E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2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66992" w14:textId="77777777" w:rsidR="00CC1C2E" w:rsidRPr="00084E21" w:rsidRDefault="00CC1C2E" w:rsidP="00CC1C2E">
            <w:pPr>
              <w:spacing w:before="120" w:after="120"/>
              <w:jc w:val="center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D0B99" w14:textId="77777777" w:rsidR="00CC1C2E" w:rsidRPr="00084E21" w:rsidRDefault="00CC1C2E" w:rsidP="00CC1C2E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084E21">
              <w:rPr>
                <w:rFonts w:ascii="Verdana" w:hAnsi="Verdana" w:cs="Calibri"/>
                <w:sz w:val="16"/>
                <w:lang w:val="en-US"/>
              </w:rPr>
              <w:t>No</w:t>
            </w:r>
          </w:p>
        </w:tc>
      </w:tr>
      <w:permStart w:id="280827832" w:edGrp="everyone" w:colFirst="0" w:colLast="0"/>
      <w:permEnd w:id="205943555"/>
      <w:tr w:rsidR="00CC1C2E" w:rsidRPr="00865FC1" w14:paraId="4B0F535F" w14:textId="77777777" w:rsidTr="0C375E54">
        <w:trPr>
          <w:trHeight w:val="473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B1C9D" w14:textId="77777777" w:rsidR="00CC1C2E" w:rsidRPr="00752FD5" w:rsidRDefault="00CC1C2E" w:rsidP="00CC1C2E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instrText xml:space="preserve"> FORMCHECKBOX </w:instrText>
            </w:r>
            <w:r w:rsidR="00761372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r>
            <w:r w:rsidR="00761372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separate"/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5B004" w14:textId="77777777" w:rsidR="00CC1C2E" w:rsidRPr="00084E21" w:rsidRDefault="00CC1C2E" w:rsidP="00CC1C2E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EN-IN-DSID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E6264" w14:textId="77777777" w:rsidR="00CC1C2E" w:rsidRPr="00084E21" w:rsidRDefault="00CC1C2E" w:rsidP="00CC1C2E">
            <w:pPr>
              <w:pStyle w:val="Tekstopmerking"/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Dutch Society 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18777" w14:textId="77777777" w:rsidR="00CC1C2E" w:rsidRPr="00084E21" w:rsidRDefault="00CC1C2E" w:rsidP="00CC1C2E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1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6EB13" w14:textId="77777777" w:rsidR="00CC1C2E" w:rsidRPr="00084E21" w:rsidRDefault="00CC1C2E" w:rsidP="00CC1C2E">
            <w:pPr>
              <w:spacing w:before="120" w:after="120"/>
              <w:jc w:val="center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501B5" w14:textId="77777777" w:rsidR="00CC1C2E" w:rsidRPr="00084E21" w:rsidRDefault="00CC1C2E" w:rsidP="00CC1C2E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No</w:t>
            </w:r>
          </w:p>
        </w:tc>
      </w:tr>
      <w:permStart w:id="1265133112" w:edGrp="everyone" w:colFirst="0" w:colLast="0"/>
      <w:permEnd w:id="280827832"/>
      <w:tr w:rsidR="00CC1C2E" w:rsidRPr="00865FC1" w14:paraId="4649242E" w14:textId="77777777" w:rsidTr="0C375E54">
        <w:trPr>
          <w:trHeight w:val="473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E3C74" w14:textId="77777777" w:rsidR="00CC1C2E" w:rsidRPr="00752FD5" w:rsidRDefault="00CC1C2E" w:rsidP="00CC1C2E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instrText xml:space="preserve"> FORMCHECKBOX </w:instrText>
            </w:r>
            <w:r w:rsidR="00761372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r>
            <w:r w:rsidR="00761372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separate"/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1F8EC" w14:textId="77777777" w:rsidR="00CC1C2E" w:rsidRPr="00084E21" w:rsidRDefault="00CC1C2E" w:rsidP="00CC1C2E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EN-IN-DSIM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733DA" w14:textId="77777777" w:rsidR="00CC1C2E" w:rsidRPr="00084E21" w:rsidRDefault="00CC1C2E" w:rsidP="00CC1C2E">
            <w:pPr>
              <w:pStyle w:val="Tekstopmerking"/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Dutch Society 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CFBEC" w14:textId="77777777" w:rsidR="00CC1C2E" w:rsidRPr="00084E21" w:rsidRDefault="00CC1C2E" w:rsidP="00CC1C2E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2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982BF" w14:textId="77777777" w:rsidR="00CC1C2E" w:rsidRPr="00084E21" w:rsidRDefault="00CC1C2E" w:rsidP="00CC1C2E">
            <w:pPr>
              <w:spacing w:before="120" w:after="120"/>
              <w:jc w:val="center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9B672" w14:textId="77777777" w:rsidR="00CC1C2E" w:rsidRPr="00084E21" w:rsidRDefault="00CC1C2E" w:rsidP="00CC1C2E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No</w:t>
            </w:r>
          </w:p>
        </w:tc>
      </w:tr>
      <w:permStart w:id="220730942" w:edGrp="everyone" w:colFirst="0" w:colLast="0"/>
      <w:permEnd w:id="1265133112"/>
      <w:tr w:rsidR="00CC1C2E" w:rsidRPr="00865FC1" w14:paraId="752F2CC7" w14:textId="77777777" w:rsidTr="0C375E54">
        <w:trPr>
          <w:trHeight w:val="473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DE0B5" w14:textId="77777777" w:rsidR="00CC1C2E" w:rsidRPr="00084E21" w:rsidRDefault="00CC1C2E" w:rsidP="00CC1C2E">
            <w:pPr>
              <w:spacing w:before="120" w:after="120"/>
              <w:rPr>
                <w:rFonts w:ascii="Verdana" w:hAnsi="Verdana" w:cs="Calibri"/>
                <w:szCs w:val="24"/>
                <w:lang w:val="en-US"/>
              </w:rPr>
            </w:pP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instrText xml:space="preserve"> FORMCHECKBOX </w:instrText>
            </w:r>
            <w:r w:rsidR="00761372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r>
            <w:r w:rsidR="00761372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separate"/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28473" w14:textId="77777777" w:rsidR="00CC1C2E" w:rsidRDefault="00CC1C2E" w:rsidP="00CC1C2E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BE-IOE.IA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023FE" w14:textId="77777777" w:rsidR="00CC1C2E" w:rsidRDefault="00CC1C2E" w:rsidP="00CC1C2E">
            <w:pPr>
              <w:pStyle w:val="Tekstopmerking"/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Intercultural Awareness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196A0" w14:textId="77777777" w:rsidR="00CC1C2E" w:rsidRDefault="00CC1C2E" w:rsidP="00CC1C2E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1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C3951" w14:textId="77777777" w:rsidR="00CC1C2E" w:rsidRDefault="00CC1C2E" w:rsidP="00CC1C2E">
            <w:pPr>
              <w:spacing w:before="120" w:after="120"/>
              <w:jc w:val="center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F8CF4" w14:textId="77777777" w:rsidR="00CC1C2E" w:rsidRDefault="00CC1C2E" w:rsidP="00CC1C2E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No</w:t>
            </w:r>
          </w:p>
        </w:tc>
      </w:tr>
      <w:permStart w:id="1362061033" w:edGrp="everyone" w:colFirst="0" w:colLast="0"/>
      <w:permEnd w:id="220730942"/>
      <w:tr w:rsidR="00CC1C2E" w:rsidRPr="00865FC1" w14:paraId="295866F2" w14:textId="77777777" w:rsidTr="0C375E54">
        <w:trPr>
          <w:trHeight w:val="473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5BAB7" w14:textId="77777777" w:rsidR="00CC1C2E" w:rsidRPr="00084E21" w:rsidRDefault="00CC1C2E" w:rsidP="00CC1C2E">
            <w:pPr>
              <w:spacing w:before="120" w:after="120"/>
              <w:rPr>
                <w:rFonts w:ascii="Verdana" w:hAnsi="Verdana" w:cs="Calibri"/>
                <w:szCs w:val="24"/>
                <w:lang w:val="en-US"/>
              </w:rPr>
            </w:pP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instrText xml:space="preserve"> FORMCHECKBOX </w:instrText>
            </w:r>
            <w:r w:rsidR="00761372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r>
            <w:r w:rsidR="00761372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separate"/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8D206" w14:textId="77777777" w:rsidR="00CC1C2E" w:rsidRDefault="00CC1C2E" w:rsidP="00CC1C2E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EN-IN-DRIM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E1E52" w14:textId="77777777" w:rsidR="00CC1C2E" w:rsidRPr="00323F58" w:rsidRDefault="00CC1C2E" w:rsidP="00CC1C2E">
            <w:pPr>
              <w:pStyle w:val="Tekstopmerking"/>
              <w:spacing w:before="120" w:after="120"/>
              <w:rPr>
                <w:rFonts w:cs="Calibri"/>
                <w:sz w:val="16"/>
                <w:vertAlign w:val="superscript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 xml:space="preserve">Drama &amp; </w:t>
            </w:r>
            <w:proofErr w:type="spellStart"/>
            <w:r>
              <w:rPr>
                <w:rFonts w:ascii="Verdana" w:hAnsi="Verdana" w:cs="Calibri"/>
                <w:sz w:val="16"/>
                <w:lang w:val="en-US"/>
              </w:rPr>
              <w:t>Improvisation</w:t>
            </w:r>
            <w:r>
              <w:rPr>
                <w:rFonts w:cs="Calibri"/>
                <w:sz w:val="16"/>
                <w:vertAlign w:val="superscript"/>
                <w:lang w:val="en-US"/>
              </w:rPr>
              <w:t>f</w:t>
            </w:r>
            <w:proofErr w:type="spellEnd"/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E3097" w14:textId="77777777" w:rsidR="00CC1C2E" w:rsidRDefault="00CC1C2E" w:rsidP="00CC1C2E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2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AF3FD" w14:textId="77777777" w:rsidR="00CC1C2E" w:rsidRDefault="00CC1C2E" w:rsidP="00CC1C2E">
            <w:pPr>
              <w:spacing w:before="120" w:after="120"/>
              <w:jc w:val="center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EF060" w14:textId="77777777" w:rsidR="00CC1C2E" w:rsidRDefault="00CC1C2E" w:rsidP="00CC1C2E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No</w:t>
            </w:r>
          </w:p>
        </w:tc>
      </w:tr>
      <w:permEnd w:id="1362061033"/>
      <w:tr w:rsidR="00CC1C2E" w:rsidRPr="00865FC1" w14:paraId="1E868E57" w14:textId="77777777" w:rsidTr="0C375E54">
        <w:trPr>
          <w:trHeight w:val="473"/>
          <w:jc w:val="center"/>
        </w:trPr>
        <w:tc>
          <w:tcPr>
            <w:tcW w:w="768" w:type="dxa"/>
            <w:tcBorders>
              <w:top w:val="single" w:sz="4" w:space="0" w:color="auto"/>
              <w:bottom w:val="single" w:sz="4" w:space="0" w:color="auto"/>
            </w:tcBorders>
          </w:tcPr>
          <w:p w14:paraId="3F72241C" w14:textId="77777777" w:rsidR="00CC1C2E" w:rsidRPr="00752FD5" w:rsidRDefault="00CC1C2E" w:rsidP="00CC1C2E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E029FB" w14:textId="77777777" w:rsidR="00CC1C2E" w:rsidRPr="00084E21" w:rsidRDefault="00CC1C2E" w:rsidP="00CC1C2E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B7338F" w14:textId="77777777" w:rsidR="00CC1C2E" w:rsidRPr="00803FE8" w:rsidRDefault="00CC1C2E" w:rsidP="00CC1C2E">
            <w:pPr>
              <w:pStyle w:val="Tekstopmerking"/>
              <w:spacing w:before="120" w:after="120"/>
              <w:rPr>
                <w:rFonts w:ascii="Verdana" w:hAnsi="Verdana" w:cs="Calibri"/>
                <w:b/>
                <w:sz w:val="16"/>
                <w:lang w:val="en-US"/>
              </w:rPr>
            </w:pPr>
            <w:r w:rsidRPr="00803FE8">
              <w:rPr>
                <w:rFonts w:ascii="Verdana" w:hAnsi="Verdana" w:cs="Calibri"/>
                <w:b/>
                <w:sz w:val="16"/>
                <w:lang w:val="en-US"/>
              </w:rPr>
              <w:t>T</w:t>
            </w:r>
            <w:r>
              <w:rPr>
                <w:rFonts w:ascii="Verdana" w:hAnsi="Verdana" w:cs="Calibri"/>
                <w:b/>
                <w:sz w:val="16"/>
                <w:lang w:val="en-US"/>
              </w:rPr>
              <w:t>OTAL ECTS</w:t>
            </w:r>
            <w:r w:rsidRPr="00803FE8">
              <w:rPr>
                <w:rFonts w:ascii="Verdana" w:hAnsi="Verdana" w:cs="Calibri"/>
                <w:b/>
                <w:sz w:val="16"/>
                <w:lang w:val="en-US"/>
              </w:rPr>
              <w:t>: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41E9B1" w14:textId="77777777" w:rsidR="00CC1C2E" w:rsidRPr="00084E21" w:rsidRDefault="00CC1C2E" w:rsidP="00CC1C2E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</w:p>
        </w:tc>
        <w:tc>
          <w:tcPr>
            <w:tcW w:w="21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AEDEA1" w14:textId="77777777" w:rsidR="00CC1C2E" w:rsidRPr="00084E21" w:rsidRDefault="00CC1C2E" w:rsidP="00CC1C2E">
            <w:pPr>
              <w:spacing w:before="120" w:after="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0" w:name="Text18"/>
            <w:r>
              <w:rPr>
                <w:rFonts w:ascii="Verdana" w:hAnsi="Verdana" w:cs="Calibri"/>
                <w:sz w:val="16"/>
                <w:lang w:val="en-US"/>
              </w:rPr>
              <w:instrText xml:space="preserve"> FORMTEXT </w:instrText>
            </w:r>
            <w:r>
              <w:rPr>
                <w:rFonts w:ascii="Verdana" w:hAnsi="Verdana" w:cs="Calibri"/>
                <w:sz w:val="16"/>
                <w:lang w:val="en-US"/>
              </w:rPr>
            </w:r>
            <w:r>
              <w:rPr>
                <w:rFonts w:ascii="Verdana" w:hAnsi="Verdana" w:cs="Calibri"/>
                <w:sz w:val="16"/>
                <w:lang w:val="en-US"/>
              </w:rPr>
              <w:fldChar w:fldCharType="separate"/>
            </w:r>
            <w:r>
              <w:rPr>
                <w:rFonts w:ascii="Verdana" w:hAnsi="Verdana" w:cs="Calibri"/>
                <w:noProof/>
                <w:sz w:val="16"/>
                <w:lang w:val="en-US"/>
              </w:rPr>
              <w:t> </w:t>
            </w:r>
            <w:r>
              <w:rPr>
                <w:rFonts w:ascii="Verdana" w:hAnsi="Verdana" w:cs="Calibri"/>
                <w:noProof/>
                <w:sz w:val="16"/>
                <w:lang w:val="en-US"/>
              </w:rPr>
              <w:t> </w:t>
            </w:r>
            <w:r>
              <w:rPr>
                <w:rFonts w:ascii="Verdana" w:hAnsi="Verdana" w:cs="Calibri"/>
                <w:noProof/>
                <w:sz w:val="16"/>
                <w:lang w:val="en-US"/>
              </w:rPr>
              <w:t> </w:t>
            </w:r>
            <w:r>
              <w:rPr>
                <w:rFonts w:ascii="Verdana" w:hAnsi="Verdana" w:cs="Calibri"/>
                <w:noProof/>
                <w:sz w:val="16"/>
                <w:lang w:val="en-US"/>
              </w:rPr>
              <w:t> </w:t>
            </w:r>
            <w:r>
              <w:rPr>
                <w:rFonts w:ascii="Verdana" w:hAnsi="Verdana" w:cs="Calibri"/>
                <w:noProof/>
                <w:sz w:val="16"/>
                <w:lang w:val="en-US"/>
              </w:rPr>
              <w:t> </w:t>
            </w:r>
            <w:r>
              <w:rPr>
                <w:rFonts w:ascii="Verdana" w:hAnsi="Verdana" w:cs="Calibri"/>
                <w:sz w:val="16"/>
                <w:lang w:val="en-US"/>
              </w:rPr>
              <w:fldChar w:fldCharType="end"/>
            </w:r>
            <w:bookmarkEnd w:id="0"/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</w:tcBorders>
          </w:tcPr>
          <w:p w14:paraId="579F8A39" w14:textId="77777777" w:rsidR="00CC1C2E" w:rsidRPr="00084E21" w:rsidRDefault="00CC1C2E" w:rsidP="00CC1C2E">
            <w:pPr>
              <w:spacing w:before="120" w:after="0"/>
              <w:rPr>
                <w:rFonts w:ascii="Verdana" w:hAnsi="Verdana" w:cs="Calibri"/>
                <w:sz w:val="16"/>
                <w:lang w:val="en-US"/>
              </w:rPr>
            </w:pPr>
          </w:p>
        </w:tc>
      </w:tr>
      <w:tr w:rsidR="00CC1C2E" w:rsidRPr="00865FC1" w14:paraId="3F27B9C7" w14:textId="77777777" w:rsidTr="0C375E54">
        <w:trPr>
          <w:trHeight w:val="473"/>
          <w:jc w:val="center"/>
        </w:trPr>
        <w:tc>
          <w:tcPr>
            <w:tcW w:w="95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0F6D15" w14:textId="77777777" w:rsidR="00CC1C2E" w:rsidRDefault="00CC1C2E" w:rsidP="00CC1C2E">
            <w:pPr>
              <w:pStyle w:val="Voettekst"/>
              <w:tabs>
                <w:tab w:val="left" w:pos="1766"/>
                <w:tab w:val="right" w:pos="9356"/>
              </w:tabs>
              <w:rPr>
                <w:i/>
              </w:rPr>
            </w:pPr>
          </w:p>
          <w:p w14:paraId="09D8916E" w14:textId="77777777" w:rsidR="00CC1C2E" w:rsidRDefault="00CC1C2E" w:rsidP="00CC1C2E">
            <w:pPr>
              <w:keepNext/>
              <w:keepLines/>
              <w:tabs>
                <w:tab w:val="left" w:pos="426"/>
              </w:tabs>
              <w:spacing w:before="240" w:after="0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W</w:t>
            </w:r>
            <w:r w:rsidRPr="00A740AA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eb link to the course catalogue at the receiving institution</w:t>
            </w:r>
            <w:r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 describing the learning outcomes:</w:t>
            </w:r>
          </w:p>
          <w:tbl>
            <w:tblPr>
              <w:tblW w:w="877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ECF5FA"/>
              <w:tblLayout w:type="fixed"/>
              <w:tblCellMar>
                <w:left w:w="107" w:type="dxa"/>
                <w:right w:w="107" w:type="dxa"/>
              </w:tblCellMar>
              <w:tblLook w:val="0000" w:firstRow="0" w:lastRow="0" w:firstColumn="0" w:lastColumn="0" w:noHBand="0" w:noVBand="0"/>
            </w:tblPr>
            <w:tblGrid>
              <w:gridCol w:w="8770"/>
            </w:tblGrid>
            <w:tr w:rsidR="00CC1C2E" w:rsidRPr="00082002" w14:paraId="1521F960" w14:textId="77777777" w:rsidTr="007D3C9A">
              <w:trPr>
                <w:jc w:val="center"/>
              </w:trPr>
              <w:tc>
                <w:tcPr>
                  <w:tcW w:w="8770" w:type="dxa"/>
                  <w:shd w:val="clear" w:color="auto" w:fill="auto"/>
                </w:tcPr>
                <w:p w14:paraId="544FD16C" w14:textId="77777777" w:rsidR="00CC1C2E" w:rsidRPr="00AC07D3" w:rsidRDefault="00CC1C2E" w:rsidP="00CC1C2E">
                  <w:pPr>
                    <w:spacing w:before="120" w:after="120"/>
                    <w:rPr>
                      <w:rFonts w:ascii="Verdana" w:hAnsi="Verdana" w:cs="Calibri"/>
                      <w:i/>
                      <w:sz w:val="16"/>
                      <w:szCs w:val="16"/>
                      <w:vertAlign w:val="superscript"/>
                      <w:lang w:val="en-GB"/>
                    </w:rPr>
                  </w:pPr>
                  <w:r w:rsidRPr="00AC07D3">
                    <w:rPr>
                      <w:rFonts w:ascii="Verdana" w:hAnsi="Verdana" w:cs="Calibri"/>
                      <w:i/>
                      <w:sz w:val="16"/>
                      <w:szCs w:val="16"/>
                      <w:lang w:val="en-GB"/>
                    </w:rPr>
                    <w:t>https://www.windesheim.com/study-programmes/exchange-programmes/</w:t>
                  </w:r>
                </w:p>
              </w:tc>
            </w:tr>
          </w:tbl>
          <w:p w14:paraId="536882E2" w14:textId="77777777" w:rsidR="00CC1C2E" w:rsidRPr="00930A48" w:rsidRDefault="00CC1C2E" w:rsidP="00CC1C2E">
            <w:pPr>
              <w:pStyle w:val="Voettekst"/>
              <w:tabs>
                <w:tab w:val="left" w:pos="1766"/>
                <w:tab w:val="right" w:pos="9356"/>
              </w:tabs>
              <w:rPr>
                <w:szCs w:val="16"/>
                <w:lang w:val="en-GB"/>
              </w:rPr>
            </w:pPr>
          </w:p>
          <w:p w14:paraId="6B71FBFB" w14:textId="77777777" w:rsidR="00CC1C2E" w:rsidRDefault="00CC1C2E" w:rsidP="00CC1C2E">
            <w:pPr>
              <w:pStyle w:val="Voettekst"/>
              <w:tabs>
                <w:tab w:val="left" w:pos="1766"/>
                <w:tab w:val="right" w:pos="9356"/>
              </w:tabs>
              <w:rPr>
                <w:szCs w:val="16"/>
              </w:rPr>
            </w:pPr>
          </w:p>
          <w:p w14:paraId="28AD2ED9" w14:textId="77777777" w:rsidR="00CC1C2E" w:rsidRDefault="00CC1C2E" w:rsidP="00CC1C2E">
            <w:pPr>
              <w:pStyle w:val="Voettekst"/>
              <w:tabs>
                <w:tab w:val="left" w:pos="1766"/>
                <w:tab w:val="right" w:pos="9356"/>
              </w:tabs>
              <w:rPr>
                <w:szCs w:val="16"/>
              </w:rPr>
            </w:pPr>
          </w:p>
          <w:p w14:paraId="0EDCAAE5" w14:textId="77777777" w:rsidR="00CC1C2E" w:rsidRDefault="00CC1C2E" w:rsidP="00CC1C2E">
            <w:pPr>
              <w:pStyle w:val="Voettekst"/>
              <w:tabs>
                <w:tab w:val="left" w:pos="1766"/>
                <w:tab w:val="right" w:pos="9356"/>
              </w:tabs>
              <w:rPr>
                <w:szCs w:val="16"/>
              </w:rPr>
            </w:pPr>
          </w:p>
          <w:p w14:paraId="31408DE7" w14:textId="397BF0F9" w:rsidR="00CC1C2E" w:rsidRPr="008C2A81" w:rsidRDefault="00CC1C2E" w:rsidP="00CC1C2E">
            <w:pPr>
              <w:tabs>
                <w:tab w:val="left" w:pos="1766"/>
                <w:tab w:val="right" w:pos="9356"/>
              </w:tabs>
              <w:spacing w:after="0"/>
              <w:ind w:right="-567"/>
              <w:jc w:val="left"/>
              <w:rPr>
                <w:rFonts w:ascii="Arial" w:hAnsi="Arial"/>
                <w:sz w:val="16"/>
                <w:szCs w:val="16"/>
                <w:lang w:eastAsia="x-none"/>
              </w:rPr>
            </w:pPr>
            <w:r w:rsidRPr="003F6511">
              <w:rPr>
                <w:rFonts w:ascii="Arial" w:hAnsi="Arial"/>
                <w:sz w:val="10"/>
                <w:szCs w:val="10"/>
                <w:lang w:eastAsia="x-none"/>
              </w:rPr>
              <w:t>e</w:t>
            </w:r>
            <w:r w:rsidRPr="008C2A81">
              <w:rPr>
                <w:rFonts w:ascii="Arial" w:hAnsi="Arial"/>
                <w:sz w:val="16"/>
                <w:szCs w:val="16"/>
                <w:lang w:eastAsia="x-none"/>
              </w:rPr>
              <w:t xml:space="preserve">    Dutch </w:t>
            </w:r>
            <w:proofErr w:type="spellStart"/>
            <w:r w:rsidRPr="008C2A81">
              <w:rPr>
                <w:rFonts w:ascii="Arial" w:hAnsi="Arial"/>
                <w:sz w:val="16"/>
                <w:szCs w:val="16"/>
                <w:lang w:eastAsia="x-none"/>
              </w:rPr>
              <w:t>Language</w:t>
            </w:r>
            <w:proofErr w:type="spellEnd"/>
            <w:r w:rsidRPr="008C2A81">
              <w:rPr>
                <w:rFonts w:ascii="Arial" w:hAnsi="Arial"/>
                <w:sz w:val="16"/>
                <w:szCs w:val="16"/>
                <w:lang w:eastAsia="x-none"/>
              </w:rPr>
              <w:t xml:space="preserve"> 2: </w:t>
            </w:r>
            <w:proofErr w:type="spellStart"/>
            <w:r w:rsidRPr="008C2A81">
              <w:rPr>
                <w:rFonts w:ascii="Arial" w:hAnsi="Arial"/>
                <w:sz w:val="16"/>
                <w:szCs w:val="16"/>
                <w:lang w:eastAsia="x-none"/>
              </w:rPr>
              <w:t>Prerequisite</w:t>
            </w:r>
            <w:proofErr w:type="spellEnd"/>
            <w:r w:rsidRPr="008C2A81">
              <w:rPr>
                <w:rFonts w:ascii="Arial" w:hAnsi="Arial"/>
                <w:sz w:val="16"/>
                <w:szCs w:val="16"/>
                <w:lang w:eastAsia="x-none"/>
              </w:rPr>
              <w:t xml:space="preserve"> for </w:t>
            </w:r>
            <w:proofErr w:type="spellStart"/>
            <w:r w:rsidRPr="008C2A81">
              <w:rPr>
                <w:rFonts w:ascii="Arial" w:hAnsi="Arial"/>
                <w:sz w:val="16"/>
                <w:szCs w:val="16"/>
                <w:lang w:eastAsia="x-none"/>
              </w:rPr>
              <w:t>taking</w:t>
            </w:r>
            <w:proofErr w:type="spellEnd"/>
            <w:r w:rsidRPr="008C2A81">
              <w:rPr>
                <w:rFonts w:ascii="Arial" w:hAnsi="Arial"/>
                <w:sz w:val="16"/>
                <w:szCs w:val="16"/>
                <w:lang w:eastAsia="x-none"/>
              </w:rPr>
              <w:t xml:space="preserve"> </w:t>
            </w:r>
            <w:proofErr w:type="spellStart"/>
            <w:r w:rsidRPr="008C2A81">
              <w:rPr>
                <w:rFonts w:ascii="Arial" w:hAnsi="Arial"/>
                <w:sz w:val="16"/>
                <w:szCs w:val="16"/>
                <w:lang w:eastAsia="x-none"/>
              </w:rPr>
              <w:t>this</w:t>
            </w:r>
            <w:proofErr w:type="spellEnd"/>
            <w:r w:rsidRPr="008C2A81">
              <w:rPr>
                <w:rFonts w:ascii="Arial" w:hAnsi="Arial"/>
                <w:sz w:val="16"/>
                <w:szCs w:val="16"/>
                <w:lang w:eastAsia="x-none"/>
              </w:rPr>
              <w:t xml:space="preserve"> course: Dutch </w:t>
            </w:r>
            <w:proofErr w:type="spellStart"/>
            <w:r w:rsidRPr="008C2A81">
              <w:rPr>
                <w:rFonts w:ascii="Arial" w:hAnsi="Arial"/>
                <w:sz w:val="16"/>
                <w:szCs w:val="16"/>
                <w:lang w:eastAsia="x-none"/>
              </w:rPr>
              <w:t>Language</w:t>
            </w:r>
            <w:proofErr w:type="spellEnd"/>
            <w:r w:rsidRPr="008C2A81">
              <w:rPr>
                <w:rFonts w:ascii="Arial" w:hAnsi="Arial"/>
                <w:sz w:val="16"/>
                <w:szCs w:val="16"/>
                <w:lang w:eastAsia="x-none"/>
              </w:rPr>
              <w:t xml:space="preserve"> 1</w:t>
            </w:r>
          </w:p>
          <w:p w14:paraId="1490970F" w14:textId="3BA2C8DE" w:rsidR="00CC1C2E" w:rsidRPr="008C2A81" w:rsidRDefault="00CC1C2E" w:rsidP="00CC1C2E">
            <w:pPr>
              <w:tabs>
                <w:tab w:val="left" w:pos="1766"/>
                <w:tab w:val="right" w:pos="9356"/>
              </w:tabs>
              <w:spacing w:after="0"/>
              <w:ind w:right="-567"/>
              <w:jc w:val="left"/>
              <w:rPr>
                <w:rFonts w:ascii="Arial" w:hAnsi="Arial"/>
                <w:sz w:val="16"/>
                <w:lang w:eastAsia="x-none"/>
              </w:rPr>
            </w:pPr>
            <w:r>
              <w:rPr>
                <w:rFonts w:ascii="Verdana" w:hAnsi="Verdana" w:cs="Calibri"/>
                <w:sz w:val="16"/>
                <w:vertAlign w:val="superscript"/>
                <w:lang w:eastAsia="x-none"/>
              </w:rPr>
              <w:t xml:space="preserve">  </w:t>
            </w:r>
            <w:r w:rsidRPr="008C2A81">
              <w:rPr>
                <w:rFonts w:ascii="Verdana" w:hAnsi="Verdana" w:cs="Calibri"/>
                <w:sz w:val="16"/>
                <w:vertAlign w:val="superscript"/>
                <w:lang w:val="en-US" w:eastAsia="x-none"/>
              </w:rPr>
              <w:t xml:space="preserve">    </w:t>
            </w:r>
            <w:r w:rsidRPr="008C2A81">
              <w:rPr>
                <w:rFonts w:ascii="Arial" w:hAnsi="Arial"/>
                <w:sz w:val="16"/>
                <w:lang w:eastAsia="x-none"/>
              </w:rPr>
              <w:t xml:space="preserve">Class </w:t>
            </w:r>
            <w:proofErr w:type="spellStart"/>
            <w:r w:rsidRPr="008C2A81">
              <w:rPr>
                <w:rFonts w:ascii="Arial" w:hAnsi="Arial"/>
                <w:sz w:val="16"/>
                <w:lang w:eastAsia="x-none"/>
              </w:rPr>
              <w:t>will</w:t>
            </w:r>
            <w:proofErr w:type="spellEnd"/>
            <w:r w:rsidRPr="008C2A81">
              <w:rPr>
                <w:rFonts w:ascii="Arial" w:hAnsi="Arial"/>
                <w:sz w:val="16"/>
                <w:lang w:eastAsia="x-none"/>
              </w:rPr>
              <w:t xml:space="preserve"> </w:t>
            </w:r>
            <w:proofErr w:type="spellStart"/>
            <w:r w:rsidRPr="008C2A81">
              <w:rPr>
                <w:rFonts w:ascii="Arial" w:hAnsi="Arial"/>
                <w:sz w:val="16"/>
                <w:lang w:eastAsia="x-none"/>
              </w:rPr>
              <w:t>only</w:t>
            </w:r>
            <w:proofErr w:type="spellEnd"/>
            <w:r w:rsidRPr="008C2A81">
              <w:rPr>
                <w:rFonts w:ascii="Arial" w:hAnsi="Arial"/>
                <w:sz w:val="16"/>
                <w:lang w:eastAsia="x-none"/>
              </w:rPr>
              <w:t xml:space="preserve"> </w:t>
            </w:r>
            <w:proofErr w:type="spellStart"/>
            <w:r w:rsidRPr="008C2A81">
              <w:rPr>
                <w:rFonts w:ascii="Arial" w:hAnsi="Arial"/>
                <w:sz w:val="16"/>
                <w:lang w:eastAsia="x-none"/>
              </w:rPr>
              <w:t>take</w:t>
            </w:r>
            <w:proofErr w:type="spellEnd"/>
            <w:r w:rsidRPr="008C2A81">
              <w:rPr>
                <w:rFonts w:ascii="Arial" w:hAnsi="Arial"/>
                <w:sz w:val="16"/>
                <w:lang w:eastAsia="x-none"/>
              </w:rPr>
              <w:t xml:space="preserve"> place if </w:t>
            </w:r>
            <w:proofErr w:type="spellStart"/>
            <w:r w:rsidRPr="008C2A81">
              <w:rPr>
                <w:rFonts w:ascii="Arial" w:hAnsi="Arial"/>
                <w:sz w:val="16"/>
                <w:lang w:eastAsia="x-none"/>
              </w:rPr>
              <w:t>there</w:t>
            </w:r>
            <w:proofErr w:type="spellEnd"/>
            <w:r w:rsidRPr="008C2A81">
              <w:rPr>
                <w:rFonts w:ascii="Arial" w:hAnsi="Arial"/>
                <w:sz w:val="16"/>
                <w:lang w:eastAsia="x-none"/>
              </w:rPr>
              <w:t xml:space="preserve"> are at least 8 </w:t>
            </w:r>
            <w:proofErr w:type="spellStart"/>
            <w:r w:rsidRPr="008C2A81">
              <w:rPr>
                <w:rFonts w:ascii="Arial" w:hAnsi="Arial"/>
                <w:sz w:val="16"/>
                <w:lang w:eastAsia="x-none"/>
              </w:rPr>
              <w:t>participating</w:t>
            </w:r>
            <w:proofErr w:type="spellEnd"/>
            <w:r w:rsidRPr="008C2A81">
              <w:rPr>
                <w:rFonts w:ascii="Arial" w:hAnsi="Arial"/>
                <w:sz w:val="16"/>
                <w:lang w:eastAsia="x-none"/>
              </w:rPr>
              <w:t xml:space="preserve"> </w:t>
            </w:r>
            <w:proofErr w:type="spellStart"/>
            <w:r w:rsidRPr="008C2A81">
              <w:rPr>
                <w:rFonts w:ascii="Arial" w:hAnsi="Arial"/>
                <w:sz w:val="16"/>
                <w:lang w:eastAsia="x-none"/>
              </w:rPr>
              <w:t>students</w:t>
            </w:r>
            <w:proofErr w:type="spellEnd"/>
            <w:r w:rsidRPr="008C2A81">
              <w:rPr>
                <w:rFonts w:ascii="Arial" w:hAnsi="Arial"/>
                <w:sz w:val="16"/>
                <w:lang w:eastAsia="x-none"/>
              </w:rPr>
              <w:t>, (</w:t>
            </w:r>
            <w:proofErr w:type="spellStart"/>
            <w:r w:rsidRPr="008C2A81">
              <w:rPr>
                <w:rFonts w:ascii="Arial" w:hAnsi="Arial"/>
                <w:sz w:val="16"/>
                <w:lang w:eastAsia="x-none"/>
              </w:rPr>
              <w:t>a</w:t>
            </w:r>
            <w:proofErr w:type="spellEnd"/>
            <w:r w:rsidRPr="008C2A81">
              <w:rPr>
                <w:rFonts w:ascii="Arial" w:hAnsi="Arial"/>
                <w:sz w:val="16"/>
                <w:lang w:eastAsia="x-none"/>
              </w:rPr>
              <w:t xml:space="preserve"> maximum of 30 </w:t>
            </w:r>
            <w:proofErr w:type="spellStart"/>
            <w:r w:rsidRPr="008C2A81">
              <w:rPr>
                <w:rFonts w:ascii="Arial" w:hAnsi="Arial"/>
                <w:sz w:val="16"/>
                <w:lang w:eastAsia="x-none"/>
              </w:rPr>
              <w:t>students</w:t>
            </w:r>
            <w:proofErr w:type="spellEnd"/>
            <w:r w:rsidRPr="008C2A81">
              <w:rPr>
                <w:rFonts w:ascii="Arial" w:hAnsi="Arial"/>
                <w:sz w:val="16"/>
                <w:lang w:eastAsia="x-none"/>
              </w:rPr>
              <w:t>)</w:t>
            </w:r>
          </w:p>
          <w:p w14:paraId="09FFE083" w14:textId="77777777" w:rsidR="00CC1C2E" w:rsidRPr="00323F58" w:rsidRDefault="00CC1C2E" w:rsidP="00CC1C2E">
            <w:pPr>
              <w:pStyle w:val="Voettekst"/>
              <w:tabs>
                <w:tab w:val="left" w:pos="1766"/>
                <w:tab w:val="right" w:pos="9356"/>
              </w:tabs>
            </w:pPr>
            <w:r>
              <w:rPr>
                <w:szCs w:val="16"/>
              </w:rPr>
              <w:t xml:space="preserve">f    </w:t>
            </w:r>
            <w:r w:rsidRPr="00323F58">
              <w:t xml:space="preserve">Drama &amp; Improvisation : </w:t>
            </w:r>
            <w:proofErr w:type="spellStart"/>
            <w:r w:rsidRPr="00323F58">
              <w:t>this</w:t>
            </w:r>
            <w:proofErr w:type="spellEnd"/>
            <w:r w:rsidRPr="00323F58">
              <w:t xml:space="preserve"> class </w:t>
            </w:r>
            <w:proofErr w:type="spellStart"/>
            <w:r w:rsidRPr="00323F58">
              <w:t>will</w:t>
            </w:r>
            <w:proofErr w:type="spellEnd"/>
            <w:r w:rsidRPr="00323F58">
              <w:t xml:space="preserve"> </w:t>
            </w:r>
            <w:proofErr w:type="spellStart"/>
            <w:r w:rsidRPr="00323F58">
              <w:t>only</w:t>
            </w:r>
            <w:proofErr w:type="spellEnd"/>
            <w:r w:rsidRPr="00323F58">
              <w:t xml:space="preserve"> </w:t>
            </w:r>
            <w:proofErr w:type="spellStart"/>
            <w:r w:rsidRPr="00323F58">
              <w:t>take</w:t>
            </w:r>
            <w:proofErr w:type="spellEnd"/>
            <w:r w:rsidRPr="00323F58">
              <w:t xml:space="preserve"> place if </w:t>
            </w:r>
            <w:proofErr w:type="spellStart"/>
            <w:r w:rsidRPr="00323F58">
              <w:t>there</w:t>
            </w:r>
            <w:proofErr w:type="spellEnd"/>
            <w:r w:rsidRPr="00323F58">
              <w:t xml:space="preserve"> are at least 8 </w:t>
            </w:r>
            <w:proofErr w:type="spellStart"/>
            <w:r w:rsidRPr="00323F58">
              <w:t>participating</w:t>
            </w:r>
            <w:proofErr w:type="spellEnd"/>
            <w:r w:rsidRPr="00323F58">
              <w:t xml:space="preserve"> </w:t>
            </w:r>
            <w:proofErr w:type="spellStart"/>
            <w:r w:rsidRPr="00323F58">
              <w:t>students</w:t>
            </w:r>
            <w:proofErr w:type="spellEnd"/>
          </w:p>
          <w:p w14:paraId="3854AEB3" w14:textId="77777777" w:rsidR="00CC1C2E" w:rsidRDefault="00CC1C2E" w:rsidP="00CC1C2E">
            <w:pPr>
              <w:pStyle w:val="Voettekst"/>
              <w:tabs>
                <w:tab w:val="left" w:pos="1766"/>
                <w:tab w:val="right" w:pos="9356"/>
              </w:tabs>
              <w:rPr>
                <w:rFonts w:ascii="Verdana" w:hAnsi="Verdana" w:cs="Calibri"/>
              </w:rPr>
            </w:pPr>
          </w:p>
          <w:p w14:paraId="23BEC9D8" w14:textId="77777777" w:rsidR="00CC1C2E" w:rsidRPr="00AC07D3" w:rsidRDefault="00CC1C2E" w:rsidP="00CC1C2E">
            <w:pPr>
              <w:pStyle w:val="Voettekst"/>
              <w:tabs>
                <w:tab w:val="left" w:pos="1766"/>
                <w:tab w:val="right" w:pos="9356"/>
              </w:tabs>
              <w:rPr>
                <w:rFonts w:ascii="Verdana" w:hAnsi="Verdana" w:cs="Calibri"/>
              </w:rPr>
            </w:pPr>
            <w:r w:rsidRPr="00BF4506">
              <w:rPr>
                <w:rFonts w:ascii="Verdana" w:hAnsi="Verdana" w:cs="Calibri"/>
              </w:rPr>
              <w:lastRenderedPageBreak/>
              <w:t xml:space="preserve">Note </w:t>
            </w:r>
            <w:r>
              <w:rPr>
                <w:rFonts w:ascii="Verdana" w:hAnsi="Verdana" w:cs="Calibri"/>
              </w:rPr>
              <w:t xml:space="preserve">    </w:t>
            </w:r>
            <w:r w:rsidRPr="00BF4506">
              <w:rPr>
                <w:rFonts w:ascii="Verdana" w:hAnsi="Verdana" w:cs="Calibri"/>
              </w:rPr>
              <w:t xml:space="preserve">1. </w:t>
            </w:r>
            <w:r w:rsidRPr="00AC07D3">
              <w:rPr>
                <w:rFonts w:ascii="Verdana" w:hAnsi="Verdana" w:cs="Calibri"/>
              </w:rPr>
              <w:t xml:space="preserve">Even if we do </w:t>
            </w:r>
            <w:proofErr w:type="spellStart"/>
            <w:r w:rsidRPr="00AC07D3">
              <w:rPr>
                <w:rFonts w:ascii="Verdana" w:hAnsi="Verdana" w:cs="Calibri"/>
              </w:rPr>
              <w:t>our</w:t>
            </w:r>
            <w:proofErr w:type="spellEnd"/>
            <w:r w:rsidRPr="00AC07D3">
              <w:rPr>
                <w:rFonts w:ascii="Verdana" w:hAnsi="Verdana" w:cs="Calibri"/>
              </w:rPr>
              <w:t xml:space="preserve"> </w:t>
            </w:r>
            <w:proofErr w:type="spellStart"/>
            <w:r w:rsidRPr="00AC07D3">
              <w:rPr>
                <w:rFonts w:ascii="Verdana" w:hAnsi="Verdana" w:cs="Calibri"/>
              </w:rPr>
              <w:t>very</w:t>
            </w:r>
            <w:proofErr w:type="spellEnd"/>
            <w:r w:rsidRPr="00AC07D3">
              <w:rPr>
                <w:rFonts w:ascii="Verdana" w:hAnsi="Verdana" w:cs="Calibri"/>
              </w:rPr>
              <w:t xml:space="preserve"> best to </w:t>
            </w:r>
            <w:proofErr w:type="spellStart"/>
            <w:r w:rsidRPr="00AC07D3">
              <w:rPr>
                <w:rFonts w:ascii="Verdana" w:hAnsi="Verdana" w:cs="Calibri"/>
              </w:rPr>
              <w:t>schedule</w:t>
            </w:r>
            <w:proofErr w:type="spellEnd"/>
            <w:r w:rsidRPr="00AC07D3">
              <w:rPr>
                <w:rFonts w:ascii="Verdana" w:hAnsi="Verdana" w:cs="Calibri"/>
              </w:rPr>
              <w:t xml:space="preserve"> all modules </w:t>
            </w:r>
            <w:proofErr w:type="spellStart"/>
            <w:r w:rsidRPr="00AC07D3">
              <w:rPr>
                <w:rFonts w:ascii="Verdana" w:hAnsi="Verdana" w:cs="Calibri"/>
              </w:rPr>
              <w:t>independantly</w:t>
            </w:r>
            <w:proofErr w:type="spellEnd"/>
            <w:r w:rsidRPr="00AC07D3">
              <w:rPr>
                <w:rFonts w:ascii="Verdana" w:hAnsi="Verdana" w:cs="Calibri"/>
              </w:rPr>
              <w:t xml:space="preserve"> of </w:t>
            </w:r>
            <w:proofErr w:type="spellStart"/>
            <w:r w:rsidRPr="00AC07D3">
              <w:rPr>
                <w:rFonts w:ascii="Verdana" w:hAnsi="Verdana" w:cs="Calibri"/>
              </w:rPr>
              <w:t>each</w:t>
            </w:r>
            <w:proofErr w:type="spellEnd"/>
            <w:r w:rsidRPr="00AC07D3">
              <w:rPr>
                <w:rFonts w:ascii="Verdana" w:hAnsi="Verdana" w:cs="Calibri"/>
              </w:rPr>
              <w:t xml:space="preserve"> </w:t>
            </w:r>
            <w:proofErr w:type="spellStart"/>
            <w:r w:rsidRPr="00AC07D3">
              <w:rPr>
                <w:rFonts w:ascii="Verdana" w:hAnsi="Verdana" w:cs="Calibri"/>
              </w:rPr>
              <w:t>other</w:t>
            </w:r>
            <w:proofErr w:type="spellEnd"/>
            <w:r w:rsidRPr="00AC07D3">
              <w:rPr>
                <w:rFonts w:ascii="Verdana" w:hAnsi="Verdana" w:cs="Calibri"/>
              </w:rPr>
              <w:t xml:space="preserve">, </w:t>
            </w:r>
            <w:proofErr w:type="spellStart"/>
            <w:r w:rsidRPr="00AC07D3">
              <w:rPr>
                <w:rFonts w:ascii="Verdana" w:hAnsi="Verdana" w:cs="Calibri"/>
              </w:rPr>
              <w:t>it</w:t>
            </w:r>
            <w:proofErr w:type="spellEnd"/>
            <w:r w:rsidRPr="00AC07D3">
              <w:rPr>
                <w:rFonts w:ascii="Verdana" w:hAnsi="Verdana" w:cs="Calibri"/>
              </w:rPr>
              <w:t xml:space="preserve"> </w:t>
            </w:r>
            <w:proofErr w:type="spellStart"/>
            <w:r w:rsidRPr="00AC07D3">
              <w:rPr>
                <w:rFonts w:ascii="Verdana" w:hAnsi="Verdana" w:cs="Calibri"/>
              </w:rPr>
              <w:t>may</w:t>
            </w:r>
            <w:proofErr w:type="spellEnd"/>
            <w:r w:rsidRPr="00AC07D3">
              <w:rPr>
                <w:rFonts w:ascii="Verdana" w:hAnsi="Verdana" w:cs="Calibri"/>
              </w:rPr>
              <w:t xml:space="preserve"> </w:t>
            </w:r>
            <w:proofErr w:type="spellStart"/>
            <w:r w:rsidRPr="00AC07D3">
              <w:rPr>
                <w:rFonts w:ascii="Verdana" w:hAnsi="Verdana" w:cs="Calibri"/>
              </w:rPr>
              <w:t>occur</w:t>
            </w:r>
            <w:proofErr w:type="spellEnd"/>
            <w:r w:rsidRPr="00AC07D3">
              <w:rPr>
                <w:rFonts w:ascii="Verdana" w:hAnsi="Verdana" w:cs="Calibri"/>
              </w:rPr>
              <w:t xml:space="preserve"> </w:t>
            </w:r>
            <w:proofErr w:type="spellStart"/>
            <w:r w:rsidRPr="00AC07D3">
              <w:rPr>
                <w:rFonts w:ascii="Verdana" w:hAnsi="Verdana" w:cs="Calibri"/>
              </w:rPr>
              <w:t>that</w:t>
            </w:r>
            <w:proofErr w:type="spellEnd"/>
            <w:r w:rsidRPr="00AC07D3">
              <w:rPr>
                <w:rFonts w:ascii="Verdana" w:hAnsi="Verdana" w:cs="Calibri"/>
              </w:rPr>
              <w:t xml:space="preserve"> modules </w:t>
            </w:r>
            <w:r w:rsidRPr="00AC07D3">
              <w:rPr>
                <w:rFonts w:ascii="Verdana" w:hAnsi="Verdana" w:cs="Calibri"/>
              </w:rPr>
              <w:br/>
              <w:t xml:space="preserve">             </w:t>
            </w:r>
            <w:proofErr w:type="spellStart"/>
            <w:r w:rsidRPr="00AC07D3">
              <w:rPr>
                <w:rFonts w:ascii="Verdana" w:hAnsi="Verdana" w:cs="Calibri"/>
              </w:rPr>
              <w:t>overlap</w:t>
            </w:r>
            <w:proofErr w:type="spellEnd"/>
            <w:r w:rsidRPr="00AC07D3">
              <w:rPr>
                <w:rFonts w:ascii="Verdana" w:hAnsi="Verdana" w:cs="Calibri"/>
              </w:rPr>
              <w:t xml:space="preserve"> in </w:t>
            </w:r>
            <w:proofErr w:type="spellStart"/>
            <w:r w:rsidRPr="00AC07D3">
              <w:rPr>
                <w:rFonts w:ascii="Verdana" w:hAnsi="Verdana" w:cs="Calibri"/>
              </w:rPr>
              <w:t>terms</w:t>
            </w:r>
            <w:proofErr w:type="spellEnd"/>
            <w:r w:rsidRPr="00AC07D3">
              <w:rPr>
                <w:rFonts w:ascii="Verdana" w:hAnsi="Verdana" w:cs="Calibri"/>
              </w:rPr>
              <w:t xml:space="preserve"> of </w:t>
            </w:r>
            <w:proofErr w:type="spellStart"/>
            <w:r w:rsidRPr="00AC07D3">
              <w:rPr>
                <w:rFonts w:ascii="Verdana" w:hAnsi="Verdana" w:cs="Calibri"/>
              </w:rPr>
              <w:t>timetable</w:t>
            </w:r>
            <w:proofErr w:type="spellEnd"/>
            <w:r w:rsidRPr="00AC07D3">
              <w:rPr>
                <w:rFonts w:ascii="Verdana" w:hAnsi="Verdana" w:cs="Calibri"/>
              </w:rPr>
              <w:t xml:space="preserve">, </w:t>
            </w:r>
            <w:proofErr w:type="spellStart"/>
            <w:r w:rsidRPr="00AC07D3">
              <w:rPr>
                <w:rFonts w:ascii="Verdana" w:hAnsi="Verdana" w:cs="Calibri"/>
              </w:rPr>
              <w:t>obligatory</w:t>
            </w:r>
            <w:proofErr w:type="spellEnd"/>
            <w:r w:rsidRPr="00AC07D3">
              <w:rPr>
                <w:rFonts w:ascii="Verdana" w:hAnsi="Verdana" w:cs="Calibri"/>
              </w:rPr>
              <w:t xml:space="preserve"> modules </w:t>
            </w:r>
            <w:proofErr w:type="spellStart"/>
            <w:r w:rsidRPr="00AC07D3">
              <w:rPr>
                <w:rFonts w:ascii="Verdana" w:hAnsi="Verdana" w:cs="Calibri"/>
              </w:rPr>
              <w:t>excluded</w:t>
            </w:r>
            <w:proofErr w:type="spellEnd"/>
            <w:r w:rsidRPr="00AC07D3">
              <w:rPr>
                <w:rFonts w:ascii="Verdana" w:hAnsi="Verdana" w:cs="Calibri"/>
              </w:rPr>
              <w:t xml:space="preserve">. </w:t>
            </w:r>
          </w:p>
          <w:p w14:paraId="69521B83" w14:textId="77777777" w:rsidR="00CC1C2E" w:rsidRPr="00BF4506" w:rsidRDefault="00CC1C2E" w:rsidP="00CC1C2E">
            <w:pPr>
              <w:spacing w:before="120" w:after="0"/>
              <w:jc w:val="left"/>
              <w:rPr>
                <w:rFonts w:ascii="Verdana" w:hAnsi="Verdana" w:cs="Calibri"/>
                <w:sz w:val="16"/>
              </w:rPr>
            </w:pPr>
            <w:r w:rsidRPr="0C375E54">
              <w:rPr>
                <w:rFonts w:ascii="Verdana" w:hAnsi="Verdana" w:cs="Calibri"/>
                <w:sz w:val="16"/>
                <w:szCs w:val="16"/>
              </w:rPr>
              <w:t xml:space="preserve">Note     2. </w:t>
            </w:r>
            <w:proofErr w:type="spellStart"/>
            <w:r w:rsidRPr="0C375E54">
              <w:rPr>
                <w:rFonts w:ascii="Verdana" w:hAnsi="Verdana" w:cs="Calibri"/>
                <w:sz w:val="16"/>
                <w:szCs w:val="16"/>
              </w:rPr>
              <w:t>Please</w:t>
            </w:r>
            <w:proofErr w:type="spellEnd"/>
            <w:r w:rsidRPr="0C375E54">
              <w:rPr>
                <w:rFonts w:ascii="Verdana" w:hAnsi="Verdana" w:cs="Calibri"/>
                <w:sz w:val="16"/>
                <w:szCs w:val="16"/>
              </w:rPr>
              <w:t xml:space="preserve"> note </w:t>
            </w:r>
            <w:proofErr w:type="spellStart"/>
            <w:r w:rsidRPr="0C375E54">
              <w:rPr>
                <w:rFonts w:ascii="Verdana" w:hAnsi="Verdana" w:cs="Calibri"/>
                <w:sz w:val="16"/>
                <w:szCs w:val="16"/>
              </w:rPr>
              <w:t>that</w:t>
            </w:r>
            <w:proofErr w:type="spellEnd"/>
            <w:r w:rsidRPr="0C375E54">
              <w:rPr>
                <w:rFonts w:ascii="Verdana" w:hAnsi="Verdana" w:cs="Calibri"/>
                <w:sz w:val="16"/>
                <w:szCs w:val="16"/>
              </w:rPr>
              <w:t xml:space="preserve"> </w:t>
            </w:r>
            <w:proofErr w:type="spellStart"/>
            <w:r w:rsidRPr="0C375E54">
              <w:rPr>
                <w:rFonts w:ascii="Verdana" w:hAnsi="Verdana" w:cs="Calibri"/>
                <w:sz w:val="16"/>
                <w:szCs w:val="16"/>
              </w:rPr>
              <w:t>you</w:t>
            </w:r>
            <w:proofErr w:type="spellEnd"/>
            <w:r w:rsidRPr="0C375E54">
              <w:rPr>
                <w:rFonts w:ascii="Verdana" w:hAnsi="Verdana" w:cs="Calibri"/>
                <w:sz w:val="16"/>
                <w:szCs w:val="16"/>
              </w:rPr>
              <w:t xml:space="preserve"> </w:t>
            </w:r>
            <w:proofErr w:type="spellStart"/>
            <w:r w:rsidRPr="0C375E54">
              <w:rPr>
                <w:rFonts w:ascii="Verdana" w:hAnsi="Verdana" w:cs="Calibri"/>
                <w:sz w:val="16"/>
                <w:szCs w:val="16"/>
              </w:rPr>
              <w:t>may</w:t>
            </w:r>
            <w:proofErr w:type="spellEnd"/>
            <w:r w:rsidRPr="0C375E54">
              <w:rPr>
                <w:rFonts w:ascii="Verdana" w:hAnsi="Verdana" w:cs="Calibri"/>
                <w:sz w:val="16"/>
                <w:szCs w:val="16"/>
              </w:rPr>
              <w:t xml:space="preserve"> </w:t>
            </w:r>
            <w:proofErr w:type="spellStart"/>
            <w:r w:rsidRPr="0C375E54">
              <w:rPr>
                <w:rFonts w:ascii="Verdana" w:hAnsi="Verdana" w:cs="Calibri"/>
                <w:sz w:val="16"/>
                <w:szCs w:val="16"/>
              </w:rPr>
              <w:t>only</w:t>
            </w:r>
            <w:proofErr w:type="spellEnd"/>
            <w:r w:rsidRPr="0C375E54">
              <w:rPr>
                <w:rFonts w:ascii="Verdana" w:hAnsi="Verdana" w:cs="Calibri"/>
                <w:sz w:val="16"/>
                <w:szCs w:val="16"/>
              </w:rPr>
              <w:t xml:space="preserve"> </w:t>
            </w:r>
            <w:proofErr w:type="spellStart"/>
            <w:r w:rsidRPr="0C375E54">
              <w:rPr>
                <w:rFonts w:ascii="Verdana" w:hAnsi="Verdana" w:cs="Calibri"/>
                <w:sz w:val="16"/>
                <w:szCs w:val="16"/>
              </w:rPr>
              <w:t>submit</w:t>
            </w:r>
            <w:proofErr w:type="spellEnd"/>
            <w:r w:rsidRPr="0C375E54">
              <w:rPr>
                <w:rFonts w:ascii="Verdana" w:hAnsi="Verdana" w:cs="Calibri"/>
                <w:sz w:val="16"/>
                <w:szCs w:val="16"/>
              </w:rPr>
              <w:t xml:space="preserve"> one </w:t>
            </w:r>
            <w:proofErr w:type="spellStart"/>
            <w:r w:rsidRPr="0C375E54">
              <w:rPr>
                <w:rFonts w:ascii="Verdana" w:hAnsi="Verdana" w:cs="Calibri"/>
                <w:sz w:val="16"/>
                <w:szCs w:val="16"/>
              </w:rPr>
              <w:t>learning</w:t>
            </w:r>
            <w:proofErr w:type="spellEnd"/>
            <w:r w:rsidRPr="0C375E54">
              <w:rPr>
                <w:rFonts w:ascii="Verdana" w:hAnsi="Verdana" w:cs="Calibri"/>
                <w:sz w:val="16"/>
                <w:szCs w:val="16"/>
              </w:rPr>
              <w:t xml:space="preserve"> agreement per </w:t>
            </w:r>
            <w:proofErr w:type="spellStart"/>
            <w:r w:rsidRPr="0C375E54">
              <w:rPr>
                <w:rFonts w:ascii="Verdana" w:hAnsi="Verdana" w:cs="Calibri"/>
                <w:sz w:val="16"/>
                <w:szCs w:val="16"/>
              </w:rPr>
              <w:t>semester</w:t>
            </w:r>
            <w:proofErr w:type="spellEnd"/>
            <w:r w:rsidRPr="0C375E54">
              <w:rPr>
                <w:rFonts w:ascii="Verdana" w:hAnsi="Verdana" w:cs="Calibri"/>
                <w:sz w:val="16"/>
                <w:szCs w:val="16"/>
              </w:rPr>
              <w:t xml:space="preserve">! In </w:t>
            </w:r>
            <w:proofErr w:type="spellStart"/>
            <w:r w:rsidRPr="0C375E54">
              <w:rPr>
                <w:rFonts w:ascii="Verdana" w:hAnsi="Verdana" w:cs="Calibri"/>
                <w:sz w:val="16"/>
                <w:szCs w:val="16"/>
              </w:rPr>
              <w:t>other</w:t>
            </w:r>
            <w:proofErr w:type="spellEnd"/>
            <w:r w:rsidRPr="0C375E54">
              <w:rPr>
                <w:rFonts w:ascii="Verdana" w:hAnsi="Verdana" w:cs="Calibri"/>
                <w:sz w:val="16"/>
                <w:szCs w:val="16"/>
              </w:rPr>
              <w:t xml:space="preserve"> </w:t>
            </w:r>
            <w:proofErr w:type="spellStart"/>
            <w:r w:rsidRPr="0C375E54">
              <w:rPr>
                <w:rFonts w:ascii="Verdana" w:hAnsi="Verdana" w:cs="Calibri"/>
                <w:sz w:val="16"/>
                <w:szCs w:val="16"/>
              </w:rPr>
              <w:t>words</w:t>
            </w:r>
            <w:proofErr w:type="spellEnd"/>
            <w:r w:rsidRPr="0C375E54">
              <w:rPr>
                <w:rFonts w:ascii="Verdana" w:hAnsi="Verdana" w:cs="Calibri"/>
                <w:sz w:val="16"/>
                <w:szCs w:val="16"/>
              </w:rPr>
              <w:t xml:space="preserve">: </w:t>
            </w:r>
            <w:r>
              <w:br/>
            </w:r>
            <w:r w:rsidRPr="0C375E54">
              <w:rPr>
                <w:rFonts w:ascii="Verdana" w:hAnsi="Verdana" w:cs="Calibri"/>
                <w:sz w:val="16"/>
                <w:szCs w:val="16"/>
              </w:rPr>
              <w:t xml:space="preserve">               modules </w:t>
            </w:r>
            <w:proofErr w:type="spellStart"/>
            <w:r w:rsidRPr="0C375E54">
              <w:rPr>
                <w:rFonts w:ascii="Verdana" w:hAnsi="Verdana" w:cs="Calibri"/>
                <w:sz w:val="16"/>
                <w:szCs w:val="16"/>
              </w:rPr>
              <w:t>offered</w:t>
            </w:r>
            <w:proofErr w:type="spellEnd"/>
            <w:r w:rsidRPr="0C375E54">
              <w:rPr>
                <w:rFonts w:ascii="Verdana" w:hAnsi="Verdana" w:cs="Calibri"/>
                <w:sz w:val="16"/>
                <w:szCs w:val="16"/>
              </w:rPr>
              <w:t xml:space="preserve"> by </w:t>
            </w:r>
            <w:proofErr w:type="spellStart"/>
            <w:r w:rsidRPr="0C375E54">
              <w:rPr>
                <w:rFonts w:ascii="Verdana" w:hAnsi="Verdana" w:cs="Calibri"/>
                <w:sz w:val="16"/>
                <w:szCs w:val="16"/>
              </w:rPr>
              <w:t>different</w:t>
            </w:r>
            <w:proofErr w:type="spellEnd"/>
            <w:r w:rsidRPr="0C375E54">
              <w:rPr>
                <w:rFonts w:ascii="Verdana" w:hAnsi="Verdana" w:cs="Calibri"/>
                <w:sz w:val="16"/>
                <w:szCs w:val="16"/>
              </w:rPr>
              <w:t xml:space="preserve"> </w:t>
            </w:r>
            <w:proofErr w:type="spellStart"/>
            <w:r w:rsidRPr="0C375E54">
              <w:rPr>
                <w:rFonts w:ascii="Verdana" w:hAnsi="Verdana" w:cs="Calibri"/>
                <w:sz w:val="16"/>
                <w:szCs w:val="16"/>
              </w:rPr>
              <w:t>departments</w:t>
            </w:r>
            <w:proofErr w:type="spellEnd"/>
            <w:r w:rsidRPr="0C375E54">
              <w:rPr>
                <w:rFonts w:ascii="Verdana" w:hAnsi="Verdana" w:cs="Calibri"/>
                <w:sz w:val="16"/>
                <w:szCs w:val="16"/>
              </w:rPr>
              <w:t xml:space="preserve"> </w:t>
            </w:r>
            <w:proofErr w:type="spellStart"/>
            <w:r w:rsidRPr="0C375E54">
              <w:rPr>
                <w:rFonts w:ascii="Verdana" w:hAnsi="Verdana" w:cs="Calibri"/>
                <w:sz w:val="16"/>
                <w:szCs w:val="16"/>
              </w:rPr>
              <w:t>cannot</w:t>
            </w:r>
            <w:proofErr w:type="spellEnd"/>
            <w:r w:rsidRPr="0C375E54">
              <w:rPr>
                <w:rFonts w:ascii="Verdana" w:hAnsi="Verdana" w:cs="Calibri"/>
                <w:sz w:val="16"/>
                <w:szCs w:val="16"/>
              </w:rPr>
              <w:t xml:space="preserve"> </w:t>
            </w:r>
            <w:proofErr w:type="spellStart"/>
            <w:r w:rsidRPr="0C375E54">
              <w:rPr>
                <w:rFonts w:ascii="Verdana" w:hAnsi="Verdana" w:cs="Calibri"/>
                <w:sz w:val="16"/>
                <w:szCs w:val="16"/>
              </w:rPr>
              <w:t>be</w:t>
            </w:r>
            <w:proofErr w:type="spellEnd"/>
            <w:r w:rsidRPr="0C375E54">
              <w:rPr>
                <w:rFonts w:ascii="Verdana" w:hAnsi="Verdana" w:cs="Calibri"/>
                <w:sz w:val="16"/>
                <w:szCs w:val="16"/>
              </w:rPr>
              <w:t xml:space="preserve"> </w:t>
            </w:r>
            <w:proofErr w:type="spellStart"/>
            <w:r w:rsidRPr="0C375E54">
              <w:rPr>
                <w:rFonts w:ascii="Verdana" w:hAnsi="Verdana" w:cs="Calibri"/>
                <w:sz w:val="16"/>
                <w:szCs w:val="16"/>
              </w:rPr>
              <w:t>combined</w:t>
            </w:r>
            <w:proofErr w:type="spellEnd"/>
            <w:r w:rsidRPr="0C375E54">
              <w:rPr>
                <w:rFonts w:ascii="Verdana" w:hAnsi="Verdana" w:cs="Calibri"/>
                <w:sz w:val="16"/>
                <w:szCs w:val="16"/>
              </w:rPr>
              <w:t xml:space="preserve"> to </w:t>
            </w:r>
            <w:proofErr w:type="spellStart"/>
            <w:r w:rsidRPr="0C375E54">
              <w:rPr>
                <w:rFonts w:ascii="Verdana" w:hAnsi="Verdana" w:cs="Calibri"/>
                <w:sz w:val="16"/>
                <w:szCs w:val="16"/>
              </w:rPr>
              <w:t>constitute</w:t>
            </w:r>
            <w:proofErr w:type="spellEnd"/>
            <w:r w:rsidRPr="0C375E54">
              <w:rPr>
                <w:rFonts w:ascii="Verdana" w:hAnsi="Verdana" w:cs="Calibri"/>
                <w:sz w:val="16"/>
                <w:szCs w:val="16"/>
              </w:rPr>
              <w:t xml:space="preserve"> a single </w:t>
            </w:r>
            <w:proofErr w:type="spellStart"/>
            <w:r w:rsidRPr="0C375E54">
              <w:rPr>
                <w:rFonts w:ascii="Verdana" w:hAnsi="Verdana" w:cs="Calibri"/>
                <w:sz w:val="16"/>
                <w:szCs w:val="16"/>
              </w:rPr>
              <w:t>study</w:t>
            </w:r>
            <w:proofErr w:type="spellEnd"/>
            <w:r w:rsidRPr="0C375E54">
              <w:rPr>
                <w:rFonts w:ascii="Verdana" w:hAnsi="Verdana" w:cs="Calibri"/>
                <w:sz w:val="16"/>
                <w:szCs w:val="16"/>
              </w:rPr>
              <w:t xml:space="preserve"> programme.</w:t>
            </w:r>
          </w:p>
          <w:p w14:paraId="418E7636" w14:textId="09EE508E" w:rsidR="00CC1C2E" w:rsidRDefault="00CC1C2E" w:rsidP="00CC1C2E">
            <w:pPr>
              <w:spacing w:before="120" w:after="0"/>
              <w:jc w:val="left"/>
              <w:rPr>
                <w:rFonts w:ascii="Verdana" w:hAnsi="Verdana" w:cs="Calibri"/>
                <w:sz w:val="16"/>
              </w:rPr>
            </w:pPr>
            <w:r w:rsidRPr="00BF4506">
              <w:rPr>
                <w:rFonts w:ascii="Verdana" w:hAnsi="Verdana" w:cs="Calibri"/>
                <w:sz w:val="16"/>
              </w:rPr>
              <w:t>Note</w:t>
            </w:r>
            <w:r>
              <w:rPr>
                <w:rFonts w:ascii="Verdana" w:hAnsi="Verdana" w:cs="Calibri"/>
                <w:sz w:val="16"/>
              </w:rPr>
              <w:t xml:space="preserve">    </w:t>
            </w:r>
            <w:r w:rsidRPr="00BF4506">
              <w:rPr>
                <w:rFonts w:ascii="Verdana" w:hAnsi="Verdana" w:cs="Calibri"/>
                <w:sz w:val="16"/>
              </w:rPr>
              <w:t xml:space="preserve"> </w:t>
            </w:r>
            <w:r>
              <w:rPr>
                <w:rFonts w:ascii="Verdana" w:hAnsi="Verdana" w:cs="Calibri"/>
                <w:sz w:val="16"/>
              </w:rPr>
              <w:t>3</w:t>
            </w:r>
            <w:r w:rsidRPr="00BF4506">
              <w:rPr>
                <w:rFonts w:ascii="Verdana" w:hAnsi="Verdana" w:cs="Calibri"/>
                <w:sz w:val="16"/>
              </w:rPr>
              <w:t xml:space="preserve">. Students </w:t>
            </w:r>
            <w:proofErr w:type="spellStart"/>
            <w:r w:rsidRPr="00BF4506">
              <w:rPr>
                <w:rFonts w:ascii="Verdana" w:hAnsi="Verdana" w:cs="Calibri"/>
                <w:sz w:val="16"/>
              </w:rPr>
              <w:t>need</w:t>
            </w:r>
            <w:proofErr w:type="spellEnd"/>
            <w:r w:rsidRPr="00BF4506">
              <w:rPr>
                <w:rFonts w:ascii="Verdana" w:hAnsi="Verdana" w:cs="Calibri"/>
                <w:sz w:val="16"/>
              </w:rPr>
              <w:t xml:space="preserve"> to </w:t>
            </w:r>
            <w:proofErr w:type="spellStart"/>
            <w:r w:rsidRPr="00BF4506">
              <w:rPr>
                <w:rFonts w:ascii="Verdana" w:hAnsi="Verdana" w:cs="Calibri"/>
                <w:sz w:val="16"/>
              </w:rPr>
              <w:t>choose</w:t>
            </w:r>
            <w:proofErr w:type="spellEnd"/>
            <w:r w:rsidRPr="00BF4506">
              <w:rPr>
                <w:rFonts w:ascii="Verdana" w:hAnsi="Verdana" w:cs="Calibri"/>
                <w:sz w:val="16"/>
              </w:rPr>
              <w:t xml:space="preserve"> a package of 30 ECTS per </w:t>
            </w:r>
            <w:proofErr w:type="spellStart"/>
            <w:r w:rsidRPr="00BF4506">
              <w:rPr>
                <w:rFonts w:ascii="Verdana" w:hAnsi="Verdana" w:cs="Calibri"/>
                <w:sz w:val="16"/>
              </w:rPr>
              <w:t>semester</w:t>
            </w:r>
            <w:proofErr w:type="spellEnd"/>
            <w:r w:rsidRPr="00BF4506">
              <w:rPr>
                <w:rFonts w:ascii="Verdana" w:hAnsi="Verdana" w:cs="Calibri"/>
                <w:sz w:val="16"/>
              </w:rPr>
              <w:t xml:space="preserve">, </w:t>
            </w:r>
            <w:proofErr w:type="spellStart"/>
            <w:r w:rsidRPr="00BF4506">
              <w:rPr>
                <w:rFonts w:ascii="Verdana" w:hAnsi="Verdana" w:cs="Calibri"/>
                <w:sz w:val="16"/>
              </w:rPr>
              <w:t>unless</w:t>
            </w:r>
            <w:proofErr w:type="spellEnd"/>
            <w:r w:rsidRPr="00BF4506">
              <w:rPr>
                <w:rFonts w:ascii="Verdana" w:hAnsi="Verdana" w:cs="Calibri"/>
                <w:sz w:val="16"/>
              </w:rPr>
              <w:t xml:space="preserve"> </w:t>
            </w:r>
            <w:proofErr w:type="spellStart"/>
            <w:r w:rsidRPr="00BF4506">
              <w:rPr>
                <w:rFonts w:ascii="Verdana" w:hAnsi="Verdana" w:cs="Calibri"/>
                <w:sz w:val="16"/>
              </w:rPr>
              <w:t>our</w:t>
            </w:r>
            <w:proofErr w:type="spellEnd"/>
            <w:r w:rsidRPr="00BF4506">
              <w:rPr>
                <w:rFonts w:ascii="Verdana" w:hAnsi="Verdana" w:cs="Calibri"/>
                <w:sz w:val="16"/>
              </w:rPr>
              <w:t xml:space="preserve"> </w:t>
            </w:r>
            <w:proofErr w:type="spellStart"/>
            <w:r w:rsidRPr="00BF4506">
              <w:rPr>
                <w:rFonts w:ascii="Verdana" w:hAnsi="Verdana" w:cs="Calibri"/>
                <w:sz w:val="16"/>
              </w:rPr>
              <w:t>partner</w:t>
            </w:r>
            <w:proofErr w:type="spellEnd"/>
            <w:r w:rsidRPr="00BF4506">
              <w:rPr>
                <w:rFonts w:ascii="Verdana" w:hAnsi="Verdana" w:cs="Calibri"/>
                <w:sz w:val="16"/>
              </w:rPr>
              <w:t xml:space="preserve"> </w:t>
            </w:r>
            <w:proofErr w:type="spellStart"/>
            <w:r w:rsidRPr="00BF4506">
              <w:rPr>
                <w:rFonts w:ascii="Verdana" w:hAnsi="Verdana" w:cs="Calibri"/>
                <w:sz w:val="16"/>
              </w:rPr>
              <w:t>university</w:t>
            </w:r>
            <w:proofErr w:type="spellEnd"/>
            <w:r w:rsidRPr="00BF4506">
              <w:rPr>
                <w:rFonts w:ascii="Verdana" w:hAnsi="Verdana" w:cs="Calibri"/>
                <w:sz w:val="16"/>
              </w:rPr>
              <w:t xml:space="preserve"> </w:t>
            </w:r>
            <w:r>
              <w:rPr>
                <w:rFonts w:ascii="Verdana" w:hAnsi="Verdana" w:cs="Calibri"/>
                <w:sz w:val="16"/>
              </w:rPr>
              <w:br/>
              <w:t xml:space="preserve">               </w:t>
            </w:r>
            <w:proofErr w:type="spellStart"/>
            <w:r w:rsidRPr="00BF4506">
              <w:rPr>
                <w:rFonts w:ascii="Verdana" w:hAnsi="Verdana" w:cs="Calibri"/>
                <w:sz w:val="16"/>
              </w:rPr>
              <w:t>approves</w:t>
            </w:r>
            <w:proofErr w:type="spellEnd"/>
            <w:r w:rsidRPr="00BF4506">
              <w:rPr>
                <w:rFonts w:ascii="Verdana" w:hAnsi="Verdana" w:cs="Calibri"/>
                <w:sz w:val="16"/>
              </w:rPr>
              <w:t xml:space="preserve"> </w:t>
            </w:r>
            <w:proofErr w:type="spellStart"/>
            <w:r w:rsidRPr="00BF4506">
              <w:rPr>
                <w:rFonts w:ascii="Verdana" w:hAnsi="Verdana" w:cs="Calibri"/>
                <w:sz w:val="16"/>
              </w:rPr>
              <w:t>with</w:t>
            </w:r>
            <w:proofErr w:type="spellEnd"/>
            <w:r w:rsidRPr="00BF4506">
              <w:rPr>
                <w:rFonts w:ascii="Verdana" w:hAnsi="Verdana" w:cs="Calibri"/>
                <w:sz w:val="16"/>
              </w:rPr>
              <w:t xml:space="preserve"> </w:t>
            </w:r>
            <w:proofErr w:type="spellStart"/>
            <w:r w:rsidRPr="00BF4506">
              <w:rPr>
                <w:rFonts w:ascii="Verdana" w:hAnsi="Verdana" w:cs="Calibri"/>
                <w:sz w:val="16"/>
              </w:rPr>
              <w:t>having</w:t>
            </w:r>
            <w:proofErr w:type="spellEnd"/>
            <w:r w:rsidRPr="00BF4506">
              <w:rPr>
                <w:rFonts w:ascii="Verdana" w:hAnsi="Verdana" w:cs="Calibri"/>
                <w:sz w:val="16"/>
              </w:rPr>
              <w:t xml:space="preserve"> </w:t>
            </w:r>
            <w:proofErr w:type="spellStart"/>
            <w:r w:rsidRPr="00BF4506">
              <w:rPr>
                <w:rFonts w:ascii="Verdana" w:hAnsi="Verdana" w:cs="Calibri"/>
                <w:sz w:val="16"/>
              </w:rPr>
              <w:t>less</w:t>
            </w:r>
            <w:proofErr w:type="spellEnd"/>
            <w:r>
              <w:rPr>
                <w:rFonts w:ascii="Verdana" w:hAnsi="Verdana" w:cs="Calibri"/>
                <w:sz w:val="16"/>
              </w:rPr>
              <w:t xml:space="preserve"> </w:t>
            </w:r>
            <w:proofErr w:type="spellStart"/>
            <w:r w:rsidRPr="00BF4506">
              <w:rPr>
                <w:rFonts w:ascii="Verdana" w:hAnsi="Verdana" w:cs="Calibri"/>
                <w:sz w:val="16"/>
              </w:rPr>
              <w:t>than</w:t>
            </w:r>
            <w:proofErr w:type="spellEnd"/>
            <w:r w:rsidRPr="00BF4506">
              <w:rPr>
                <w:rFonts w:ascii="Verdana" w:hAnsi="Verdana" w:cs="Calibri"/>
                <w:sz w:val="16"/>
              </w:rPr>
              <w:t xml:space="preserve"> 30 ECTS (</w:t>
            </w:r>
            <w:proofErr w:type="spellStart"/>
            <w:r w:rsidRPr="00BF4506">
              <w:rPr>
                <w:rFonts w:ascii="Verdana" w:hAnsi="Verdana" w:cs="Calibri"/>
                <w:sz w:val="16"/>
              </w:rPr>
              <w:t>a</w:t>
            </w:r>
            <w:proofErr w:type="spellEnd"/>
            <w:r w:rsidRPr="00BF4506">
              <w:rPr>
                <w:rFonts w:ascii="Verdana" w:hAnsi="Verdana" w:cs="Calibri"/>
                <w:sz w:val="16"/>
              </w:rPr>
              <w:t xml:space="preserve"> minimum of 25 ECTS </w:t>
            </w:r>
            <w:proofErr w:type="spellStart"/>
            <w:r w:rsidRPr="00BF4506">
              <w:rPr>
                <w:rFonts w:ascii="Verdana" w:hAnsi="Verdana" w:cs="Calibri"/>
                <w:sz w:val="16"/>
              </w:rPr>
              <w:t>is</w:t>
            </w:r>
            <w:proofErr w:type="spellEnd"/>
            <w:r w:rsidRPr="00BF4506">
              <w:rPr>
                <w:rFonts w:ascii="Verdana" w:hAnsi="Verdana" w:cs="Calibri"/>
                <w:sz w:val="16"/>
              </w:rPr>
              <w:t xml:space="preserve"> </w:t>
            </w:r>
            <w:proofErr w:type="spellStart"/>
            <w:r w:rsidRPr="00BF4506">
              <w:rPr>
                <w:rFonts w:ascii="Verdana" w:hAnsi="Verdana" w:cs="Calibri"/>
                <w:sz w:val="16"/>
              </w:rPr>
              <w:t>still</w:t>
            </w:r>
            <w:proofErr w:type="spellEnd"/>
            <w:r w:rsidRPr="00BF4506">
              <w:rPr>
                <w:rFonts w:ascii="Verdana" w:hAnsi="Verdana" w:cs="Calibri"/>
                <w:sz w:val="16"/>
              </w:rPr>
              <w:t xml:space="preserve"> </w:t>
            </w:r>
            <w:proofErr w:type="spellStart"/>
            <w:r w:rsidRPr="00BF4506">
              <w:rPr>
                <w:rFonts w:ascii="Verdana" w:hAnsi="Verdana" w:cs="Calibri"/>
                <w:sz w:val="16"/>
              </w:rPr>
              <w:t>required</w:t>
            </w:r>
            <w:proofErr w:type="spellEnd"/>
            <w:r w:rsidRPr="00BF4506">
              <w:rPr>
                <w:rFonts w:ascii="Verdana" w:hAnsi="Verdana" w:cs="Calibri"/>
                <w:sz w:val="16"/>
              </w:rPr>
              <w:t>).</w:t>
            </w:r>
          </w:p>
          <w:p w14:paraId="1159DAB3" w14:textId="77777777" w:rsidR="00CC1C2E" w:rsidRPr="003E3743" w:rsidRDefault="00CC1C2E" w:rsidP="00CC1C2E">
            <w:pPr>
              <w:spacing w:before="120" w:after="0"/>
              <w:jc w:val="left"/>
              <w:rPr>
                <w:rFonts w:ascii="Verdana" w:hAnsi="Verdana" w:cs="Calibri"/>
                <w:i/>
                <w:sz w:val="16"/>
              </w:rPr>
            </w:pPr>
          </w:p>
        </w:tc>
      </w:tr>
    </w:tbl>
    <w:p w14:paraId="720EDC55" w14:textId="77777777" w:rsidR="005D5129" w:rsidRPr="007B3F1B" w:rsidRDefault="00B256DE" w:rsidP="00D423A9">
      <w:pPr>
        <w:keepNext/>
        <w:keepLines/>
        <w:spacing w:before="240" w:after="120"/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t>I</w:t>
      </w:r>
      <w:r w:rsidR="005D5129" w:rsidRPr="007B3F1B">
        <w:rPr>
          <w:rFonts w:ascii="Verdana" w:hAnsi="Verdana" w:cs="Calibri"/>
          <w:b/>
          <w:color w:val="002060"/>
          <w:sz w:val="20"/>
          <w:lang w:val="en-GB"/>
        </w:rPr>
        <w:t>I. COMMITMENT OF THE THREE PARTIES</w:t>
      </w:r>
    </w:p>
    <w:p w14:paraId="3F27AF4D" w14:textId="77777777" w:rsidR="00961702" w:rsidRDefault="005D5129" w:rsidP="00D423A9">
      <w:pPr>
        <w:spacing w:before="240" w:after="120"/>
        <w:rPr>
          <w:rFonts w:ascii="Verdana" w:hAnsi="Verdana" w:cs="Calibri"/>
          <w:sz w:val="20"/>
          <w:lang w:val="en-GB"/>
        </w:rPr>
      </w:pPr>
      <w:r w:rsidRPr="00082002">
        <w:rPr>
          <w:rFonts w:ascii="Verdana" w:hAnsi="Verdana" w:cs="Calibri"/>
          <w:sz w:val="20"/>
          <w:lang w:val="en-GB"/>
        </w:rPr>
        <w:t>By signing this document</w:t>
      </w:r>
      <w:r w:rsidR="001B2370">
        <w:rPr>
          <w:rFonts w:ascii="Verdana" w:hAnsi="Verdana" w:cs="Calibri"/>
          <w:sz w:val="20"/>
          <w:lang w:val="en-GB"/>
        </w:rPr>
        <w:t>,</w:t>
      </w:r>
      <w:r w:rsidRPr="00082002">
        <w:rPr>
          <w:rFonts w:ascii="Verdana" w:hAnsi="Verdana" w:cs="Calibri"/>
          <w:sz w:val="20"/>
          <w:lang w:val="en-GB"/>
        </w:rPr>
        <w:t xml:space="preserve"> the student, the sending institution and the receiving institution confirm that the</w:t>
      </w:r>
      <w:r w:rsidR="001B2370">
        <w:rPr>
          <w:rFonts w:ascii="Verdana" w:hAnsi="Verdana" w:cs="Calibri"/>
          <w:sz w:val="20"/>
          <w:lang w:val="en-GB"/>
        </w:rPr>
        <w:t>y</w:t>
      </w:r>
      <w:r w:rsidRPr="00082002">
        <w:rPr>
          <w:rFonts w:ascii="Verdana" w:hAnsi="Verdana" w:cs="Calibri"/>
          <w:sz w:val="20"/>
          <w:lang w:val="en-GB"/>
        </w:rPr>
        <w:t xml:space="preserve"> </w:t>
      </w:r>
      <w:r w:rsidR="001B2370">
        <w:rPr>
          <w:rFonts w:ascii="Verdana" w:hAnsi="Verdana" w:cs="Calibri"/>
          <w:sz w:val="20"/>
          <w:lang w:val="en-GB"/>
        </w:rPr>
        <w:t xml:space="preserve">approve the </w:t>
      </w:r>
      <w:r w:rsidRPr="00082002">
        <w:rPr>
          <w:rFonts w:ascii="Verdana" w:hAnsi="Verdana" w:cs="Calibri"/>
          <w:sz w:val="20"/>
          <w:lang w:val="en-GB"/>
        </w:rPr>
        <w:t>proposed</w:t>
      </w:r>
      <w:r w:rsidR="001B2370">
        <w:rPr>
          <w:rFonts w:ascii="Verdana" w:hAnsi="Verdana" w:cs="Calibri"/>
          <w:sz w:val="20"/>
          <w:lang w:val="en-GB"/>
        </w:rPr>
        <w:t xml:space="preserve"> </w:t>
      </w:r>
      <w:r w:rsidR="009726AC">
        <w:rPr>
          <w:rFonts w:ascii="Verdana" w:hAnsi="Verdana" w:cs="Calibri"/>
          <w:sz w:val="20"/>
          <w:lang w:val="en-GB"/>
        </w:rPr>
        <w:t>L</w:t>
      </w:r>
      <w:r w:rsidR="001B2370">
        <w:rPr>
          <w:rFonts w:ascii="Verdana" w:hAnsi="Verdana" w:cs="Calibri"/>
          <w:sz w:val="20"/>
          <w:lang w:val="en-GB"/>
        </w:rPr>
        <w:t xml:space="preserve">earning </w:t>
      </w:r>
      <w:r w:rsidR="009726AC">
        <w:rPr>
          <w:rFonts w:ascii="Verdana" w:hAnsi="Verdana" w:cs="Calibri"/>
          <w:sz w:val="20"/>
          <w:lang w:val="en-GB"/>
        </w:rPr>
        <w:t>A</w:t>
      </w:r>
      <w:r w:rsidR="001B2370">
        <w:rPr>
          <w:rFonts w:ascii="Verdana" w:hAnsi="Verdana" w:cs="Calibri"/>
          <w:sz w:val="20"/>
          <w:lang w:val="en-GB"/>
        </w:rPr>
        <w:t>greement and that they will c</w:t>
      </w:r>
      <w:r w:rsidR="001B2370" w:rsidRPr="001B2370">
        <w:rPr>
          <w:rFonts w:ascii="Verdana" w:hAnsi="Verdana" w:cs="Calibri"/>
          <w:sz w:val="20"/>
          <w:lang w:val="en-GB"/>
        </w:rPr>
        <w:t>omply with all the arrangements agreed by all parties</w:t>
      </w:r>
      <w:r w:rsidR="001B2370">
        <w:rPr>
          <w:rFonts w:ascii="Verdana" w:hAnsi="Verdana" w:cs="Calibri"/>
          <w:sz w:val="20"/>
          <w:lang w:val="en-GB"/>
        </w:rPr>
        <w:t>.</w:t>
      </w:r>
      <w:r w:rsidR="00DA5ED4">
        <w:rPr>
          <w:rFonts w:ascii="Verdana" w:hAnsi="Verdana" w:cs="Calibri"/>
          <w:sz w:val="20"/>
          <w:lang w:val="en-GB"/>
        </w:rPr>
        <w:t xml:space="preserve"> Sending and receiving institutions undertake to apply all the principles of the Erasmus Charter for Higher Education relati</w:t>
      </w:r>
      <w:r w:rsidR="005377CB">
        <w:rPr>
          <w:rFonts w:ascii="Verdana" w:hAnsi="Verdana" w:cs="Calibri"/>
          <w:sz w:val="20"/>
          <w:lang w:val="en-GB"/>
        </w:rPr>
        <w:t>ng</w:t>
      </w:r>
      <w:r w:rsidR="00DA5ED4">
        <w:rPr>
          <w:rFonts w:ascii="Verdana" w:hAnsi="Verdana" w:cs="Calibri"/>
          <w:sz w:val="20"/>
          <w:lang w:val="en-GB"/>
        </w:rPr>
        <w:t xml:space="preserve"> to mobility for studies (or the principles agreed in the inter-institutional agreement for institutions located in </w:t>
      </w:r>
      <w:r w:rsidR="00F54C1B" w:rsidRPr="003A3312">
        <w:rPr>
          <w:rFonts w:ascii="Verdana" w:hAnsi="Verdana" w:cs="Calibri"/>
          <w:sz w:val="20"/>
          <w:lang w:val="en-GB"/>
        </w:rPr>
        <w:t xml:space="preserve">partner </w:t>
      </w:r>
      <w:r w:rsidR="00DA5ED4" w:rsidRPr="003A3312">
        <w:rPr>
          <w:rFonts w:ascii="Verdana" w:hAnsi="Verdana" w:cs="Calibri"/>
          <w:sz w:val="20"/>
          <w:lang w:val="en-GB"/>
        </w:rPr>
        <w:t>countries</w:t>
      </w:r>
      <w:r w:rsidR="00DA5ED4">
        <w:rPr>
          <w:rFonts w:ascii="Verdana" w:hAnsi="Verdana" w:cs="Calibri"/>
          <w:sz w:val="20"/>
          <w:lang w:val="en-GB"/>
        </w:rPr>
        <w:t>).</w:t>
      </w:r>
    </w:p>
    <w:p w14:paraId="707CF1B7" w14:textId="77777777" w:rsidR="00A87B8B" w:rsidRDefault="00A87B8B" w:rsidP="00A87B8B">
      <w:pPr>
        <w:rPr>
          <w:rFonts w:ascii="Verdana" w:hAnsi="Verdana" w:cs="Calibri"/>
          <w:sz w:val="20"/>
          <w:lang w:val="en-GB"/>
        </w:rPr>
      </w:pPr>
      <w:r w:rsidRPr="00D423A9">
        <w:rPr>
          <w:rFonts w:ascii="Verdana" w:hAnsi="Verdana" w:cs="Calibri"/>
          <w:sz w:val="20"/>
          <w:lang w:val="en-GB"/>
        </w:rPr>
        <w:t xml:space="preserve">The student </w:t>
      </w:r>
      <w:r w:rsidR="00015B0A" w:rsidRPr="00D423A9">
        <w:rPr>
          <w:rFonts w:ascii="Verdana" w:hAnsi="Verdana" w:cs="Calibri"/>
          <w:sz w:val="20"/>
          <w:lang w:val="en-GB"/>
        </w:rPr>
        <w:t>and receiving institution will c</w:t>
      </w:r>
      <w:r w:rsidRPr="00D423A9">
        <w:rPr>
          <w:rFonts w:ascii="Verdana" w:hAnsi="Verdana" w:cs="Calibri"/>
          <w:sz w:val="20"/>
          <w:lang w:val="en-GB"/>
        </w:rPr>
        <w:t>ommunicate to the sending institution any</w:t>
      </w:r>
      <w:r>
        <w:rPr>
          <w:rFonts w:ascii="Verdana" w:hAnsi="Verdana" w:cs="Calibri"/>
          <w:sz w:val="20"/>
          <w:lang w:val="en-GB"/>
        </w:rPr>
        <w:t xml:space="preserve"> problem</w:t>
      </w:r>
      <w:r w:rsidR="00733844">
        <w:rPr>
          <w:rFonts w:ascii="Verdana" w:hAnsi="Verdana" w:cs="Calibri"/>
          <w:sz w:val="20"/>
          <w:lang w:val="en-GB"/>
        </w:rPr>
        <w:t>s</w:t>
      </w:r>
      <w:r>
        <w:rPr>
          <w:rFonts w:ascii="Verdana" w:hAnsi="Verdana" w:cs="Calibri"/>
          <w:sz w:val="20"/>
          <w:lang w:val="en-GB"/>
        </w:rPr>
        <w:t xml:space="preserve"> or changes regarding the </w:t>
      </w:r>
      <w:r w:rsidR="00535659">
        <w:rPr>
          <w:rFonts w:ascii="Verdana" w:hAnsi="Verdana" w:cs="Calibri"/>
          <w:sz w:val="20"/>
          <w:lang w:val="en-GB"/>
        </w:rPr>
        <w:t>proposed mobility programme, responsible persons and</w:t>
      </w:r>
      <w:r w:rsidR="00331937">
        <w:rPr>
          <w:rFonts w:ascii="Verdana" w:hAnsi="Verdana" w:cs="Calibri"/>
          <w:sz w:val="20"/>
          <w:lang w:val="en-GB"/>
        </w:rPr>
        <w:t>/or</w:t>
      </w:r>
      <w:r w:rsidR="00535659">
        <w:rPr>
          <w:rFonts w:ascii="Verdana" w:hAnsi="Verdana" w:cs="Calibri"/>
          <w:sz w:val="20"/>
          <w:lang w:val="en-GB"/>
        </w:rPr>
        <w:t xml:space="preserve"> </w:t>
      </w:r>
      <w:r w:rsidR="00015B0A">
        <w:rPr>
          <w:rFonts w:ascii="Verdana" w:hAnsi="Verdana" w:cs="Calibri"/>
          <w:sz w:val="20"/>
          <w:lang w:val="en-GB"/>
        </w:rPr>
        <w:t>study period.</w:t>
      </w:r>
    </w:p>
    <w:tbl>
      <w:tblPr>
        <w:tblW w:w="8876" w:type="dxa"/>
        <w:jc w:val="center"/>
        <w:tblLayout w:type="fixed"/>
        <w:tblLook w:val="0000" w:firstRow="0" w:lastRow="0" w:firstColumn="0" w:lastColumn="0" w:noHBand="0" w:noVBand="0"/>
      </w:tblPr>
      <w:tblGrid>
        <w:gridCol w:w="8876"/>
      </w:tblGrid>
      <w:tr w:rsidR="007A2798" w:rsidRPr="00082002" w14:paraId="197B1D34" w14:textId="77777777" w:rsidTr="74483B16">
        <w:trPr>
          <w:jc w:val="center"/>
        </w:trPr>
        <w:tc>
          <w:tcPr>
            <w:tcW w:w="8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51E408" w14:textId="77777777" w:rsidR="007A2798" w:rsidRDefault="007A2798" w:rsidP="00EF239E">
            <w:pPr>
              <w:spacing w:before="120" w:after="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student</w:t>
            </w:r>
          </w:p>
          <w:p w14:paraId="3A6AF56B" w14:textId="62BF1559" w:rsidR="003F6511" w:rsidRPr="002224E0" w:rsidRDefault="007A2798" w:rsidP="00EF239E">
            <w:pPr>
              <w:spacing w:before="120" w:after="0"/>
              <w:rPr>
                <w:rFonts w:ascii="Verdana" w:hAnsi="Verdana" w:cs="Calibri"/>
                <w:sz w:val="20"/>
                <w:lang w:val="en-GB"/>
              </w:rPr>
            </w:pPr>
            <w:r w:rsidRPr="74483B16">
              <w:rPr>
                <w:rFonts w:ascii="Verdana" w:hAnsi="Verdana" w:cs="Calibri"/>
                <w:sz w:val="20"/>
                <w:lang w:val="en-GB"/>
              </w:rPr>
              <w:t>Student’s name:</w:t>
            </w:r>
          </w:p>
          <w:p w14:paraId="019407EC" w14:textId="51F2E38E" w:rsidR="74483B16" w:rsidRDefault="74483B16" w:rsidP="74483B16">
            <w:pPr>
              <w:spacing w:before="120" w:after="0"/>
              <w:rPr>
                <w:rFonts w:ascii="Verdana" w:hAnsi="Verdana" w:cs="Calibri"/>
                <w:sz w:val="20"/>
                <w:lang w:val="en-GB"/>
              </w:rPr>
            </w:pPr>
          </w:p>
          <w:p w14:paraId="6DCDC261" w14:textId="77777777" w:rsidR="007A2798" w:rsidRDefault="007A2798" w:rsidP="00EF239E">
            <w:pPr>
              <w:tabs>
                <w:tab w:val="left" w:pos="2771"/>
                <w:tab w:val="left" w:pos="6165"/>
                <w:tab w:val="left" w:pos="6882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sz w:val="20"/>
                <w:lang w:val="en-GB"/>
              </w:rPr>
              <w:t>Student’s signatur</w:t>
            </w:r>
            <w:r>
              <w:rPr>
                <w:rFonts w:ascii="Verdana" w:hAnsi="Verdana" w:cs="Calibri"/>
                <w:sz w:val="20"/>
                <w:lang w:val="en-GB"/>
              </w:rPr>
              <w:t>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  <w:p w14:paraId="76A0FF9D" w14:textId="1695042C" w:rsidR="003F6511" w:rsidRPr="007B3F1B" w:rsidRDefault="003F6511" w:rsidP="00EF239E">
            <w:pPr>
              <w:tabs>
                <w:tab w:val="left" w:pos="2771"/>
                <w:tab w:val="left" w:pos="6165"/>
                <w:tab w:val="left" w:pos="6882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</w:p>
        </w:tc>
      </w:tr>
    </w:tbl>
    <w:p w14:paraId="0661A6AB" w14:textId="77777777" w:rsidR="007A2798" w:rsidRPr="00EE0C35" w:rsidRDefault="007A2798" w:rsidP="007A2798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7A2798" w:rsidRPr="007B3F1B" w14:paraId="298D82E1" w14:textId="77777777" w:rsidTr="00F07E66">
        <w:trPr>
          <w:jc w:val="center"/>
        </w:trPr>
        <w:tc>
          <w:tcPr>
            <w:tcW w:w="8841" w:type="dxa"/>
            <w:shd w:val="clear" w:color="auto" w:fill="auto"/>
          </w:tcPr>
          <w:p w14:paraId="6B439D66" w14:textId="77777777" w:rsidR="007A2798" w:rsidRDefault="007A2798" w:rsidP="00F07E66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14:paraId="1BFA4380" w14:textId="77777777" w:rsidR="007A2798" w:rsidRDefault="007A2798" w:rsidP="00F07E66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Responsible person (name):</w:t>
            </w:r>
          </w:p>
          <w:p w14:paraId="6AFC3946" w14:textId="77777777" w:rsidR="007A2798" w:rsidRDefault="007A2798" w:rsidP="00F07E66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Responsible person’s </w:t>
            </w:r>
            <w:r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  <w:p w14:paraId="692E1FF9" w14:textId="77777777" w:rsidR="007A2798" w:rsidRPr="007B3F1B" w:rsidRDefault="007A2798" w:rsidP="00930A48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Stamp:</w:t>
            </w:r>
          </w:p>
        </w:tc>
      </w:tr>
    </w:tbl>
    <w:p w14:paraId="767B9A0E" w14:textId="77777777" w:rsidR="00D423A9" w:rsidRPr="00EE0C35" w:rsidRDefault="00D423A9" w:rsidP="00DA5ED4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3"/>
      </w:tblGrid>
      <w:tr w:rsidR="007B3F1B" w:rsidRPr="007B3F1B" w14:paraId="192D8C63" w14:textId="77777777" w:rsidTr="74483B16">
        <w:trPr>
          <w:jc w:val="center"/>
        </w:trPr>
        <w:tc>
          <w:tcPr>
            <w:tcW w:w="8823" w:type="dxa"/>
            <w:shd w:val="clear" w:color="auto" w:fill="auto"/>
          </w:tcPr>
          <w:p w14:paraId="7ED1F87A" w14:textId="77777777" w:rsidR="005D5129" w:rsidRPr="002224E0" w:rsidRDefault="005D5129" w:rsidP="00413837">
            <w:pPr>
              <w:spacing w:before="120"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  <w:r w:rsidR="002224E0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2224E0" w:rsidRPr="002224E0">
              <w:rPr>
                <w:rFonts w:ascii="Verdana" w:hAnsi="Verdana" w:cs="Calibri"/>
                <w:sz w:val="20"/>
                <w:lang w:val="en-GB"/>
              </w:rPr>
              <w:t>(Windesheim University of Applied Sciences)</w:t>
            </w:r>
          </w:p>
          <w:p w14:paraId="58366804" w14:textId="321F129E" w:rsidR="002224E0" w:rsidRDefault="005D5129" w:rsidP="74483B16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74483B16">
              <w:rPr>
                <w:rFonts w:ascii="Verdana" w:hAnsi="Verdana" w:cs="Calibri"/>
                <w:sz w:val="20"/>
                <w:lang w:val="en-GB"/>
              </w:rPr>
              <w:t>Responsible person</w:t>
            </w:r>
            <w:r w:rsidR="002224E0" w:rsidRPr="74483B16">
              <w:rPr>
                <w:rFonts w:ascii="Verdana" w:hAnsi="Verdana" w:cs="Calibri"/>
                <w:sz w:val="20"/>
                <w:lang w:val="en-GB"/>
              </w:rPr>
              <w:t>:</w:t>
            </w:r>
            <w:r w:rsidR="003A01F8" w:rsidRPr="74483B16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="019976A9" w:rsidRPr="74483B16">
              <w:rPr>
                <w:rFonts w:ascii="Verdana" w:hAnsi="Verdana" w:cs="Calibri"/>
                <w:sz w:val="20"/>
                <w:lang w:val="en-GB"/>
              </w:rPr>
              <w:t>Paul Touw</w:t>
            </w:r>
          </w:p>
          <w:p w14:paraId="3A41397F" w14:textId="77777777" w:rsidR="005D5129" w:rsidRDefault="002224E0" w:rsidP="002224E0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Responsible person’s </w:t>
            </w:r>
            <w:r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="007B3F1B"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="007B3F1B"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="005D5129"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="007B3F1B"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  <w:p w14:paraId="73478105" w14:textId="77777777" w:rsidR="00930A48" w:rsidRPr="007B3F1B" w:rsidRDefault="002224E0" w:rsidP="00EF239E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Stamp:</w:t>
            </w:r>
          </w:p>
        </w:tc>
      </w:tr>
    </w:tbl>
    <w:p w14:paraId="036F7747" w14:textId="77777777" w:rsidR="002B47F8" w:rsidRDefault="002B47F8" w:rsidP="00930A48">
      <w:pPr>
        <w:rPr>
          <w:rFonts w:ascii="Verdana" w:hAnsi="Verdana" w:cs="Calibri"/>
          <w:sz w:val="20"/>
          <w:lang w:val="en-GB"/>
        </w:rPr>
      </w:pPr>
    </w:p>
    <w:sectPr w:rsidR="002B47F8" w:rsidSect="00194FF3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35" w:right="1418" w:bottom="1134" w:left="1701" w:header="1077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42E0B" w14:textId="77777777" w:rsidR="00203515" w:rsidRDefault="00203515">
      <w:r>
        <w:separator/>
      </w:r>
    </w:p>
  </w:endnote>
  <w:endnote w:type="continuationSeparator" w:id="0">
    <w:p w14:paraId="1BDDC1CA" w14:textId="77777777" w:rsidR="00203515" w:rsidRDefault="00203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charset w:val="02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C1918" w14:textId="77777777" w:rsidR="00A54F83" w:rsidRPr="007E2F6C" w:rsidRDefault="00A54F83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3FDF8" w14:textId="77777777" w:rsidR="00A54F83" w:rsidRDefault="00A54F83">
    <w:pPr>
      <w:pStyle w:val="Voettekst"/>
    </w:pPr>
  </w:p>
  <w:p w14:paraId="0202D1BD" w14:textId="77777777" w:rsidR="00A54F83" w:rsidRPr="00910BEB" w:rsidRDefault="00A54F83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C9D31" w14:textId="77777777" w:rsidR="00203515" w:rsidRDefault="00203515">
      <w:r>
        <w:separator/>
      </w:r>
    </w:p>
  </w:footnote>
  <w:footnote w:type="continuationSeparator" w:id="0">
    <w:p w14:paraId="27668073" w14:textId="77777777" w:rsidR="00203515" w:rsidRDefault="002035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10DFF" w14:textId="5C932E69" w:rsidR="00A54F83" w:rsidRPr="00FD64F1" w:rsidRDefault="002018EE" w:rsidP="001B601A">
    <w:pPr>
      <w:pStyle w:val="Koptekst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eastAsia="fr-FR"/>
      </w:rPr>
      <w:drawing>
        <wp:anchor distT="0" distB="0" distL="114300" distR="114300" simplePos="0" relativeHeight="251658752" behindDoc="0" locked="0" layoutInCell="1" allowOverlap="1" wp14:anchorId="791DF1AA" wp14:editId="38DEF614">
          <wp:simplePos x="0" y="0"/>
          <wp:positionH relativeFrom="column">
            <wp:posOffset>1909445</wp:posOffset>
          </wp:positionH>
          <wp:positionV relativeFrom="paragraph">
            <wp:posOffset>-598170</wp:posOffset>
          </wp:positionV>
          <wp:extent cx="1965325" cy="1043940"/>
          <wp:effectExtent l="0" t="0" r="0" b="0"/>
          <wp:wrapSquare wrapText="bothSides"/>
          <wp:docPr id="1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47" r="3236"/>
                  <a:stretch>
                    <a:fillRect/>
                  </a:stretch>
                </pic:blipFill>
                <pic:spPr bwMode="auto">
                  <a:xfrm>
                    <a:off x="0" y="0"/>
                    <a:ext cx="1965325" cy="1043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/>
        <w:b/>
        <w:noProof/>
        <w:sz w:val="18"/>
        <w:szCs w:val="18"/>
        <w:lang w:eastAsia="fr-FR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CCCFC2D" wp14:editId="122818A2">
              <wp:simplePos x="0" y="0"/>
              <wp:positionH relativeFrom="column">
                <wp:posOffset>3882390</wp:posOffset>
              </wp:positionH>
              <wp:positionV relativeFrom="paragraph">
                <wp:posOffset>-82550</wp:posOffset>
              </wp:positionV>
              <wp:extent cx="1942465" cy="499745"/>
              <wp:effectExtent l="0" t="0" r="0" b="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2465" cy="499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E3F1A3" w14:textId="77777777" w:rsidR="00A54F83" w:rsidRPr="00B76983" w:rsidRDefault="00A54F83" w:rsidP="006852C7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B76983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Higher Education </w:t>
                          </w:r>
                        </w:p>
                        <w:p w14:paraId="1BB9DB1A" w14:textId="77777777" w:rsidR="00A54F83" w:rsidRDefault="00A54F83" w:rsidP="006852C7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Learning Agreement form</w:t>
                          </w:r>
                        </w:p>
                        <w:p w14:paraId="4417229A" w14:textId="77777777" w:rsidR="00A54F83" w:rsidRPr="006852C7" w:rsidRDefault="00A54F83" w:rsidP="006852C7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Student’s name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6ED339D3">
            <v:shapetype id="_x0000_t202" coordsize="21600,21600" o:spt="202" path="m,l,21600r21600,l21600,xe" w14:anchorId="0CCCFC2D">
              <v:stroke joinstyle="miter"/>
              <v:path gradientshapeok="t" o:connecttype="rect"/>
            </v:shapetype>
            <v:shape id="Text Box 7" style="position:absolute;left:0;text-align:left;margin-left:305.7pt;margin-top:-6.5pt;width:152.95pt;height:39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">
              <v:textbox>
                <w:txbxContent>
                  <w:p w:rsidRPr="00B76983" w:rsidR="00A54F83" w:rsidP="006852C7" w:rsidRDefault="00A54F83" w14:paraId="6C62084F" w14:textId="77777777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B76983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Higher Education </w:t>
                    </w:r>
                  </w:p>
                  <w:p w:rsidR="00A54F83" w:rsidP="006852C7" w:rsidRDefault="00A54F83" w14:paraId="78391BC6" w14:textId="77777777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Learning Agreement form</w:t>
                    </w:r>
                  </w:p>
                  <w:p w:rsidRPr="006852C7" w:rsidR="00A54F83" w:rsidP="006852C7" w:rsidRDefault="00A54F83" w14:paraId="0FB6B4DE" w14:textId="77777777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Student’s name</w:t>
                    </w:r>
                  </w:p>
                </w:txbxContent>
              </v:textbox>
            </v:shape>
          </w:pict>
        </mc:Fallback>
      </mc:AlternateContent>
    </w:r>
    <w:r w:rsidRPr="00AD66BB">
      <w:rPr>
        <w:rFonts w:ascii="Verdana" w:hAnsi="Verdana"/>
        <w:b/>
        <w:noProof/>
        <w:sz w:val="18"/>
        <w:szCs w:val="18"/>
        <w:lang w:val="en-GB" w:eastAsia="en-GB"/>
      </w:rPr>
      <w:drawing>
        <wp:anchor distT="0" distB="0" distL="114300" distR="114300" simplePos="0" relativeHeight="251657728" behindDoc="0" locked="0" layoutInCell="1" allowOverlap="1" wp14:anchorId="2EF2EFBD" wp14:editId="2A6A6DA8">
          <wp:simplePos x="0" y="0"/>
          <wp:positionH relativeFrom="margin">
            <wp:posOffset>-98425</wp:posOffset>
          </wp:positionH>
          <wp:positionV relativeFrom="margin">
            <wp:posOffset>-826770</wp:posOffset>
          </wp:positionV>
          <wp:extent cx="1833245" cy="372110"/>
          <wp:effectExtent l="0" t="0" r="0" b="0"/>
          <wp:wrapSquare wrapText="bothSides"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3245" cy="372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497F">
      <w:rPr>
        <w:noProof/>
      </w:rPr>
      <w:tab/>
    </w:r>
  </w:p>
  <w:p w14:paraId="7672E8A5" w14:textId="77777777" w:rsidR="00194FF3" w:rsidRDefault="00194FF3"/>
  <w:p w14:paraId="3153E945" w14:textId="77777777" w:rsidR="007C0446" w:rsidRDefault="007C044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1B357" w14:textId="77777777" w:rsidR="00A54F83" w:rsidRPr="00865FC1" w:rsidRDefault="00A54F83" w:rsidP="00E01AAA">
    <w:pPr>
      <w:pStyle w:val="Koptekst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5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6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18D73621"/>
    <w:multiLevelType w:val="hybridMultilevel"/>
    <w:tmpl w:val="8480A3DE"/>
    <w:lvl w:ilvl="0" w:tplc="DBE0DF7E">
      <w:numFmt w:val="bullet"/>
      <w:lvlText w:val="-"/>
      <w:lvlJc w:val="left"/>
      <w:pPr>
        <w:ind w:left="9149" w:hanging="360"/>
      </w:pPr>
      <w:rPr>
        <w:rFonts w:ascii="Verdana" w:eastAsia="Times New Roman" w:hAnsi="Verdana" w:cs="Calibri" w:hint="default"/>
      </w:rPr>
    </w:lvl>
    <w:lvl w:ilvl="1" w:tplc="08090003" w:tentative="1">
      <w:start w:val="1"/>
      <w:numFmt w:val="bullet"/>
      <w:lvlText w:val="o"/>
      <w:lvlJc w:val="left"/>
      <w:pPr>
        <w:ind w:left="98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5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13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202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27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34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418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4909" w:hanging="360"/>
      </w:pPr>
      <w:rPr>
        <w:rFonts w:ascii="Wingdings" w:hAnsi="Wingdings" w:hint="default"/>
      </w:rPr>
    </w:lvl>
  </w:abstractNum>
  <w:abstractNum w:abstractNumId="8" w15:restartNumberingAfterBreak="0">
    <w:nsid w:val="1B1530A4"/>
    <w:multiLevelType w:val="multilevel"/>
    <w:tmpl w:val="8CE23BCC"/>
    <w:lvl w:ilvl="0">
      <w:start w:val="1"/>
      <w:numFmt w:val="decimal"/>
      <w:pStyle w:val="Lijstnummering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1C285898"/>
    <w:multiLevelType w:val="hybridMultilevel"/>
    <w:tmpl w:val="6D62A918"/>
    <w:lvl w:ilvl="0" w:tplc="0413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573EC6"/>
    <w:multiLevelType w:val="hybridMultilevel"/>
    <w:tmpl w:val="9814C59E"/>
    <w:lvl w:ilvl="0" w:tplc="9D20760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A7329BA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D5C22F4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EEEEAE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7F88CB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EAFA1C8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BF8C189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655281E8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C7AA20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F734306"/>
    <w:multiLevelType w:val="multilevel"/>
    <w:tmpl w:val="406E0E74"/>
    <w:lvl w:ilvl="0">
      <w:start w:val="1"/>
      <w:numFmt w:val="decimal"/>
      <w:pStyle w:val="Kop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Kop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Kop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Kop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22DD3599"/>
    <w:multiLevelType w:val="multilevel"/>
    <w:tmpl w:val="4EAA5BA6"/>
    <w:lvl w:ilvl="0">
      <w:start w:val="1"/>
      <w:numFmt w:val="decimal"/>
      <w:pStyle w:val="Lijstnummering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14" w15:restartNumberingAfterBreak="0">
    <w:nsid w:val="2CAB4527"/>
    <w:multiLevelType w:val="multilevel"/>
    <w:tmpl w:val="26C24C12"/>
    <w:lvl w:ilvl="0">
      <w:start w:val="1"/>
      <w:numFmt w:val="decimal"/>
      <w:pStyle w:val="Lijstnummering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1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3AFB6DC8"/>
    <w:multiLevelType w:val="singleLevel"/>
    <w:tmpl w:val="D97CFDF8"/>
    <w:lvl w:ilvl="0">
      <w:start w:val="1"/>
      <w:numFmt w:val="bullet"/>
      <w:pStyle w:val="Lijstopsomteken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8" w15:restartNumberingAfterBreak="0">
    <w:nsid w:val="3CF00E18"/>
    <w:multiLevelType w:val="singleLevel"/>
    <w:tmpl w:val="4E1A982C"/>
    <w:lvl w:ilvl="0">
      <w:start w:val="1"/>
      <w:numFmt w:val="bullet"/>
      <w:pStyle w:val="Lijstopsomteken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9" w15:restartNumberingAfterBreak="0">
    <w:nsid w:val="41AF1523"/>
    <w:multiLevelType w:val="hybridMultilevel"/>
    <w:tmpl w:val="38103490"/>
    <w:lvl w:ilvl="0" w:tplc="D578E344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6DCCB2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FA03D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286E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C21D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C677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84E3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A6F6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2670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EA5981"/>
    <w:multiLevelType w:val="hybridMultilevel"/>
    <w:tmpl w:val="D38E81CC"/>
    <w:lvl w:ilvl="0" w:tplc="0A14EEC6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A136182C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BD8421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DA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66EA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4C4B3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169D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1C4C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F6845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2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25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26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27" w15:restartNumberingAfterBreak="0">
    <w:nsid w:val="620F2440"/>
    <w:multiLevelType w:val="singleLevel"/>
    <w:tmpl w:val="6860A420"/>
    <w:lvl w:ilvl="0">
      <w:start w:val="1"/>
      <w:numFmt w:val="bullet"/>
      <w:pStyle w:val="Lijstopsomteken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6DF118C0"/>
    <w:multiLevelType w:val="singleLevel"/>
    <w:tmpl w:val="B90C8B88"/>
    <w:lvl w:ilvl="0">
      <w:start w:val="1"/>
      <w:numFmt w:val="bullet"/>
      <w:pStyle w:val="Lijstopsomteken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9" w15:restartNumberingAfterBreak="0">
    <w:nsid w:val="722304D7"/>
    <w:multiLevelType w:val="multilevel"/>
    <w:tmpl w:val="9DE2758E"/>
    <w:lvl w:ilvl="0">
      <w:start w:val="1"/>
      <w:numFmt w:val="decimal"/>
      <w:pStyle w:val="Lijstnummering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561790387">
    <w:abstractNumId w:val="1"/>
  </w:num>
  <w:num w:numId="2" w16cid:durableId="1814252042">
    <w:abstractNumId w:val="0"/>
  </w:num>
  <w:num w:numId="3" w16cid:durableId="590822255">
    <w:abstractNumId w:val="11"/>
  </w:num>
  <w:num w:numId="4" w16cid:durableId="1628773876">
    <w:abstractNumId w:val="18"/>
  </w:num>
  <w:num w:numId="5" w16cid:durableId="854424743">
    <w:abstractNumId w:val="13"/>
  </w:num>
  <w:num w:numId="6" w16cid:durableId="913051373">
    <w:abstractNumId w:val="17"/>
  </w:num>
  <w:num w:numId="7" w16cid:durableId="1067268651">
    <w:abstractNumId w:val="27"/>
  </w:num>
  <w:num w:numId="8" w16cid:durableId="537088523">
    <w:abstractNumId w:val="28"/>
  </w:num>
  <w:num w:numId="9" w16cid:durableId="1569345310">
    <w:abstractNumId w:val="15"/>
  </w:num>
  <w:num w:numId="10" w16cid:durableId="2059283406">
    <w:abstractNumId w:val="26"/>
  </w:num>
  <w:num w:numId="11" w16cid:durableId="798953653">
    <w:abstractNumId w:val="25"/>
  </w:num>
  <w:num w:numId="12" w16cid:durableId="599872367">
    <w:abstractNumId w:val="21"/>
  </w:num>
  <w:num w:numId="13" w16cid:durableId="2054183592">
    <w:abstractNumId w:val="24"/>
  </w:num>
  <w:num w:numId="14" w16cid:durableId="1415930131">
    <w:abstractNumId w:val="12"/>
  </w:num>
  <w:num w:numId="15" w16cid:durableId="1096752304">
    <w:abstractNumId w:val="16"/>
  </w:num>
  <w:num w:numId="16" w16cid:durableId="1172909397">
    <w:abstractNumId w:val="8"/>
  </w:num>
  <w:num w:numId="17" w16cid:durableId="2058972139">
    <w:abstractNumId w:val="14"/>
  </w:num>
  <w:num w:numId="18" w16cid:durableId="1415393921">
    <w:abstractNumId w:val="29"/>
  </w:num>
  <w:num w:numId="19" w16cid:durableId="1135951413">
    <w:abstractNumId w:val="23"/>
  </w:num>
  <w:num w:numId="20" w16cid:durableId="1602446733">
    <w:abstractNumId w:val="10"/>
  </w:num>
  <w:num w:numId="21" w16cid:durableId="456484802">
    <w:abstractNumId w:val="19"/>
  </w:num>
  <w:num w:numId="22" w16cid:durableId="113014655">
    <w:abstractNumId w:val="20"/>
  </w:num>
  <w:num w:numId="23" w16cid:durableId="2020887670">
    <w:abstractNumId w:val="22"/>
  </w:num>
  <w:num w:numId="24" w16cid:durableId="1166238439">
    <w:abstractNumId w:val="7"/>
  </w:num>
  <w:num w:numId="25" w16cid:durableId="319501490">
    <w:abstractNumId w:val="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425"/>
  <w:defaultTableStyle w:val="Tabelraster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20B"/>
    <w:rsid w:val="0000451C"/>
    <w:rsid w:val="000078D2"/>
    <w:rsid w:val="000100FE"/>
    <w:rsid w:val="00012209"/>
    <w:rsid w:val="000123CA"/>
    <w:rsid w:val="00012BD6"/>
    <w:rsid w:val="000130A9"/>
    <w:rsid w:val="00014383"/>
    <w:rsid w:val="00014945"/>
    <w:rsid w:val="00014C4D"/>
    <w:rsid w:val="00015647"/>
    <w:rsid w:val="000156A1"/>
    <w:rsid w:val="00015B0A"/>
    <w:rsid w:val="00016F51"/>
    <w:rsid w:val="00017543"/>
    <w:rsid w:val="000175AD"/>
    <w:rsid w:val="0001763D"/>
    <w:rsid w:val="000201F1"/>
    <w:rsid w:val="000229B7"/>
    <w:rsid w:val="000246E3"/>
    <w:rsid w:val="00025A01"/>
    <w:rsid w:val="00025F5B"/>
    <w:rsid w:val="00030154"/>
    <w:rsid w:val="00030527"/>
    <w:rsid w:val="00030B0F"/>
    <w:rsid w:val="00030D4D"/>
    <w:rsid w:val="00031BF4"/>
    <w:rsid w:val="000322B4"/>
    <w:rsid w:val="00035B93"/>
    <w:rsid w:val="0004042E"/>
    <w:rsid w:val="000420DD"/>
    <w:rsid w:val="0004228F"/>
    <w:rsid w:val="0004347D"/>
    <w:rsid w:val="00043DA6"/>
    <w:rsid w:val="00044274"/>
    <w:rsid w:val="000446C7"/>
    <w:rsid w:val="00044ED6"/>
    <w:rsid w:val="00046745"/>
    <w:rsid w:val="00046C79"/>
    <w:rsid w:val="00047456"/>
    <w:rsid w:val="00050692"/>
    <w:rsid w:val="00052009"/>
    <w:rsid w:val="000526D8"/>
    <w:rsid w:val="000552FB"/>
    <w:rsid w:val="00055D8F"/>
    <w:rsid w:val="000566D0"/>
    <w:rsid w:val="000605C0"/>
    <w:rsid w:val="000607F9"/>
    <w:rsid w:val="00060AB1"/>
    <w:rsid w:val="00060D4F"/>
    <w:rsid w:val="000624B2"/>
    <w:rsid w:val="00062E29"/>
    <w:rsid w:val="00064C2F"/>
    <w:rsid w:val="00066336"/>
    <w:rsid w:val="000704C5"/>
    <w:rsid w:val="00071695"/>
    <w:rsid w:val="00072208"/>
    <w:rsid w:val="0007337F"/>
    <w:rsid w:val="00073505"/>
    <w:rsid w:val="0007372E"/>
    <w:rsid w:val="00074836"/>
    <w:rsid w:val="00080DFC"/>
    <w:rsid w:val="00081568"/>
    <w:rsid w:val="00082002"/>
    <w:rsid w:val="0008206C"/>
    <w:rsid w:val="000846B0"/>
    <w:rsid w:val="00084E21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4F5F"/>
    <w:rsid w:val="00095156"/>
    <w:rsid w:val="00097276"/>
    <w:rsid w:val="000A256B"/>
    <w:rsid w:val="000A3AED"/>
    <w:rsid w:val="000A5297"/>
    <w:rsid w:val="000A5458"/>
    <w:rsid w:val="000A5496"/>
    <w:rsid w:val="000A61A4"/>
    <w:rsid w:val="000B0EBD"/>
    <w:rsid w:val="000B11B2"/>
    <w:rsid w:val="000B412D"/>
    <w:rsid w:val="000B4B01"/>
    <w:rsid w:val="000B4E5F"/>
    <w:rsid w:val="000B538B"/>
    <w:rsid w:val="000B6149"/>
    <w:rsid w:val="000B62F1"/>
    <w:rsid w:val="000B6D25"/>
    <w:rsid w:val="000B6F98"/>
    <w:rsid w:val="000B6FE5"/>
    <w:rsid w:val="000C00F7"/>
    <w:rsid w:val="000C115D"/>
    <w:rsid w:val="000C2E3A"/>
    <w:rsid w:val="000C2FFF"/>
    <w:rsid w:val="000C302E"/>
    <w:rsid w:val="000C3FD3"/>
    <w:rsid w:val="000C5996"/>
    <w:rsid w:val="000C6127"/>
    <w:rsid w:val="000C79D1"/>
    <w:rsid w:val="000C7A4E"/>
    <w:rsid w:val="000C7F5A"/>
    <w:rsid w:val="000D0FD8"/>
    <w:rsid w:val="000D37B6"/>
    <w:rsid w:val="000D4146"/>
    <w:rsid w:val="000D5252"/>
    <w:rsid w:val="000D6320"/>
    <w:rsid w:val="000E004C"/>
    <w:rsid w:val="000E0A70"/>
    <w:rsid w:val="000E3662"/>
    <w:rsid w:val="000E3778"/>
    <w:rsid w:val="000F00CF"/>
    <w:rsid w:val="000F1813"/>
    <w:rsid w:val="000F1E63"/>
    <w:rsid w:val="000F48F1"/>
    <w:rsid w:val="000F614A"/>
    <w:rsid w:val="00100A4A"/>
    <w:rsid w:val="00101AD8"/>
    <w:rsid w:val="00101D27"/>
    <w:rsid w:val="0010339F"/>
    <w:rsid w:val="001034A4"/>
    <w:rsid w:val="00103C5C"/>
    <w:rsid w:val="00104418"/>
    <w:rsid w:val="00104BB6"/>
    <w:rsid w:val="00104E48"/>
    <w:rsid w:val="001053D1"/>
    <w:rsid w:val="00105F07"/>
    <w:rsid w:val="001063F4"/>
    <w:rsid w:val="00107DA8"/>
    <w:rsid w:val="00107DCC"/>
    <w:rsid w:val="001100BF"/>
    <w:rsid w:val="001112CC"/>
    <w:rsid w:val="001117CA"/>
    <w:rsid w:val="00111C6D"/>
    <w:rsid w:val="00114DA6"/>
    <w:rsid w:val="001156CD"/>
    <w:rsid w:val="001166B5"/>
    <w:rsid w:val="0011681E"/>
    <w:rsid w:val="00120E8D"/>
    <w:rsid w:val="00121ECE"/>
    <w:rsid w:val="00122399"/>
    <w:rsid w:val="00122475"/>
    <w:rsid w:val="00123225"/>
    <w:rsid w:val="001232BA"/>
    <w:rsid w:val="00123F1B"/>
    <w:rsid w:val="00124689"/>
    <w:rsid w:val="001251BA"/>
    <w:rsid w:val="0012527B"/>
    <w:rsid w:val="00125A38"/>
    <w:rsid w:val="001263FE"/>
    <w:rsid w:val="001264FF"/>
    <w:rsid w:val="00130137"/>
    <w:rsid w:val="00130213"/>
    <w:rsid w:val="00133E2A"/>
    <w:rsid w:val="0013447D"/>
    <w:rsid w:val="001347BA"/>
    <w:rsid w:val="00135752"/>
    <w:rsid w:val="00136138"/>
    <w:rsid w:val="00140769"/>
    <w:rsid w:val="00142A0B"/>
    <w:rsid w:val="00142E7C"/>
    <w:rsid w:val="001507B9"/>
    <w:rsid w:val="00151D39"/>
    <w:rsid w:val="0015235B"/>
    <w:rsid w:val="00152BBD"/>
    <w:rsid w:val="0015351B"/>
    <w:rsid w:val="00154F27"/>
    <w:rsid w:val="0015507D"/>
    <w:rsid w:val="0015521A"/>
    <w:rsid w:val="00155F8B"/>
    <w:rsid w:val="00157579"/>
    <w:rsid w:val="0016019D"/>
    <w:rsid w:val="001640FA"/>
    <w:rsid w:val="001645EE"/>
    <w:rsid w:val="00170246"/>
    <w:rsid w:val="00173624"/>
    <w:rsid w:val="00181A1E"/>
    <w:rsid w:val="00181BCF"/>
    <w:rsid w:val="001824B9"/>
    <w:rsid w:val="001829AA"/>
    <w:rsid w:val="00183A28"/>
    <w:rsid w:val="00185102"/>
    <w:rsid w:val="0018688E"/>
    <w:rsid w:val="00190173"/>
    <w:rsid w:val="001901AA"/>
    <w:rsid w:val="001903D7"/>
    <w:rsid w:val="0019175E"/>
    <w:rsid w:val="00192727"/>
    <w:rsid w:val="00194FF3"/>
    <w:rsid w:val="00195D27"/>
    <w:rsid w:val="001967DA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687E"/>
    <w:rsid w:val="001A7671"/>
    <w:rsid w:val="001A7876"/>
    <w:rsid w:val="001B0BB8"/>
    <w:rsid w:val="001B1D29"/>
    <w:rsid w:val="001B2370"/>
    <w:rsid w:val="001B3E0C"/>
    <w:rsid w:val="001B41FC"/>
    <w:rsid w:val="001B4291"/>
    <w:rsid w:val="001B438C"/>
    <w:rsid w:val="001B5DDF"/>
    <w:rsid w:val="001B601A"/>
    <w:rsid w:val="001B6520"/>
    <w:rsid w:val="001B70B9"/>
    <w:rsid w:val="001C13EE"/>
    <w:rsid w:val="001C23D0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230B"/>
    <w:rsid w:val="001E4323"/>
    <w:rsid w:val="001E6D64"/>
    <w:rsid w:val="001E6DB4"/>
    <w:rsid w:val="001E7693"/>
    <w:rsid w:val="001F2EC2"/>
    <w:rsid w:val="001F4CB2"/>
    <w:rsid w:val="001F4F42"/>
    <w:rsid w:val="001F59C5"/>
    <w:rsid w:val="001F5C3A"/>
    <w:rsid w:val="001F6040"/>
    <w:rsid w:val="001F6A51"/>
    <w:rsid w:val="001F7077"/>
    <w:rsid w:val="001F7BE7"/>
    <w:rsid w:val="00200B0B"/>
    <w:rsid w:val="00201011"/>
    <w:rsid w:val="002018EE"/>
    <w:rsid w:val="00201D0F"/>
    <w:rsid w:val="00203515"/>
    <w:rsid w:val="00204AA2"/>
    <w:rsid w:val="00204C61"/>
    <w:rsid w:val="002067A1"/>
    <w:rsid w:val="002104BD"/>
    <w:rsid w:val="0021084F"/>
    <w:rsid w:val="002115B6"/>
    <w:rsid w:val="0021201F"/>
    <w:rsid w:val="002122ED"/>
    <w:rsid w:val="00212DB6"/>
    <w:rsid w:val="002138F8"/>
    <w:rsid w:val="00213AD3"/>
    <w:rsid w:val="00214987"/>
    <w:rsid w:val="00214C24"/>
    <w:rsid w:val="002151E7"/>
    <w:rsid w:val="00215B44"/>
    <w:rsid w:val="0021609D"/>
    <w:rsid w:val="00216B30"/>
    <w:rsid w:val="00216B5E"/>
    <w:rsid w:val="00221831"/>
    <w:rsid w:val="00221A8A"/>
    <w:rsid w:val="00221ABD"/>
    <w:rsid w:val="002224E0"/>
    <w:rsid w:val="00222F3E"/>
    <w:rsid w:val="00223E44"/>
    <w:rsid w:val="002246F5"/>
    <w:rsid w:val="0022509F"/>
    <w:rsid w:val="0022619D"/>
    <w:rsid w:val="00226AF8"/>
    <w:rsid w:val="002270F4"/>
    <w:rsid w:val="002270FF"/>
    <w:rsid w:val="0022740E"/>
    <w:rsid w:val="0022745E"/>
    <w:rsid w:val="0022768B"/>
    <w:rsid w:val="002277D3"/>
    <w:rsid w:val="00230F50"/>
    <w:rsid w:val="00231CCB"/>
    <w:rsid w:val="00232926"/>
    <w:rsid w:val="00233738"/>
    <w:rsid w:val="00233AC2"/>
    <w:rsid w:val="00234AFB"/>
    <w:rsid w:val="00235F01"/>
    <w:rsid w:val="002367E6"/>
    <w:rsid w:val="00237378"/>
    <w:rsid w:val="00240340"/>
    <w:rsid w:val="002412F2"/>
    <w:rsid w:val="0024301D"/>
    <w:rsid w:val="00243576"/>
    <w:rsid w:val="00244385"/>
    <w:rsid w:val="00244CF4"/>
    <w:rsid w:val="002452DB"/>
    <w:rsid w:val="0024577B"/>
    <w:rsid w:val="0024637F"/>
    <w:rsid w:val="00247002"/>
    <w:rsid w:val="0025070D"/>
    <w:rsid w:val="00250978"/>
    <w:rsid w:val="00251021"/>
    <w:rsid w:val="00254201"/>
    <w:rsid w:val="00255678"/>
    <w:rsid w:val="00255C91"/>
    <w:rsid w:val="002566DA"/>
    <w:rsid w:val="00257B64"/>
    <w:rsid w:val="00257C34"/>
    <w:rsid w:val="00260C15"/>
    <w:rsid w:val="00260F2A"/>
    <w:rsid w:val="00261147"/>
    <w:rsid w:val="00262F89"/>
    <w:rsid w:val="00263F09"/>
    <w:rsid w:val="0026452C"/>
    <w:rsid w:val="002663EA"/>
    <w:rsid w:val="00266ED9"/>
    <w:rsid w:val="0026795B"/>
    <w:rsid w:val="00270EE7"/>
    <w:rsid w:val="00270EEE"/>
    <w:rsid w:val="00271299"/>
    <w:rsid w:val="00271FDB"/>
    <w:rsid w:val="00272732"/>
    <w:rsid w:val="00273703"/>
    <w:rsid w:val="002743D3"/>
    <w:rsid w:val="00275E00"/>
    <w:rsid w:val="00275E55"/>
    <w:rsid w:val="0027654E"/>
    <w:rsid w:val="0027658C"/>
    <w:rsid w:val="00277A20"/>
    <w:rsid w:val="002800E4"/>
    <w:rsid w:val="002801BE"/>
    <w:rsid w:val="00280F15"/>
    <w:rsid w:val="00281909"/>
    <w:rsid w:val="00281AB1"/>
    <w:rsid w:val="00282256"/>
    <w:rsid w:val="0028274E"/>
    <w:rsid w:val="00282A7B"/>
    <w:rsid w:val="002846B9"/>
    <w:rsid w:val="00284E56"/>
    <w:rsid w:val="00285534"/>
    <w:rsid w:val="0028765D"/>
    <w:rsid w:val="002877DD"/>
    <w:rsid w:val="0029059C"/>
    <w:rsid w:val="00291118"/>
    <w:rsid w:val="002920EB"/>
    <w:rsid w:val="00293F9F"/>
    <w:rsid w:val="00294057"/>
    <w:rsid w:val="002952D3"/>
    <w:rsid w:val="0029732D"/>
    <w:rsid w:val="002A0192"/>
    <w:rsid w:val="002A35F3"/>
    <w:rsid w:val="002A3EE7"/>
    <w:rsid w:val="002A4B4F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47F8"/>
    <w:rsid w:val="002B50DA"/>
    <w:rsid w:val="002B628A"/>
    <w:rsid w:val="002B767D"/>
    <w:rsid w:val="002C041F"/>
    <w:rsid w:val="002C0829"/>
    <w:rsid w:val="002C1D44"/>
    <w:rsid w:val="002C2644"/>
    <w:rsid w:val="002C43F7"/>
    <w:rsid w:val="002C55E2"/>
    <w:rsid w:val="002C7322"/>
    <w:rsid w:val="002C7CC4"/>
    <w:rsid w:val="002D15F4"/>
    <w:rsid w:val="002D1ECC"/>
    <w:rsid w:val="002D2C3E"/>
    <w:rsid w:val="002D31AD"/>
    <w:rsid w:val="002D39EC"/>
    <w:rsid w:val="002D52C0"/>
    <w:rsid w:val="002D69EC"/>
    <w:rsid w:val="002D70EE"/>
    <w:rsid w:val="002D72DE"/>
    <w:rsid w:val="002D79A5"/>
    <w:rsid w:val="002E0266"/>
    <w:rsid w:val="002E1B5D"/>
    <w:rsid w:val="002E2055"/>
    <w:rsid w:val="002E2FBF"/>
    <w:rsid w:val="002E402B"/>
    <w:rsid w:val="002E4CAD"/>
    <w:rsid w:val="002E782C"/>
    <w:rsid w:val="002F04D9"/>
    <w:rsid w:val="002F07EA"/>
    <w:rsid w:val="002F0C39"/>
    <w:rsid w:val="002F1592"/>
    <w:rsid w:val="002F33A7"/>
    <w:rsid w:val="002F350B"/>
    <w:rsid w:val="002F3DFE"/>
    <w:rsid w:val="002F3E78"/>
    <w:rsid w:val="002F4663"/>
    <w:rsid w:val="00300054"/>
    <w:rsid w:val="00301E52"/>
    <w:rsid w:val="00303679"/>
    <w:rsid w:val="003044E0"/>
    <w:rsid w:val="003051F7"/>
    <w:rsid w:val="00305816"/>
    <w:rsid w:val="003103C1"/>
    <w:rsid w:val="00311B04"/>
    <w:rsid w:val="0031320E"/>
    <w:rsid w:val="00314143"/>
    <w:rsid w:val="00314741"/>
    <w:rsid w:val="003150F3"/>
    <w:rsid w:val="0031518D"/>
    <w:rsid w:val="00315958"/>
    <w:rsid w:val="00315AFB"/>
    <w:rsid w:val="00320895"/>
    <w:rsid w:val="00320BED"/>
    <w:rsid w:val="003211B3"/>
    <w:rsid w:val="003215E9"/>
    <w:rsid w:val="00322583"/>
    <w:rsid w:val="0032299C"/>
    <w:rsid w:val="00323F58"/>
    <w:rsid w:val="00324733"/>
    <w:rsid w:val="00324CC1"/>
    <w:rsid w:val="00325BE1"/>
    <w:rsid w:val="00327F70"/>
    <w:rsid w:val="00331291"/>
    <w:rsid w:val="003315D9"/>
    <w:rsid w:val="00331937"/>
    <w:rsid w:val="003331F9"/>
    <w:rsid w:val="00334E08"/>
    <w:rsid w:val="003416C6"/>
    <w:rsid w:val="003416C8"/>
    <w:rsid w:val="00341B4C"/>
    <w:rsid w:val="00342156"/>
    <w:rsid w:val="00342414"/>
    <w:rsid w:val="00342C1C"/>
    <w:rsid w:val="0034307E"/>
    <w:rsid w:val="003436A1"/>
    <w:rsid w:val="00343D6F"/>
    <w:rsid w:val="00344123"/>
    <w:rsid w:val="003506C3"/>
    <w:rsid w:val="00350D85"/>
    <w:rsid w:val="003533D5"/>
    <w:rsid w:val="0035361C"/>
    <w:rsid w:val="00353988"/>
    <w:rsid w:val="00354F60"/>
    <w:rsid w:val="003559A5"/>
    <w:rsid w:val="003566D6"/>
    <w:rsid w:val="00356AC6"/>
    <w:rsid w:val="003571AD"/>
    <w:rsid w:val="0035727D"/>
    <w:rsid w:val="003578BA"/>
    <w:rsid w:val="00360F1E"/>
    <w:rsid w:val="00361777"/>
    <w:rsid w:val="00361FAC"/>
    <w:rsid w:val="00363061"/>
    <w:rsid w:val="00363D33"/>
    <w:rsid w:val="00363FAF"/>
    <w:rsid w:val="00364CD8"/>
    <w:rsid w:val="00370470"/>
    <w:rsid w:val="00370798"/>
    <w:rsid w:val="00370AE6"/>
    <w:rsid w:val="0037192C"/>
    <w:rsid w:val="00371C48"/>
    <w:rsid w:val="003752F8"/>
    <w:rsid w:val="0037601B"/>
    <w:rsid w:val="003764D3"/>
    <w:rsid w:val="00376BFB"/>
    <w:rsid w:val="003775BC"/>
    <w:rsid w:val="00380180"/>
    <w:rsid w:val="00380FDD"/>
    <w:rsid w:val="00381A4F"/>
    <w:rsid w:val="003824D5"/>
    <w:rsid w:val="003831A3"/>
    <w:rsid w:val="00383FE4"/>
    <w:rsid w:val="003855EF"/>
    <w:rsid w:val="00385900"/>
    <w:rsid w:val="00386406"/>
    <w:rsid w:val="00386FAD"/>
    <w:rsid w:val="00387061"/>
    <w:rsid w:val="00390C8C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01F8"/>
    <w:rsid w:val="003A0BE0"/>
    <w:rsid w:val="003A0EC3"/>
    <w:rsid w:val="003A3312"/>
    <w:rsid w:val="003A37CD"/>
    <w:rsid w:val="003A3F6A"/>
    <w:rsid w:val="003A40D4"/>
    <w:rsid w:val="003A4315"/>
    <w:rsid w:val="003A4447"/>
    <w:rsid w:val="003A4FCA"/>
    <w:rsid w:val="003A5B1B"/>
    <w:rsid w:val="003A7498"/>
    <w:rsid w:val="003B1A24"/>
    <w:rsid w:val="003B1C2F"/>
    <w:rsid w:val="003B389F"/>
    <w:rsid w:val="003B39DD"/>
    <w:rsid w:val="003B5580"/>
    <w:rsid w:val="003B5C1B"/>
    <w:rsid w:val="003B6B9F"/>
    <w:rsid w:val="003B6EAA"/>
    <w:rsid w:val="003C003A"/>
    <w:rsid w:val="003C0A21"/>
    <w:rsid w:val="003C0BCA"/>
    <w:rsid w:val="003C1440"/>
    <w:rsid w:val="003C2D83"/>
    <w:rsid w:val="003C4371"/>
    <w:rsid w:val="003C496C"/>
    <w:rsid w:val="003C4CF8"/>
    <w:rsid w:val="003C5713"/>
    <w:rsid w:val="003C5E5B"/>
    <w:rsid w:val="003C67DC"/>
    <w:rsid w:val="003C70C8"/>
    <w:rsid w:val="003C7CEB"/>
    <w:rsid w:val="003D017D"/>
    <w:rsid w:val="003D01AB"/>
    <w:rsid w:val="003D0705"/>
    <w:rsid w:val="003D3542"/>
    <w:rsid w:val="003D4688"/>
    <w:rsid w:val="003D591B"/>
    <w:rsid w:val="003D7C14"/>
    <w:rsid w:val="003D7EC0"/>
    <w:rsid w:val="003E1C05"/>
    <w:rsid w:val="003E1CCA"/>
    <w:rsid w:val="003E22AE"/>
    <w:rsid w:val="003E33E9"/>
    <w:rsid w:val="003E356D"/>
    <w:rsid w:val="003E3743"/>
    <w:rsid w:val="003E3D3E"/>
    <w:rsid w:val="003E4698"/>
    <w:rsid w:val="003E4EBF"/>
    <w:rsid w:val="003E5228"/>
    <w:rsid w:val="003E79D9"/>
    <w:rsid w:val="003F1B7E"/>
    <w:rsid w:val="003F1BC9"/>
    <w:rsid w:val="003F36FE"/>
    <w:rsid w:val="003F41FD"/>
    <w:rsid w:val="003F5071"/>
    <w:rsid w:val="003F5A18"/>
    <w:rsid w:val="003F5C1B"/>
    <w:rsid w:val="003F6511"/>
    <w:rsid w:val="00400033"/>
    <w:rsid w:val="00400CAE"/>
    <w:rsid w:val="00400E8E"/>
    <w:rsid w:val="004010EE"/>
    <w:rsid w:val="00402406"/>
    <w:rsid w:val="004037C6"/>
    <w:rsid w:val="004040D6"/>
    <w:rsid w:val="00404575"/>
    <w:rsid w:val="00405B3E"/>
    <w:rsid w:val="004113AE"/>
    <w:rsid w:val="00411576"/>
    <w:rsid w:val="00413837"/>
    <w:rsid w:val="00415654"/>
    <w:rsid w:val="00416964"/>
    <w:rsid w:val="00420001"/>
    <w:rsid w:val="004202FC"/>
    <w:rsid w:val="004212F7"/>
    <w:rsid w:val="00422BC5"/>
    <w:rsid w:val="004234FE"/>
    <w:rsid w:val="00425AAA"/>
    <w:rsid w:val="00425C86"/>
    <w:rsid w:val="00426031"/>
    <w:rsid w:val="004268DD"/>
    <w:rsid w:val="00426B6E"/>
    <w:rsid w:val="00430AB4"/>
    <w:rsid w:val="004311BA"/>
    <w:rsid w:val="004328AD"/>
    <w:rsid w:val="00432E7C"/>
    <w:rsid w:val="00432E9A"/>
    <w:rsid w:val="0043485D"/>
    <w:rsid w:val="004354F1"/>
    <w:rsid w:val="004358D6"/>
    <w:rsid w:val="00435998"/>
    <w:rsid w:val="00437A77"/>
    <w:rsid w:val="0044195A"/>
    <w:rsid w:val="00441C7A"/>
    <w:rsid w:val="00442E28"/>
    <w:rsid w:val="0044503B"/>
    <w:rsid w:val="004458A3"/>
    <w:rsid w:val="00446FD7"/>
    <w:rsid w:val="0044764C"/>
    <w:rsid w:val="00450645"/>
    <w:rsid w:val="0045075C"/>
    <w:rsid w:val="004509DC"/>
    <w:rsid w:val="00452BBF"/>
    <w:rsid w:val="00454778"/>
    <w:rsid w:val="004551FC"/>
    <w:rsid w:val="00455233"/>
    <w:rsid w:val="00455819"/>
    <w:rsid w:val="00456831"/>
    <w:rsid w:val="00456FC8"/>
    <w:rsid w:val="0045702B"/>
    <w:rsid w:val="0045773E"/>
    <w:rsid w:val="00457E4B"/>
    <w:rsid w:val="00460355"/>
    <w:rsid w:val="0046086D"/>
    <w:rsid w:val="004614AF"/>
    <w:rsid w:val="00461A0D"/>
    <w:rsid w:val="00462037"/>
    <w:rsid w:val="00462281"/>
    <w:rsid w:val="00462572"/>
    <w:rsid w:val="004629BE"/>
    <w:rsid w:val="00463271"/>
    <w:rsid w:val="004635F9"/>
    <w:rsid w:val="00465093"/>
    <w:rsid w:val="00470CE2"/>
    <w:rsid w:val="00470DBD"/>
    <w:rsid w:val="00472588"/>
    <w:rsid w:val="004735C5"/>
    <w:rsid w:val="00473CFE"/>
    <w:rsid w:val="0047433A"/>
    <w:rsid w:val="0047470E"/>
    <w:rsid w:val="0047490C"/>
    <w:rsid w:val="00476E1C"/>
    <w:rsid w:val="00476FD2"/>
    <w:rsid w:val="004777BF"/>
    <w:rsid w:val="00477C0F"/>
    <w:rsid w:val="00480AA2"/>
    <w:rsid w:val="00482705"/>
    <w:rsid w:val="004846F9"/>
    <w:rsid w:val="0048489E"/>
    <w:rsid w:val="00484F0C"/>
    <w:rsid w:val="00487DBE"/>
    <w:rsid w:val="00490CA2"/>
    <w:rsid w:val="004943F7"/>
    <w:rsid w:val="004969F1"/>
    <w:rsid w:val="004A19CA"/>
    <w:rsid w:val="004A41E3"/>
    <w:rsid w:val="004A4C16"/>
    <w:rsid w:val="004A6099"/>
    <w:rsid w:val="004B00A1"/>
    <w:rsid w:val="004B360F"/>
    <w:rsid w:val="004B4C99"/>
    <w:rsid w:val="004B4D19"/>
    <w:rsid w:val="004B507C"/>
    <w:rsid w:val="004B6F5F"/>
    <w:rsid w:val="004C0DF9"/>
    <w:rsid w:val="004C1431"/>
    <w:rsid w:val="004C28FD"/>
    <w:rsid w:val="004C374B"/>
    <w:rsid w:val="004C3E29"/>
    <w:rsid w:val="004C6DC4"/>
    <w:rsid w:val="004D133E"/>
    <w:rsid w:val="004D153C"/>
    <w:rsid w:val="004D16C7"/>
    <w:rsid w:val="004D3071"/>
    <w:rsid w:val="004D3D71"/>
    <w:rsid w:val="004D497F"/>
    <w:rsid w:val="004D5046"/>
    <w:rsid w:val="004D51C6"/>
    <w:rsid w:val="004D521F"/>
    <w:rsid w:val="004D58E6"/>
    <w:rsid w:val="004D5A20"/>
    <w:rsid w:val="004D6B9A"/>
    <w:rsid w:val="004D746F"/>
    <w:rsid w:val="004D7BDF"/>
    <w:rsid w:val="004E0D52"/>
    <w:rsid w:val="004E0E28"/>
    <w:rsid w:val="004E1656"/>
    <w:rsid w:val="004E19A7"/>
    <w:rsid w:val="004E3D35"/>
    <w:rsid w:val="004E4820"/>
    <w:rsid w:val="004E5358"/>
    <w:rsid w:val="004E5A42"/>
    <w:rsid w:val="004E67E1"/>
    <w:rsid w:val="004E770A"/>
    <w:rsid w:val="004F1B1B"/>
    <w:rsid w:val="004F254A"/>
    <w:rsid w:val="004F3617"/>
    <w:rsid w:val="004F38D5"/>
    <w:rsid w:val="004F403D"/>
    <w:rsid w:val="004F428B"/>
    <w:rsid w:val="004F5483"/>
    <w:rsid w:val="005004B5"/>
    <w:rsid w:val="00500D09"/>
    <w:rsid w:val="00502C5C"/>
    <w:rsid w:val="00503DA8"/>
    <w:rsid w:val="005061CC"/>
    <w:rsid w:val="00506408"/>
    <w:rsid w:val="00506A90"/>
    <w:rsid w:val="00507980"/>
    <w:rsid w:val="00510351"/>
    <w:rsid w:val="00515E4F"/>
    <w:rsid w:val="00516478"/>
    <w:rsid w:val="00521A73"/>
    <w:rsid w:val="005228FF"/>
    <w:rsid w:val="00522AEF"/>
    <w:rsid w:val="00523CB2"/>
    <w:rsid w:val="0052556E"/>
    <w:rsid w:val="00525767"/>
    <w:rsid w:val="005259DC"/>
    <w:rsid w:val="0052630D"/>
    <w:rsid w:val="005265A6"/>
    <w:rsid w:val="00527369"/>
    <w:rsid w:val="00530B3F"/>
    <w:rsid w:val="00534361"/>
    <w:rsid w:val="00534E6F"/>
    <w:rsid w:val="00535080"/>
    <w:rsid w:val="005354D8"/>
    <w:rsid w:val="00535659"/>
    <w:rsid w:val="00536EDA"/>
    <w:rsid w:val="00536EE5"/>
    <w:rsid w:val="005377CB"/>
    <w:rsid w:val="00537BF5"/>
    <w:rsid w:val="00540FF6"/>
    <w:rsid w:val="00541A35"/>
    <w:rsid w:val="00542908"/>
    <w:rsid w:val="00546165"/>
    <w:rsid w:val="005466DD"/>
    <w:rsid w:val="0054698A"/>
    <w:rsid w:val="0054729A"/>
    <w:rsid w:val="00547B02"/>
    <w:rsid w:val="00550323"/>
    <w:rsid w:val="0055048B"/>
    <w:rsid w:val="00550EDA"/>
    <w:rsid w:val="00551095"/>
    <w:rsid w:val="005510CC"/>
    <w:rsid w:val="00552FA0"/>
    <w:rsid w:val="005542C1"/>
    <w:rsid w:val="0055434B"/>
    <w:rsid w:val="00555E26"/>
    <w:rsid w:val="00555F5E"/>
    <w:rsid w:val="00557325"/>
    <w:rsid w:val="00557D61"/>
    <w:rsid w:val="00562DC9"/>
    <w:rsid w:val="0056393F"/>
    <w:rsid w:val="005655B4"/>
    <w:rsid w:val="00565A17"/>
    <w:rsid w:val="005677CD"/>
    <w:rsid w:val="00570455"/>
    <w:rsid w:val="00570E1C"/>
    <w:rsid w:val="0057109C"/>
    <w:rsid w:val="0057142F"/>
    <w:rsid w:val="00571903"/>
    <w:rsid w:val="00571CAC"/>
    <w:rsid w:val="00572343"/>
    <w:rsid w:val="00574B09"/>
    <w:rsid w:val="00576233"/>
    <w:rsid w:val="00577E85"/>
    <w:rsid w:val="00580463"/>
    <w:rsid w:val="00580466"/>
    <w:rsid w:val="00582E52"/>
    <w:rsid w:val="005848E1"/>
    <w:rsid w:val="00585D98"/>
    <w:rsid w:val="00585E8C"/>
    <w:rsid w:val="00585F19"/>
    <w:rsid w:val="00587D2B"/>
    <w:rsid w:val="00590FA1"/>
    <w:rsid w:val="00591652"/>
    <w:rsid w:val="005931F7"/>
    <w:rsid w:val="00593D06"/>
    <w:rsid w:val="00594309"/>
    <w:rsid w:val="005946D3"/>
    <w:rsid w:val="00594729"/>
    <w:rsid w:val="00595FA2"/>
    <w:rsid w:val="00596EF5"/>
    <w:rsid w:val="005970CB"/>
    <w:rsid w:val="0059760A"/>
    <w:rsid w:val="005977C7"/>
    <w:rsid w:val="005A0039"/>
    <w:rsid w:val="005A10C1"/>
    <w:rsid w:val="005A3FD8"/>
    <w:rsid w:val="005A4856"/>
    <w:rsid w:val="005A4FF1"/>
    <w:rsid w:val="005A6207"/>
    <w:rsid w:val="005B0DDB"/>
    <w:rsid w:val="005B0E96"/>
    <w:rsid w:val="005B11B2"/>
    <w:rsid w:val="005B179F"/>
    <w:rsid w:val="005B401C"/>
    <w:rsid w:val="005B408D"/>
    <w:rsid w:val="005B59EF"/>
    <w:rsid w:val="005B710A"/>
    <w:rsid w:val="005B71F8"/>
    <w:rsid w:val="005C120D"/>
    <w:rsid w:val="005C1373"/>
    <w:rsid w:val="005C1976"/>
    <w:rsid w:val="005C2304"/>
    <w:rsid w:val="005C3904"/>
    <w:rsid w:val="005C3E9B"/>
    <w:rsid w:val="005C6017"/>
    <w:rsid w:val="005C7778"/>
    <w:rsid w:val="005D0B15"/>
    <w:rsid w:val="005D2852"/>
    <w:rsid w:val="005D2CE3"/>
    <w:rsid w:val="005D4F23"/>
    <w:rsid w:val="005D5129"/>
    <w:rsid w:val="005D51A6"/>
    <w:rsid w:val="005D53FF"/>
    <w:rsid w:val="005D747B"/>
    <w:rsid w:val="005D7E83"/>
    <w:rsid w:val="005E0179"/>
    <w:rsid w:val="005E1290"/>
    <w:rsid w:val="005E132C"/>
    <w:rsid w:val="005E13E7"/>
    <w:rsid w:val="005E17AD"/>
    <w:rsid w:val="005E1A47"/>
    <w:rsid w:val="005E2C84"/>
    <w:rsid w:val="005E386C"/>
    <w:rsid w:val="005E3C65"/>
    <w:rsid w:val="005E3D86"/>
    <w:rsid w:val="005E3EEA"/>
    <w:rsid w:val="005F0173"/>
    <w:rsid w:val="005F172D"/>
    <w:rsid w:val="005F1B3E"/>
    <w:rsid w:val="005F2088"/>
    <w:rsid w:val="005F214B"/>
    <w:rsid w:val="005F2A45"/>
    <w:rsid w:val="005F3745"/>
    <w:rsid w:val="005F3FC8"/>
    <w:rsid w:val="005F48F1"/>
    <w:rsid w:val="005F49D5"/>
    <w:rsid w:val="005F5080"/>
    <w:rsid w:val="005F56D9"/>
    <w:rsid w:val="005F750B"/>
    <w:rsid w:val="005F7E60"/>
    <w:rsid w:val="00600968"/>
    <w:rsid w:val="00600B72"/>
    <w:rsid w:val="00600FD6"/>
    <w:rsid w:val="00601AB7"/>
    <w:rsid w:val="00601B08"/>
    <w:rsid w:val="00601F78"/>
    <w:rsid w:val="0060232C"/>
    <w:rsid w:val="0060255A"/>
    <w:rsid w:val="006028FD"/>
    <w:rsid w:val="0060391B"/>
    <w:rsid w:val="006044C9"/>
    <w:rsid w:val="006054AE"/>
    <w:rsid w:val="0060554A"/>
    <w:rsid w:val="006067C2"/>
    <w:rsid w:val="00607217"/>
    <w:rsid w:val="00610FCF"/>
    <w:rsid w:val="006113BB"/>
    <w:rsid w:val="00611E32"/>
    <w:rsid w:val="00612D71"/>
    <w:rsid w:val="00612E8C"/>
    <w:rsid w:val="00612EB6"/>
    <w:rsid w:val="00612F3C"/>
    <w:rsid w:val="00613E7B"/>
    <w:rsid w:val="0061407E"/>
    <w:rsid w:val="00614193"/>
    <w:rsid w:val="00614EF5"/>
    <w:rsid w:val="006150FF"/>
    <w:rsid w:val="00615603"/>
    <w:rsid w:val="00615D04"/>
    <w:rsid w:val="00616AE0"/>
    <w:rsid w:val="00616EAB"/>
    <w:rsid w:val="00617B24"/>
    <w:rsid w:val="006221FA"/>
    <w:rsid w:val="00622C9C"/>
    <w:rsid w:val="00622FA7"/>
    <w:rsid w:val="00623C28"/>
    <w:rsid w:val="00623CC2"/>
    <w:rsid w:val="00624721"/>
    <w:rsid w:val="006261DD"/>
    <w:rsid w:val="00626296"/>
    <w:rsid w:val="006317BB"/>
    <w:rsid w:val="00632AAD"/>
    <w:rsid w:val="00633774"/>
    <w:rsid w:val="00633D2E"/>
    <w:rsid w:val="00633D8B"/>
    <w:rsid w:val="00633F23"/>
    <w:rsid w:val="00634B3E"/>
    <w:rsid w:val="006350E2"/>
    <w:rsid w:val="0063581C"/>
    <w:rsid w:val="006365A4"/>
    <w:rsid w:val="0063796C"/>
    <w:rsid w:val="00640398"/>
    <w:rsid w:val="00640943"/>
    <w:rsid w:val="0064178A"/>
    <w:rsid w:val="00641F44"/>
    <w:rsid w:val="006421B3"/>
    <w:rsid w:val="00642FC5"/>
    <w:rsid w:val="006455DC"/>
    <w:rsid w:val="006462D1"/>
    <w:rsid w:val="006469CB"/>
    <w:rsid w:val="00647770"/>
    <w:rsid w:val="00647885"/>
    <w:rsid w:val="006501B7"/>
    <w:rsid w:val="00650FF6"/>
    <w:rsid w:val="006520BD"/>
    <w:rsid w:val="00652A67"/>
    <w:rsid w:val="0065353E"/>
    <w:rsid w:val="006541A7"/>
    <w:rsid w:val="00655CF2"/>
    <w:rsid w:val="006571EF"/>
    <w:rsid w:val="00657FA0"/>
    <w:rsid w:val="00660DEA"/>
    <w:rsid w:val="00660EDB"/>
    <w:rsid w:val="00660F1F"/>
    <w:rsid w:val="0066260D"/>
    <w:rsid w:val="00662AD4"/>
    <w:rsid w:val="00662F98"/>
    <w:rsid w:val="006643F2"/>
    <w:rsid w:val="00667705"/>
    <w:rsid w:val="006677CA"/>
    <w:rsid w:val="006706EB"/>
    <w:rsid w:val="006744CF"/>
    <w:rsid w:val="006749CB"/>
    <w:rsid w:val="00675DCA"/>
    <w:rsid w:val="00676B6E"/>
    <w:rsid w:val="006773B3"/>
    <w:rsid w:val="00677EF6"/>
    <w:rsid w:val="006803B8"/>
    <w:rsid w:val="0068092E"/>
    <w:rsid w:val="00680A26"/>
    <w:rsid w:val="006825F3"/>
    <w:rsid w:val="0068325A"/>
    <w:rsid w:val="006852C7"/>
    <w:rsid w:val="00686D76"/>
    <w:rsid w:val="006876A4"/>
    <w:rsid w:val="00690DA5"/>
    <w:rsid w:val="00690E97"/>
    <w:rsid w:val="006914AD"/>
    <w:rsid w:val="00693561"/>
    <w:rsid w:val="00693978"/>
    <w:rsid w:val="00693A7C"/>
    <w:rsid w:val="00694128"/>
    <w:rsid w:val="00694912"/>
    <w:rsid w:val="006960AD"/>
    <w:rsid w:val="0069676C"/>
    <w:rsid w:val="006A0EEC"/>
    <w:rsid w:val="006A0F4C"/>
    <w:rsid w:val="006A41B0"/>
    <w:rsid w:val="006A4F58"/>
    <w:rsid w:val="006A5012"/>
    <w:rsid w:val="006A5EA5"/>
    <w:rsid w:val="006A5F18"/>
    <w:rsid w:val="006A5F25"/>
    <w:rsid w:val="006A6301"/>
    <w:rsid w:val="006A68D3"/>
    <w:rsid w:val="006A7CF6"/>
    <w:rsid w:val="006A7D87"/>
    <w:rsid w:val="006B05EB"/>
    <w:rsid w:val="006B0AF6"/>
    <w:rsid w:val="006B2165"/>
    <w:rsid w:val="006B2177"/>
    <w:rsid w:val="006B22AA"/>
    <w:rsid w:val="006B304B"/>
    <w:rsid w:val="006B39E9"/>
    <w:rsid w:val="006B63AE"/>
    <w:rsid w:val="006B656E"/>
    <w:rsid w:val="006C028D"/>
    <w:rsid w:val="006C03D0"/>
    <w:rsid w:val="006C0A02"/>
    <w:rsid w:val="006C10FD"/>
    <w:rsid w:val="006C11A4"/>
    <w:rsid w:val="006C1F62"/>
    <w:rsid w:val="006C3273"/>
    <w:rsid w:val="006C41A1"/>
    <w:rsid w:val="006C500C"/>
    <w:rsid w:val="006C5B58"/>
    <w:rsid w:val="006C5DF6"/>
    <w:rsid w:val="006C6516"/>
    <w:rsid w:val="006C72BD"/>
    <w:rsid w:val="006C7A3D"/>
    <w:rsid w:val="006D0382"/>
    <w:rsid w:val="006D05AA"/>
    <w:rsid w:val="006D13C5"/>
    <w:rsid w:val="006D43BE"/>
    <w:rsid w:val="006D540A"/>
    <w:rsid w:val="006D541D"/>
    <w:rsid w:val="006D578F"/>
    <w:rsid w:val="006D6BE1"/>
    <w:rsid w:val="006D760F"/>
    <w:rsid w:val="006D7785"/>
    <w:rsid w:val="006D79B4"/>
    <w:rsid w:val="006E591B"/>
    <w:rsid w:val="006E5983"/>
    <w:rsid w:val="006E6B42"/>
    <w:rsid w:val="006E7006"/>
    <w:rsid w:val="006F0AD2"/>
    <w:rsid w:val="006F1250"/>
    <w:rsid w:val="006F220F"/>
    <w:rsid w:val="006F26A4"/>
    <w:rsid w:val="006F3042"/>
    <w:rsid w:val="006F30F0"/>
    <w:rsid w:val="006F44FD"/>
    <w:rsid w:val="006F555C"/>
    <w:rsid w:val="006F5710"/>
    <w:rsid w:val="006F57DE"/>
    <w:rsid w:val="006F6EA3"/>
    <w:rsid w:val="00701D0C"/>
    <w:rsid w:val="0070242A"/>
    <w:rsid w:val="00703D68"/>
    <w:rsid w:val="00705566"/>
    <w:rsid w:val="00705836"/>
    <w:rsid w:val="00706126"/>
    <w:rsid w:val="007064C9"/>
    <w:rsid w:val="00707098"/>
    <w:rsid w:val="00711FB9"/>
    <w:rsid w:val="007122EB"/>
    <w:rsid w:val="007123A5"/>
    <w:rsid w:val="0071242D"/>
    <w:rsid w:val="007127CF"/>
    <w:rsid w:val="00713494"/>
    <w:rsid w:val="00716A65"/>
    <w:rsid w:val="00717CFD"/>
    <w:rsid w:val="00717D3E"/>
    <w:rsid w:val="00721BAF"/>
    <w:rsid w:val="007223BF"/>
    <w:rsid w:val="00724806"/>
    <w:rsid w:val="00727BA7"/>
    <w:rsid w:val="00727E46"/>
    <w:rsid w:val="007306A6"/>
    <w:rsid w:val="007306FD"/>
    <w:rsid w:val="00730DBC"/>
    <w:rsid w:val="0073286B"/>
    <w:rsid w:val="00733332"/>
    <w:rsid w:val="00733844"/>
    <w:rsid w:val="007351DE"/>
    <w:rsid w:val="007354C7"/>
    <w:rsid w:val="00736113"/>
    <w:rsid w:val="0073637B"/>
    <w:rsid w:val="00737902"/>
    <w:rsid w:val="007405AF"/>
    <w:rsid w:val="0074151D"/>
    <w:rsid w:val="00742775"/>
    <w:rsid w:val="007427B4"/>
    <w:rsid w:val="00742DC1"/>
    <w:rsid w:val="0074313E"/>
    <w:rsid w:val="00743B81"/>
    <w:rsid w:val="007464C7"/>
    <w:rsid w:val="00747ACF"/>
    <w:rsid w:val="00750555"/>
    <w:rsid w:val="00751343"/>
    <w:rsid w:val="00751846"/>
    <w:rsid w:val="00752FD5"/>
    <w:rsid w:val="00754134"/>
    <w:rsid w:val="00754246"/>
    <w:rsid w:val="0075468B"/>
    <w:rsid w:val="00754EEA"/>
    <w:rsid w:val="0076066F"/>
    <w:rsid w:val="0076113D"/>
    <w:rsid w:val="00761372"/>
    <w:rsid w:val="007626DA"/>
    <w:rsid w:val="007628D2"/>
    <w:rsid w:val="00762D06"/>
    <w:rsid w:val="00763067"/>
    <w:rsid w:val="00763ABA"/>
    <w:rsid w:val="0076539B"/>
    <w:rsid w:val="007673FA"/>
    <w:rsid w:val="00767F39"/>
    <w:rsid w:val="00772119"/>
    <w:rsid w:val="00773036"/>
    <w:rsid w:val="00773250"/>
    <w:rsid w:val="00773A3B"/>
    <w:rsid w:val="00775212"/>
    <w:rsid w:val="00775398"/>
    <w:rsid w:val="007809F8"/>
    <w:rsid w:val="007812AB"/>
    <w:rsid w:val="007818F3"/>
    <w:rsid w:val="0078210D"/>
    <w:rsid w:val="007824EA"/>
    <w:rsid w:val="00782FFF"/>
    <w:rsid w:val="0078369E"/>
    <w:rsid w:val="00785D38"/>
    <w:rsid w:val="00786905"/>
    <w:rsid w:val="00786F93"/>
    <w:rsid w:val="00791769"/>
    <w:rsid w:val="00792367"/>
    <w:rsid w:val="007927B1"/>
    <w:rsid w:val="00792AA6"/>
    <w:rsid w:val="00795836"/>
    <w:rsid w:val="007974BD"/>
    <w:rsid w:val="007A09AE"/>
    <w:rsid w:val="007A0ADC"/>
    <w:rsid w:val="007A1742"/>
    <w:rsid w:val="007A1A4A"/>
    <w:rsid w:val="007A1DEF"/>
    <w:rsid w:val="007A1E9B"/>
    <w:rsid w:val="007A2798"/>
    <w:rsid w:val="007A2D61"/>
    <w:rsid w:val="007A4813"/>
    <w:rsid w:val="007A4E66"/>
    <w:rsid w:val="007A6012"/>
    <w:rsid w:val="007A772C"/>
    <w:rsid w:val="007A7994"/>
    <w:rsid w:val="007B134E"/>
    <w:rsid w:val="007B1B7D"/>
    <w:rsid w:val="007B293E"/>
    <w:rsid w:val="007B2CAC"/>
    <w:rsid w:val="007B3F1B"/>
    <w:rsid w:val="007B4067"/>
    <w:rsid w:val="007B412E"/>
    <w:rsid w:val="007B4529"/>
    <w:rsid w:val="007B7CE2"/>
    <w:rsid w:val="007C0446"/>
    <w:rsid w:val="007C04EE"/>
    <w:rsid w:val="007C05EC"/>
    <w:rsid w:val="007C0ACB"/>
    <w:rsid w:val="007C0FDD"/>
    <w:rsid w:val="007C2B15"/>
    <w:rsid w:val="007C3B41"/>
    <w:rsid w:val="007C3EF9"/>
    <w:rsid w:val="007C77CA"/>
    <w:rsid w:val="007C7CC3"/>
    <w:rsid w:val="007D0129"/>
    <w:rsid w:val="007D23C5"/>
    <w:rsid w:val="007D3C9A"/>
    <w:rsid w:val="007D4427"/>
    <w:rsid w:val="007D46C5"/>
    <w:rsid w:val="007D4F1B"/>
    <w:rsid w:val="007D5385"/>
    <w:rsid w:val="007D6641"/>
    <w:rsid w:val="007D669D"/>
    <w:rsid w:val="007D6889"/>
    <w:rsid w:val="007D78D3"/>
    <w:rsid w:val="007E0B89"/>
    <w:rsid w:val="007E1AA2"/>
    <w:rsid w:val="007E293D"/>
    <w:rsid w:val="007E2987"/>
    <w:rsid w:val="007E2CBF"/>
    <w:rsid w:val="007E2F6C"/>
    <w:rsid w:val="007E347D"/>
    <w:rsid w:val="007E35FC"/>
    <w:rsid w:val="007E4B17"/>
    <w:rsid w:val="007E7290"/>
    <w:rsid w:val="007E7468"/>
    <w:rsid w:val="007E7F23"/>
    <w:rsid w:val="007F0F8D"/>
    <w:rsid w:val="007F183D"/>
    <w:rsid w:val="007F2282"/>
    <w:rsid w:val="007F2EFE"/>
    <w:rsid w:val="007F5E06"/>
    <w:rsid w:val="007F5F24"/>
    <w:rsid w:val="007F637B"/>
    <w:rsid w:val="007F687B"/>
    <w:rsid w:val="007F6B95"/>
    <w:rsid w:val="007F754C"/>
    <w:rsid w:val="007F7B4F"/>
    <w:rsid w:val="00800CC5"/>
    <w:rsid w:val="008019C5"/>
    <w:rsid w:val="00801E9A"/>
    <w:rsid w:val="00801EB4"/>
    <w:rsid w:val="00802A06"/>
    <w:rsid w:val="00803FE8"/>
    <w:rsid w:val="00804F07"/>
    <w:rsid w:val="008056FA"/>
    <w:rsid w:val="0080677A"/>
    <w:rsid w:val="008076F1"/>
    <w:rsid w:val="00807A4F"/>
    <w:rsid w:val="00812E3E"/>
    <w:rsid w:val="00814DD9"/>
    <w:rsid w:val="008158EB"/>
    <w:rsid w:val="008169E7"/>
    <w:rsid w:val="008229D0"/>
    <w:rsid w:val="00822E96"/>
    <w:rsid w:val="00823476"/>
    <w:rsid w:val="008266F0"/>
    <w:rsid w:val="00826B89"/>
    <w:rsid w:val="00827215"/>
    <w:rsid w:val="00827D3F"/>
    <w:rsid w:val="00831556"/>
    <w:rsid w:val="008318D5"/>
    <w:rsid w:val="00831FDB"/>
    <w:rsid w:val="00832D56"/>
    <w:rsid w:val="00833DC4"/>
    <w:rsid w:val="00834938"/>
    <w:rsid w:val="008354EA"/>
    <w:rsid w:val="00836F1F"/>
    <w:rsid w:val="00837C60"/>
    <w:rsid w:val="00841A91"/>
    <w:rsid w:val="008428C9"/>
    <w:rsid w:val="00842E74"/>
    <w:rsid w:val="00843DE1"/>
    <w:rsid w:val="00844512"/>
    <w:rsid w:val="00844846"/>
    <w:rsid w:val="008452DA"/>
    <w:rsid w:val="00846806"/>
    <w:rsid w:val="0084773D"/>
    <w:rsid w:val="00847AF1"/>
    <w:rsid w:val="0085002F"/>
    <w:rsid w:val="00851569"/>
    <w:rsid w:val="0085156C"/>
    <w:rsid w:val="008521B8"/>
    <w:rsid w:val="0085289C"/>
    <w:rsid w:val="00852A36"/>
    <w:rsid w:val="00853A8B"/>
    <w:rsid w:val="00853BE6"/>
    <w:rsid w:val="008577D4"/>
    <w:rsid w:val="00860C4D"/>
    <w:rsid w:val="00861182"/>
    <w:rsid w:val="00862BF4"/>
    <w:rsid w:val="0086346C"/>
    <w:rsid w:val="0086494D"/>
    <w:rsid w:val="0086496E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1A71"/>
    <w:rsid w:val="0088600D"/>
    <w:rsid w:val="00887FA6"/>
    <w:rsid w:val="008911C0"/>
    <w:rsid w:val="00892062"/>
    <w:rsid w:val="008925F2"/>
    <w:rsid w:val="0089360E"/>
    <w:rsid w:val="00894C5C"/>
    <w:rsid w:val="00896487"/>
    <w:rsid w:val="00897B11"/>
    <w:rsid w:val="008A12C6"/>
    <w:rsid w:val="008A1931"/>
    <w:rsid w:val="008A3540"/>
    <w:rsid w:val="008A37C1"/>
    <w:rsid w:val="008A46E1"/>
    <w:rsid w:val="008A5321"/>
    <w:rsid w:val="008A61F3"/>
    <w:rsid w:val="008A654F"/>
    <w:rsid w:val="008A66DE"/>
    <w:rsid w:val="008A6CC0"/>
    <w:rsid w:val="008A70C2"/>
    <w:rsid w:val="008A764C"/>
    <w:rsid w:val="008A7A45"/>
    <w:rsid w:val="008B03EC"/>
    <w:rsid w:val="008B0B29"/>
    <w:rsid w:val="008B0FCF"/>
    <w:rsid w:val="008B5B2A"/>
    <w:rsid w:val="008B6B4D"/>
    <w:rsid w:val="008B6FA5"/>
    <w:rsid w:val="008B75A2"/>
    <w:rsid w:val="008B7ABA"/>
    <w:rsid w:val="008C08CE"/>
    <w:rsid w:val="008C0EE8"/>
    <w:rsid w:val="008C11D1"/>
    <w:rsid w:val="008C2716"/>
    <w:rsid w:val="008C2A81"/>
    <w:rsid w:val="008C6905"/>
    <w:rsid w:val="008C6C5C"/>
    <w:rsid w:val="008C7C32"/>
    <w:rsid w:val="008D1391"/>
    <w:rsid w:val="008D21C3"/>
    <w:rsid w:val="008D3327"/>
    <w:rsid w:val="008D39EF"/>
    <w:rsid w:val="008D4337"/>
    <w:rsid w:val="008D4564"/>
    <w:rsid w:val="008D5206"/>
    <w:rsid w:val="008D6B19"/>
    <w:rsid w:val="008E0763"/>
    <w:rsid w:val="008E2E9F"/>
    <w:rsid w:val="008E4138"/>
    <w:rsid w:val="008E432F"/>
    <w:rsid w:val="008E7739"/>
    <w:rsid w:val="008E780F"/>
    <w:rsid w:val="008F2AC6"/>
    <w:rsid w:val="008F4E9D"/>
    <w:rsid w:val="008F5B44"/>
    <w:rsid w:val="008F5CB4"/>
    <w:rsid w:val="008F5E15"/>
    <w:rsid w:val="008F5ECE"/>
    <w:rsid w:val="008F6473"/>
    <w:rsid w:val="008F739E"/>
    <w:rsid w:val="008F75CB"/>
    <w:rsid w:val="00900A82"/>
    <w:rsid w:val="00900C5A"/>
    <w:rsid w:val="00901387"/>
    <w:rsid w:val="00902B1C"/>
    <w:rsid w:val="00905614"/>
    <w:rsid w:val="00907137"/>
    <w:rsid w:val="009105FA"/>
    <w:rsid w:val="00910BEB"/>
    <w:rsid w:val="00910F75"/>
    <w:rsid w:val="009114C3"/>
    <w:rsid w:val="00913949"/>
    <w:rsid w:val="00914158"/>
    <w:rsid w:val="00914DDE"/>
    <w:rsid w:val="00915045"/>
    <w:rsid w:val="009166B6"/>
    <w:rsid w:val="0091696B"/>
    <w:rsid w:val="00917038"/>
    <w:rsid w:val="00920001"/>
    <w:rsid w:val="00920E99"/>
    <w:rsid w:val="00921646"/>
    <w:rsid w:val="0092256F"/>
    <w:rsid w:val="009241B0"/>
    <w:rsid w:val="00925BB3"/>
    <w:rsid w:val="00930553"/>
    <w:rsid w:val="00930A48"/>
    <w:rsid w:val="00931E7A"/>
    <w:rsid w:val="00932CED"/>
    <w:rsid w:val="00933453"/>
    <w:rsid w:val="009349E8"/>
    <w:rsid w:val="00934F2C"/>
    <w:rsid w:val="009356D2"/>
    <w:rsid w:val="009360ED"/>
    <w:rsid w:val="00936239"/>
    <w:rsid w:val="00937213"/>
    <w:rsid w:val="00937B1B"/>
    <w:rsid w:val="00937BA5"/>
    <w:rsid w:val="009401DD"/>
    <w:rsid w:val="0094022F"/>
    <w:rsid w:val="0094078C"/>
    <w:rsid w:val="009411ED"/>
    <w:rsid w:val="009417EE"/>
    <w:rsid w:val="00941861"/>
    <w:rsid w:val="009418A3"/>
    <w:rsid w:val="00941C79"/>
    <w:rsid w:val="00942103"/>
    <w:rsid w:val="00944DE9"/>
    <w:rsid w:val="00945216"/>
    <w:rsid w:val="009463FC"/>
    <w:rsid w:val="00947DE7"/>
    <w:rsid w:val="009519A8"/>
    <w:rsid w:val="0095201B"/>
    <w:rsid w:val="00952E6B"/>
    <w:rsid w:val="00954377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BFC"/>
    <w:rsid w:val="009726AC"/>
    <w:rsid w:val="00972CB8"/>
    <w:rsid w:val="00972EE7"/>
    <w:rsid w:val="00973919"/>
    <w:rsid w:val="00973A58"/>
    <w:rsid w:val="00974D7E"/>
    <w:rsid w:val="00975871"/>
    <w:rsid w:val="00975998"/>
    <w:rsid w:val="009816B3"/>
    <w:rsid w:val="00981B06"/>
    <w:rsid w:val="009828B8"/>
    <w:rsid w:val="00982B62"/>
    <w:rsid w:val="00984433"/>
    <w:rsid w:val="0098547C"/>
    <w:rsid w:val="00986174"/>
    <w:rsid w:val="00987231"/>
    <w:rsid w:val="0098738E"/>
    <w:rsid w:val="00987EA9"/>
    <w:rsid w:val="00991496"/>
    <w:rsid w:val="0099162E"/>
    <w:rsid w:val="00991746"/>
    <w:rsid w:val="009917CB"/>
    <w:rsid w:val="009934FE"/>
    <w:rsid w:val="00995725"/>
    <w:rsid w:val="00996304"/>
    <w:rsid w:val="009964A5"/>
    <w:rsid w:val="00997FFC"/>
    <w:rsid w:val="009A0C81"/>
    <w:rsid w:val="009A11CE"/>
    <w:rsid w:val="009A232A"/>
    <w:rsid w:val="009A264D"/>
    <w:rsid w:val="009A396A"/>
    <w:rsid w:val="009A39E6"/>
    <w:rsid w:val="009A4A80"/>
    <w:rsid w:val="009A6825"/>
    <w:rsid w:val="009B0365"/>
    <w:rsid w:val="009B059E"/>
    <w:rsid w:val="009B18B0"/>
    <w:rsid w:val="009B18BB"/>
    <w:rsid w:val="009B2CDE"/>
    <w:rsid w:val="009B2E4A"/>
    <w:rsid w:val="009B4E44"/>
    <w:rsid w:val="009B7169"/>
    <w:rsid w:val="009B7C02"/>
    <w:rsid w:val="009C0029"/>
    <w:rsid w:val="009C0DBC"/>
    <w:rsid w:val="009C0E7C"/>
    <w:rsid w:val="009C128A"/>
    <w:rsid w:val="009C1496"/>
    <w:rsid w:val="009C403B"/>
    <w:rsid w:val="009C4E15"/>
    <w:rsid w:val="009C6994"/>
    <w:rsid w:val="009D1896"/>
    <w:rsid w:val="009D2189"/>
    <w:rsid w:val="009D365E"/>
    <w:rsid w:val="009D43A7"/>
    <w:rsid w:val="009D4AC6"/>
    <w:rsid w:val="009D50E4"/>
    <w:rsid w:val="009D558F"/>
    <w:rsid w:val="009D56E5"/>
    <w:rsid w:val="009E1C65"/>
    <w:rsid w:val="009E1DBD"/>
    <w:rsid w:val="009E7D00"/>
    <w:rsid w:val="009F02D6"/>
    <w:rsid w:val="009F0636"/>
    <w:rsid w:val="009F06E8"/>
    <w:rsid w:val="009F2856"/>
    <w:rsid w:val="009F4EB9"/>
    <w:rsid w:val="009F6B7E"/>
    <w:rsid w:val="00A014BD"/>
    <w:rsid w:val="00A0187B"/>
    <w:rsid w:val="00A02E7C"/>
    <w:rsid w:val="00A0401F"/>
    <w:rsid w:val="00A05452"/>
    <w:rsid w:val="00A05C55"/>
    <w:rsid w:val="00A06088"/>
    <w:rsid w:val="00A072EE"/>
    <w:rsid w:val="00A07536"/>
    <w:rsid w:val="00A10C2F"/>
    <w:rsid w:val="00A12866"/>
    <w:rsid w:val="00A12886"/>
    <w:rsid w:val="00A12DE3"/>
    <w:rsid w:val="00A13797"/>
    <w:rsid w:val="00A14901"/>
    <w:rsid w:val="00A158A1"/>
    <w:rsid w:val="00A172B3"/>
    <w:rsid w:val="00A2005A"/>
    <w:rsid w:val="00A2035E"/>
    <w:rsid w:val="00A2063C"/>
    <w:rsid w:val="00A20D7A"/>
    <w:rsid w:val="00A22108"/>
    <w:rsid w:val="00A23822"/>
    <w:rsid w:val="00A23C0A"/>
    <w:rsid w:val="00A24DCC"/>
    <w:rsid w:val="00A24EEB"/>
    <w:rsid w:val="00A255FF"/>
    <w:rsid w:val="00A264C8"/>
    <w:rsid w:val="00A26F3C"/>
    <w:rsid w:val="00A26FF0"/>
    <w:rsid w:val="00A26FF7"/>
    <w:rsid w:val="00A2730B"/>
    <w:rsid w:val="00A27E0C"/>
    <w:rsid w:val="00A30718"/>
    <w:rsid w:val="00A30B06"/>
    <w:rsid w:val="00A3137E"/>
    <w:rsid w:val="00A321F1"/>
    <w:rsid w:val="00A32DD9"/>
    <w:rsid w:val="00A33544"/>
    <w:rsid w:val="00A3405C"/>
    <w:rsid w:val="00A344A3"/>
    <w:rsid w:val="00A34985"/>
    <w:rsid w:val="00A35BBA"/>
    <w:rsid w:val="00A36427"/>
    <w:rsid w:val="00A36AFF"/>
    <w:rsid w:val="00A37693"/>
    <w:rsid w:val="00A37B51"/>
    <w:rsid w:val="00A37D3B"/>
    <w:rsid w:val="00A40261"/>
    <w:rsid w:val="00A41285"/>
    <w:rsid w:val="00A42EDC"/>
    <w:rsid w:val="00A4398E"/>
    <w:rsid w:val="00A446E8"/>
    <w:rsid w:val="00A4526F"/>
    <w:rsid w:val="00A4556A"/>
    <w:rsid w:val="00A45B25"/>
    <w:rsid w:val="00A46125"/>
    <w:rsid w:val="00A46B2C"/>
    <w:rsid w:val="00A46DDD"/>
    <w:rsid w:val="00A4700E"/>
    <w:rsid w:val="00A4746C"/>
    <w:rsid w:val="00A5118C"/>
    <w:rsid w:val="00A54C8C"/>
    <w:rsid w:val="00A54F83"/>
    <w:rsid w:val="00A55206"/>
    <w:rsid w:val="00A576B7"/>
    <w:rsid w:val="00A62361"/>
    <w:rsid w:val="00A62C2D"/>
    <w:rsid w:val="00A63976"/>
    <w:rsid w:val="00A64C12"/>
    <w:rsid w:val="00A67307"/>
    <w:rsid w:val="00A712F9"/>
    <w:rsid w:val="00A72CB7"/>
    <w:rsid w:val="00A73378"/>
    <w:rsid w:val="00A740AA"/>
    <w:rsid w:val="00A74D54"/>
    <w:rsid w:val="00A74F63"/>
    <w:rsid w:val="00A7563D"/>
    <w:rsid w:val="00A75AC5"/>
    <w:rsid w:val="00A77243"/>
    <w:rsid w:val="00A8095D"/>
    <w:rsid w:val="00A80CBB"/>
    <w:rsid w:val="00A82D36"/>
    <w:rsid w:val="00A833EB"/>
    <w:rsid w:val="00A84302"/>
    <w:rsid w:val="00A84466"/>
    <w:rsid w:val="00A84544"/>
    <w:rsid w:val="00A84A17"/>
    <w:rsid w:val="00A85860"/>
    <w:rsid w:val="00A8784C"/>
    <w:rsid w:val="00A87B8B"/>
    <w:rsid w:val="00A87C4F"/>
    <w:rsid w:val="00A912C5"/>
    <w:rsid w:val="00A91321"/>
    <w:rsid w:val="00A94D3C"/>
    <w:rsid w:val="00A95EB6"/>
    <w:rsid w:val="00A969E4"/>
    <w:rsid w:val="00AA02E9"/>
    <w:rsid w:val="00AA07E2"/>
    <w:rsid w:val="00AA0AF4"/>
    <w:rsid w:val="00AA1AA5"/>
    <w:rsid w:val="00AA24EC"/>
    <w:rsid w:val="00AA56A3"/>
    <w:rsid w:val="00AA63E3"/>
    <w:rsid w:val="00AA6CF0"/>
    <w:rsid w:val="00AA7C13"/>
    <w:rsid w:val="00AB0AB5"/>
    <w:rsid w:val="00AB0C57"/>
    <w:rsid w:val="00AB0CFB"/>
    <w:rsid w:val="00AB1329"/>
    <w:rsid w:val="00AB23AD"/>
    <w:rsid w:val="00AB35D2"/>
    <w:rsid w:val="00AB4084"/>
    <w:rsid w:val="00AB59BC"/>
    <w:rsid w:val="00AB6448"/>
    <w:rsid w:val="00AB6470"/>
    <w:rsid w:val="00AB6F04"/>
    <w:rsid w:val="00AC07D3"/>
    <w:rsid w:val="00AC1B51"/>
    <w:rsid w:val="00AC2ADC"/>
    <w:rsid w:val="00AC39C7"/>
    <w:rsid w:val="00AC3A15"/>
    <w:rsid w:val="00AC3DDD"/>
    <w:rsid w:val="00AC55BD"/>
    <w:rsid w:val="00AC57BC"/>
    <w:rsid w:val="00AD21EF"/>
    <w:rsid w:val="00AD394A"/>
    <w:rsid w:val="00AD41E8"/>
    <w:rsid w:val="00AD4D4B"/>
    <w:rsid w:val="00AD4D51"/>
    <w:rsid w:val="00AD530C"/>
    <w:rsid w:val="00AD66BB"/>
    <w:rsid w:val="00AD754C"/>
    <w:rsid w:val="00AE04EE"/>
    <w:rsid w:val="00AE2E70"/>
    <w:rsid w:val="00AE2EE2"/>
    <w:rsid w:val="00AE4B27"/>
    <w:rsid w:val="00AE60BB"/>
    <w:rsid w:val="00AE6300"/>
    <w:rsid w:val="00AE6EA7"/>
    <w:rsid w:val="00AE77C8"/>
    <w:rsid w:val="00AE7B1F"/>
    <w:rsid w:val="00AF1AC7"/>
    <w:rsid w:val="00AF2293"/>
    <w:rsid w:val="00AF2CBB"/>
    <w:rsid w:val="00AF3529"/>
    <w:rsid w:val="00AF484B"/>
    <w:rsid w:val="00AF57BF"/>
    <w:rsid w:val="00AF5D92"/>
    <w:rsid w:val="00B03101"/>
    <w:rsid w:val="00B0338E"/>
    <w:rsid w:val="00B036A7"/>
    <w:rsid w:val="00B03FC4"/>
    <w:rsid w:val="00B04C35"/>
    <w:rsid w:val="00B05BCC"/>
    <w:rsid w:val="00B063DF"/>
    <w:rsid w:val="00B1011E"/>
    <w:rsid w:val="00B10934"/>
    <w:rsid w:val="00B10CCA"/>
    <w:rsid w:val="00B10CE5"/>
    <w:rsid w:val="00B10D59"/>
    <w:rsid w:val="00B1101E"/>
    <w:rsid w:val="00B12480"/>
    <w:rsid w:val="00B1257C"/>
    <w:rsid w:val="00B12D4B"/>
    <w:rsid w:val="00B13BA9"/>
    <w:rsid w:val="00B14FCB"/>
    <w:rsid w:val="00B15429"/>
    <w:rsid w:val="00B16CE8"/>
    <w:rsid w:val="00B16F00"/>
    <w:rsid w:val="00B1712B"/>
    <w:rsid w:val="00B1769E"/>
    <w:rsid w:val="00B17C8F"/>
    <w:rsid w:val="00B21726"/>
    <w:rsid w:val="00B231AB"/>
    <w:rsid w:val="00B23243"/>
    <w:rsid w:val="00B24354"/>
    <w:rsid w:val="00B24638"/>
    <w:rsid w:val="00B24D10"/>
    <w:rsid w:val="00B251DF"/>
    <w:rsid w:val="00B256DE"/>
    <w:rsid w:val="00B27759"/>
    <w:rsid w:val="00B31214"/>
    <w:rsid w:val="00B314C6"/>
    <w:rsid w:val="00B32CA7"/>
    <w:rsid w:val="00B3471F"/>
    <w:rsid w:val="00B35728"/>
    <w:rsid w:val="00B37B6A"/>
    <w:rsid w:val="00B4050A"/>
    <w:rsid w:val="00B418E9"/>
    <w:rsid w:val="00B422F5"/>
    <w:rsid w:val="00B425C0"/>
    <w:rsid w:val="00B444A2"/>
    <w:rsid w:val="00B47C46"/>
    <w:rsid w:val="00B47FF2"/>
    <w:rsid w:val="00B51966"/>
    <w:rsid w:val="00B51DAD"/>
    <w:rsid w:val="00B53D2E"/>
    <w:rsid w:val="00B55BA4"/>
    <w:rsid w:val="00B605D8"/>
    <w:rsid w:val="00B60A9E"/>
    <w:rsid w:val="00B6179F"/>
    <w:rsid w:val="00B6334B"/>
    <w:rsid w:val="00B63ACD"/>
    <w:rsid w:val="00B64FD3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5114"/>
    <w:rsid w:val="00B76823"/>
    <w:rsid w:val="00B76983"/>
    <w:rsid w:val="00B774FA"/>
    <w:rsid w:val="00B812D1"/>
    <w:rsid w:val="00B81572"/>
    <w:rsid w:val="00B81686"/>
    <w:rsid w:val="00B834A7"/>
    <w:rsid w:val="00B84C2E"/>
    <w:rsid w:val="00B861FD"/>
    <w:rsid w:val="00B9193E"/>
    <w:rsid w:val="00B9285C"/>
    <w:rsid w:val="00B92F23"/>
    <w:rsid w:val="00B93460"/>
    <w:rsid w:val="00B95205"/>
    <w:rsid w:val="00B96A14"/>
    <w:rsid w:val="00BA0277"/>
    <w:rsid w:val="00BA03C2"/>
    <w:rsid w:val="00BA0417"/>
    <w:rsid w:val="00BA290F"/>
    <w:rsid w:val="00BA369B"/>
    <w:rsid w:val="00BA3B51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0DE"/>
    <w:rsid w:val="00BC19A4"/>
    <w:rsid w:val="00BC2440"/>
    <w:rsid w:val="00BC3637"/>
    <w:rsid w:val="00BC4168"/>
    <w:rsid w:val="00BC4BA5"/>
    <w:rsid w:val="00BC5DA5"/>
    <w:rsid w:val="00BC6758"/>
    <w:rsid w:val="00BC6DB2"/>
    <w:rsid w:val="00BC7A89"/>
    <w:rsid w:val="00BD0B6E"/>
    <w:rsid w:val="00BD0C31"/>
    <w:rsid w:val="00BD1E9B"/>
    <w:rsid w:val="00BD2949"/>
    <w:rsid w:val="00BD3595"/>
    <w:rsid w:val="00BD38CD"/>
    <w:rsid w:val="00BD4627"/>
    <w:rsid w:val="00BD56FE"/>
    <w:rsid w:val="00BD57BB"/>
    <w:rsid w:val="00BD5A63"/>
    <w:rsid w:val="00BD5BE2"/>
    <w:rsid w:val="00BD7858"/>
    <w:rsid w:val="00BE0F71"/>
    <w:rsid w:val="00BE243C"/>
    <w:rsid w:val="00BE2929"/>
    <w:rsid w:val="00BE35FF"/>
    <w:rsid w:val="00BE46DF"/>
    <w:rsid w:val="00BE73E9"/>
    <w:rsid w:val="00BE7D1C"/>
    <w:rsid w:val="00BF0050"/>
    <w:rsid w:val="00BF054D"/>
    <w:rsid w:val="00BF060A"/>
    <w:rsid w:val="00BF0E02"/>
    <w:rsid w:val="00BF1A9D"/>
    <w:rsid w:val="00BF1C8A"/>
    <w:rsid w:val="00BF1FB2"/>
    <w:rsid w:val="00BF4506"/>
    <w:rsid w:val="00BF562E"/>
    <w:rsid w:val="00BF6AA3"/>
    <w:rsid w:val="00C0051E"/>
    <w:rsid w:val="00C00584"/>
    <w:rsid w:val="00C00F93"/>
    <w:rsid w:val="00C010A9"/>
    <w:rsid w:val="00C019E9"/>
    <w:rsid w:val="00C02386"/>
    <w:rsid w:val="00C0273D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228"/>
    <w:rsid w:val="00C14BC8"/>
    <w:rsid w:val="00C157D0"/>
    <w:rsid w:val="00C16D3A"/>
    <w:rsid w:val="00C20523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17"/>
    <w:rsid w:val="00C379BE"/>
    <w:rsid w:val="00C41C73"/>
    <w:rsid w:val="00C426EA"/>
    <w:rsid w:val="00C42946"/>
    <w:rsid w:val="00C42CEB"/>
    <w:rsid w:val="00C4368F"/>
    <w:rsid w:val="00C44096"/>
    <w:rsid w:val="00C45CD8"/>
    <w:rsid w:val="00C46140"/>
    <w:rsid w:val="00C46320"/>
    <w:rsid w:val="00C463D2"/>
    <w:rsid w:val="00C51E92"/>
    <w:rsid w:val="00C5251A"/>
    <w:rsid w:val="00C53F84"/>
    <w:rsid w:val="00C5445C"/>
    <w:rsid w:val="00C5464F"/>
    <w:rsid w:val="00C5691A"/>
    <w:rsid w:val="00C57A78"/>
    <w:rsid w:val="00C57F2B"/>
    <w:rsid w:val="00C60042"/>
    <w:rsid w:val="00C60B0E"/>
    <w:rsid w:val="00C60BB3"/>
    <w:rsid w:val="00C622C7"/>
    <w:rsid w:val="00C62C56"/>
    <w:rsid w:val="00C63331"/>
    <w:rsid w:val="00C63472"/>
    <w:rsid w:val="00C644FD"/>
    <w:rsid w:val="00C64987"/>
    <w:rsid w:val="00C66BB3"/>
    <w:rsid w:val="00C708EE"/>
    <w:rsid w:val="00C70E42"/>
    <w:rsid w:val="00C70EF8"/>
    <w:rsid w:val="00C71077"/>
    <w:rsid w:val="00C718BD"/>
    <w:rsid w:val="00C71B12"/>
    <w:rsid w:val="00C71E2F"/>
    <w:rsid w:val="00C71F6F"/>
    <w:rsid w:val="00C807EB"/>
    <w:rsid w:val="00C81F73"/>
    <w:rsid w:val="00C8235A"/>
    <w:rsid w:val="00C8254D"/>
    <w:rsid w:val="00C83C7A"/>
    <w:rsid w:val="00C86A68"/>
    <w:rsid w:val="00C8724E"/>
    <w:rsid w:val="00C87B33"/>
    <w:rsid w:val="00C92607"/>
    <w:rsid w:val="00C93A20"/>
    <w:rsid w:val="00C945E7"/>
    <w:rsid w:val="00C94CFF"/>
    <w:rsid w:val="00C958FA"/>
    <w:rsid w:val="00C95DED"/>
    <w:rsid w:val="00C97F30"/>
    <w:rsid w:val="00CA0164"/>
    <w:rsid w:val="00CA12CF"/>
    <w:rsid w:val="00CA4173"/>
    <w:rsid w:val="00CA4AC5"/>
    <w:rsid w:val="00CA53F3"/>
    <w:rsid w:val="00CA59E7"/>
    <w:rsid w:val="00CA614B"/>
    <w:rsid w:val="00CA6B4C"/>
    <w:rsid w:val="00CA79F8"/>
    <w:rsid w:val="00CB1B8A"/>
    <w:rsid w:val="00CB3E9E"/>
    <w:rsid w:val="00CB5C0F"/>
    <w:rsid w:val="00CB7DBF"/>
    <w:rsid w:val="00CC0A3F"/>
    <w:rsid w:val="00CC1024"/>
    <w:rsid w:val="00CC1900"/>
    <w:rsid w:val="00CC1C2E"/>
    <w:rsid w:val="00CC2472"/>
    <w:rsid w:val="00CC24F7"/>
    <w:rsid w:val="00CC43F4"/>
    <w:rsid w:val="00CC5B54"/>
    <w:rsid w:val="00CC62B7"/>
    <w:rsid w:val="00CC690A"/>
    <w:rsid w:val="00CC73E6"/>
    <w:rsid w:val="00CD08CF"/>
    <w:rsid w:val="00CD594A"/>
    <w:rsid w:val="00CD5C17"/>
    <w:rsid w:val="00CD5E32"/>
    <w:rsid w:val="00CD70AD"/>
    <w:rsid w:val="00CE1808"/>
    <w:rsid w:val="00CE19DE"/>
    <w:rsid w:val="00CE38B2"/>
    <w:rsid w:val="00CE3E92"/>
    <w:rsid w:val="00CE51A5"/>
    <w:rsid w:val="00CE5A27"/>
    <w:rsid w:val="00CF11FF"/>
    <w:rsid w:val="00CF1237"/>
    <w:rsid w:val="00CF3AB0"/>
    <w:rsid w:val="00CF4227"/>
    <w:rsid w:val="00CF5200"/>
    <w:rsid w:val="00CF55E6"/>
    <w:rsid w:val="00CF63BD"/>
    <w:rsid w:val="00CF6D1D"/>
    <w:rsid w:val="00CF718B"/>
    <w:rsid w:val="00D01C74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619"/>
    <w:rsid w:val="00D14BBA"/>
    <w:rsid w:val="00D15343"/>
    <w:rsid w:val="00D16E6B"/>
    <w:rsid w:val="00D17BA6"/>
    <w:rsid w:val="00D20A59"/>
    <w:rsid w:val="00D21198"/>
    <w:rsid w:val="00D21395"/>
    <w:rsid w:val="00D21AA8"/>
    <w:rsid w:val="00D22282"/>
    <w:rsid w:val="00D25401"/>
    <w:rsid w:val="00D26745"/>
    <w:rsid w:val="00D267DE"/>
    <w:rsid w:val="00D319B1"/>
    <w:rsid w:val="00D32196"/>
    <w:rsid w:val="00D33364"/>
    <w:rsid w:val="00D353E4"/>
    <w:rsid w:val="00D3709C"/>
    <w:rsid w:val="00D3744A"/>
    <w:rsid w:val="00D376EE"/>
    <w:rsid w:val="00D3782E"/>
    <w:rsid w:val="00D40040"/>
    <w:rsid w:val="00D423A9"/>
    <w:rsid w:val="00D43462"/>
    <w:rsid w:val="00D44D48"/>
    <w:rsid w:val="00D44E0A"/>
    <w:rsid w:val="00D45161"/>
    <w:rsid w:val="00D462C9"/>
    <w:rsid w:val="00D473F5"/>
    <w:rsid w:val="00D47452"/>
    <w:rsid w:val="00D47BC6"/>
    <w:rsid w:val="00D50EE6"/>
    <w:rsid w:val="00D50F2F"/>
    <w:rsid w:val="00D52101"/>
    <w:rsid w:val="00D527CA"/>
    <w:rsid w:val="00D531A4"/>
    <w:rsid w:val="00D5338F"/>
    <w:rsid w:val="00D54C28"/>
    <w:rsid w:val="00D54D85"/>
    <w:rsid w:val="00D561D4"/>
    <w:rsid w:val="00D5669B"/>
    <w:rsid w:val="00D56C86"/>
    <w:rsid w:val="00D578D6"/>
    <w:rsid w:val="00D611AC"/>
    <w:rsid w:val="00D6121B"/>
    <w:rsid w:val="00D61752"/>
    <w:rsid w:val="00D6181A"/>
    <w:rsid w:val="00D63776"/>
    <w:rsid w:val="00D637BE"/>
    <w:rsid w:val="00D644A0"/>
    <w:rsid w:val="00D657D4"/>
    <w:rsid w:val="00D700C2"/>
    <w:rsid w:val="00D7052D"/>
    <w:rsid w:val="00D73186"/>
    <w:rsid w:val="00D7496E"/>
    <w:rsid w:val="00D75A07"/>
    <w:rsid w:val="00D7615F"/>
    <w:rsid w:val="00D766ED"/>
    <w:rsid w:val="00D8022C"/>
    <w:rsid w:val="00D80714"/>
    <w:rsid w:val="00D815F8"/>
    <w:rsid w:val="00D81C07"/>
    <w:rsid w:val="00D81C0A"/>
    <w:rsid w:val="00D82184"/>
    <w:rsid w:val="00D822EA"/>
    <w:rsid w:val="00D839C4"/>
    <w:rsid w:val="00D83A5F"/>
    <w:rsid w:val="00D83C0C"/>
    <w:rsid w:val="00D8798B"/>
    <w:rsid w:val="00D87C9A"/>
    <w:rsid w:val="00D91DFA"/>
    <w:rsid w:val="00D91E1B"/>
    <w:rsid w:val="00D92E75"/>
    <w:rsid w:val="00D93E20"/>
    <w:rsid w:val="00D95648"/>
    <w:rsid w:val="00D96394"/>
    <w:rsid w:val="00D9680C"/>
    <w:rsid w:val="00D979EA"/>
    <w:rsid w:val="00DA1861"/>
    <w:rsid w:val="00DA1A7A"/>
    <w:rsid w:val="00DA27B6"/>
    <w:rsid w:val="00DA2E6F"/>
    <w:rsid w:val="00DA4F21"/>
    <w:rsid w:val="00DA5C2C"/>
    <w:rsid w:val="00DA5ED4"/>
    <w:rsid w:val="00DA6822"/>
    <w:rsid w:val="00DA7018"/>
    <w:rsid w:val="00DA7700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082"/>
    <w:rsid w:val="00DD0269"/>
    <w:rsid w:val="00DD04F9"/>
    <w:rsid w:val="00DD13D2"/>
    <w:rsid w:val="00DD16FB"/>
    <w:rsid w:val="00DD18A9"/>
    <w:rsid w:val="00DD1C47"/>
    <w:rsid w:val="00DD1E40"/>
    <w:rsid w:val="00DD310A"/>
    <w:rsid w:val="00DD3172"/>
    <w:rsid w:val="00DD4E5E"/>
    <w:rsid w:val="00DE1B1A"/>
    <w:rsid w:val="00DE21C8"/>
    <w:rsid w:val="00DE3EE8"/>
    <w:rsid w:val="00DE456E"/>
    <w:rsid w:val="00DE4DCE"/>
    <w:rsid w:val="00DE59BA"/>
    <w:rsid w:val="00DE5FA4"/>
    <w:rsid w:val="00DE6436"/>
    <w:rsid w:val="00DE7B28"/>
    <w:rsid w:val="00DE7E6B"/>
    <w:rsid w:val="00DF0A88"/>
    <w:rsid w:val="00DF1456"/>
    <w:rsid w:val="00DF1964"/>
    <w:rsid w:val="00DF476D"/>
    <w:rsid w:val="00DF4CEC"/>
    <w:rsid w:val="00DF685F"/>
    <w:rsid w:val="00DF6B9F"/>
    <w:rsid w:val="00DF720E"/>
    <w:rsid w:val="00DF7EBC"/>
    <w:rsid w:val="00E003B8"/>
    <w:rsid w:val="00E00E6E"/>
    <w:rsid w:val="00E01AAA"/>
    <w:rsid w:val="00E02D40"/>
    <w:rsid w:val="00E03434"/>
    <w:rsid w:val="00E03FC9"/>
    <w:rsid w:val="00E0690E"/>
    <w:rsid w:val="00E06B28"/>
    <w:rsid w:val="00E07C2C"/>
    <w:rsid w:val="00E102C0"/>
    <w:rsid w:val="00E109D3"/>
    <w:rsid w:val="00E116DE"/>
    <w:rsid w:val="00E122C2"/>
    <w:rsid w:val="00E13861"/>
    <w:rsid w:val="00E13C4F"/>
    <w:rsid w:val="00E14477"/>
    <w:rsid w:val="00E15C78"/>
    <w:rsid w:val="00E15F6E"/>
    <w:rsid w:val="00E16965"/>
    <w:rsid w:val="00E21332"/>
    <w:rsid w:val="00E217A6"/>
    <w:rsid w:val="00E2198B"/>
    <w:rsid w:val="00E2236A"/>
    <w:rsid w:val="00E23236"/>
    <w:rsid w:val="00E232D1"/>
    <w:rsid w:val="00E239C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0A0E"/>
    <w:rsid w:val="00E30DF1"/>
    <w:rsid w:val="00E34630"/>
    <w:rsid w:val="00E34E62"/>
    <w:rsid w:val="00E3573B"/>
    <w:rsid w:val="00E35D4F"/>
    <w:rsid w:val="00E364DF"/>
    <w:rsid w:val="00E415AE"/>
    <w:rsid w:val="00E422CD"/>
    <w:rsid w:val="00E42B2A"/>
    <w:rsid w:val="00E430EF"/>
    <w:rsid w:val="00E43A4C"/>
    <w:rsid w:val="00E43E03"/>
    <w:rsid w:val="00E46AF7"/>
    <w:rsid w:val="00E46FFF"/>
    <w:rsid w:val="00E50A93"/>
    <w:rsid w:val="00E52A1D"/>
    <w:rsid w:val="00E537B2"/>
    <w:rsid w:val="00E55F2A"/>
    <w:rsid w:val="00E579E9"/>
    <w:rsid w:val="00E606CD"/>
    <w:rsid w:val="00E61645"/>
    <w:rsid w:val="00E61A5E"/>
    <w:rsid w:val="00E62E5E"/>
    <w:rsid w:val="00E652F8"/>
    <w:rsid w:val="00E66166"/>
    <w:rsid w:val="00E6654D"/>
    <w:rsid w:val="00E66930"/>
    <w:rsid w:val="00E67F2F"/>
    <w:rsid w:val="00E704B7"/>
    <w:rsid w:val="00E707CD"/>
    <w:rsid w:val="00E718ED"/>
    <w:rsid w:val="00E727E3"/>
    <w:rsid w:val="00E72E81"/>
    <w:rsid w:val="00E73170"/>
    <w:rsid w:val="00E731E0"/>
    <w:rsid w:val="00E73B01"/>
    <w:rsid w:val="00E75B8D"/>
    <w:rsid w:val="00E75D97"/>
    <w:rsid w:val="00E760B5"/>
    <w:rsid w:val="00E76475"/>
    <w:rsid w:val="00E7694C"/>
    <w:rsid w:val="00E76ED1"/>
    <w:rsid w:val="00E77545"/>
    <w:rsid w:val="00E779A3"/>
    <w:rsid w:val="00E801EE"/>
    <w:rsid w:val="00E80B34"/>
    <w:rsid w:val="00E81094"/>
    <w:rsid w:val="00E84FE3"/>
    <w:rsid w:val="00E87953"/>
    <w:rsid w:val="00E87D46"/>
    <w:rsid w:val="00E90321"/>
    <w:rsid w:val="00E90DFF"/>
    <w:rsid w:val="00E91718"/>
    <w:rsid w:val="00E921EF"/>
    <w:rsid w:val="00E92B4C"/>
    <w:rsid w:val="00E935CE"/>
    <w:rsid w:val="00E94157"/>
    <w:rsid w:val="00E94991"/>
    <w:rsid w:val="00E96246"/>
    <w:rsid w:val="00E972DD"/>
    <w:rsid w:val="00E97FAD"/>
    <w:rsid w:val="00EA03DD"/>
    <w:rsid w:val="00EA090D"/>
    <w:rsid w:val="00EA1F01"/>
    <w:rsid w:val="00EA3143"/>
    <w:rsid w:val="00EA403C"/>
    <w:rsid w:val="00EA420A"/>
    <w:rsid w:val="00EA49E5"/>
    <w:rsid w:val="00EA5136"/>
    <w:rsid w:val="00EA624A"/>
    <w:rsid w:val="00EA63A2"/>
    <w:rsid w:val="00EA6EBC"/>
    <w:rsid w:val="00EA79B4"/>
    <w:rsid w:val="00EB2FA2"/>
    <w:rsid w:val="00EB36DA"/>
    <w:rsid w:val="00EB5391"/>
    <w:rsid w:val="00EB6BB0"/>
    <w:rsid w:val="00EB72FE"/>
    <w:rsid w:val="00EC03D5"/>
    <w:rsid w:val="00EC050F"/>
    <w:rsid w:val="00EC15C9"/>
    <w:rsid w:val="00EC1E29"/>
    <w:rsid w:val="00EC2511"/>
    <w:rsid w:val="00EC2923"/>
    <w:rsid w:val="00EC2FC8"/>
    <w:rsid w:val="00EC4D87"/>
    <w:rsid w:val="00EC5720"/>
    <w:rsid w:val="00EC6FAA"/>
    <w:rsid w:val="00EC72EF"/>
    <w:rsid w:val="00ED067D"/>
    <w:rsid w:val="00ED181F"/>
    <w:rsid w:val="00ED2053"/>
    <w:rsid w:val="00ED24AE"/>
    <w:rsid w:val="00ED60D4"/>
    <w:rsid w:val="00ED6D0D"/>
    <w:rsid w:val="00ED7B8D"/>
    <w:rsid w:val="00ED7DB2"/>
    <w:rsid w:val="00ED7DE3"/>
    <w:rsid w:val="00ED7ED5"/>
    <w:rsid w:val="00EE0C35"/>
    <w:rsid w:val="00EE0D0E"/>
    <w:rsid w:val="00EE14E7"/>
    <w:rsid w:val="00EE284E"/>
    <w:rsid w:val="00EE41DE"/>
    <w:rsid w:val="00EE4B8B"/>
    <w:rsid w:val="00EE5991"/>
    <w:rsid w:val="00EE60CF"/>
    <w:rsid w:val="00EE6621"/>
    <w:rsid w:val="00EE73A0"/>
    <w:rsid w:val="00EE7AFA"/>
    <w:rsid w:val="00EF1106"/>
    <w:rsid w:val="00EF239E"/>
    <w:rsid w:val="00EF27A9"/>
    <w:rsid w:val="00EF4557"/>
    <w:rsid w:val="00EF52A0"/>
    <w:rsid w:val="00EF532F"/>
    <w:rsid w:val="00EF6C21"/>
    <w:rsid w:val="00EF7057"/>
    <w:rsid w:val="00F00624"/>
    <w:rsid w:val="00F0066C"/>
    <w:rsid w:val="00F006FF"/>
    <w:rsid w:val="00F00A6B"/>
    <w:rsid w:val="00F01094"/>
    <w:rsid w:val="00F022B2"/>
    <w:rsid w:val="00F02313"/>
    <w:rsid w:val="00F03DFD"/>
    <w:rsid w:val="00F03EBF"/>
    <w:rsid w:val="00F04AAA"/>
    <w:rsid w:val="00F05661"/>
    <w:rsid w:val="00F05781"/>
    <w:rsid w:val="00F06A55"/>
    <w:rsid w:val="00F07B7A"/>
    <w:rsid w:val="00F07E66"/>
    <w:rsid w:val="00F1017C"/>
    <w:rsid w:val="00F1098A"/>
    <w:rsid w:val="00F12925"/>
    <w:rsid w:val="00F12EB3"/>
    <w:rsid w:val="00F131CC"/>
    <w:rsid w:val="00F13C14"/>
    <w:rsid w:val="00F13C9B"/>
    <w:rsid w:val="00F1587C"/>
    <w:rsid w:val="00F163B1"/>
    <w:rsid w:val="00F163E0"/>
    <w:rsid w:val="00F16E26"/>
    <w:rsid w:val="00F16F70"/>
    <w:rsid w:val="00F2115D"/>
    <w:rsid w:val="00F21AD6"/>
    <w:rsid w:val="00F2349D"/>
    <w:rsid w:val="00F302F2"/>
    <w:rsid w:val="00F3062F"/>
    <w:rsid w:val="00F31E3D"/>
    <w:rsid w:val="00F32384"/>
    <w:rsid w:val="00F33240"/>
    <w:rsid w:val="00F33743"/>
    <w:rsid w:val="00F33FD1"/>
    <w:rsid w:val="00F349FC"/>
    <w:rsid w:val="00F3709E"/>
    <w:rsid w:val="00F42090"/>
    <w:rsid w:val="00F437ED"/>
    <w:rsid w:val="00F43BC8"/>
    <w:rsid w:val="00F45029"/>
    <w:rsid w:val="00F47C8D"/>
    <w:rsid w:val="00F502DD"/>
    <w:rsid w:val="00F50463"/>
    <w:rsid w:val="00F5304A"/>
    <w:rsid w:val="00F54C1B"/>
    <w:rsid w:val="00F55526"/>
    <w:rsid w:val="00F56055"/>
    <w:rsid w:val="00F56B51"/>
    <w:rsid w:val="00F60F92"/>
    <w:rsid w:val="00F62D7B"/>
    <w:rsid w:val="00F62E8B"/>
    <w:rsid w:val="00F644F5"/>
    <w:rsid w:val="00F65091"/>
    <w:rsid w:val="00F65487"/>
    <w:rsid w:val="00F6613D"/>
    <w:rsid w:val="00F66C29"/>
    <w:rsid w:val="00F66DE0"/>
    <w:rsid w:val="00F66FA2"/>
    <w:rsid w:val="00F66FC8"/>
    <w:rsid w:val="00F67E14"/>
    <w:rsid w:val="00F70505"/>
    <w:rsid w:val="00F70920"/>
    <w:rsid w:val="00F70FCA"/>
    <w:rsid w:val="00F71C4A"/>
    <w:rsid w:val="00F71F55"/>
    <w:rsid w:val="00F7405B"/>
    <w:rsid w:val="00F743D4"/>
    <w:rsid w:val="00F74FB7"/>
    <w:rsid w:val="00F80249"/>
    <w:rsid w:val="00F804A3"/>
    <w:rsid w:val="00F81715"/>
    <w:rsid w:val="00F82BC3"/>
    <w:rsid w:val="00F83363"/>
    <w:rsid w:val="00F84513"/>
    <w:rsid w:val="00F84532"/>
    <w:rsid w:val="00F854F4"/>
    <w:rsid w:val="00F86698"/>
    <w:rsid w:val="00F86700"/>
    <w:rsid w:val="00F87443"/>
    <w:rsid w:val="00F90A7F"/>
    <w:rsid w:val="00F90ED7"/>
    <w:rsid w:val="00F91E23"/>
    <w:rsid w:val="00F92460"/>
    <w:rsid w:val="00F929C1"/>
    <w:rsid w:val="00F943A6"/>
    <w:rsid w:val="00F94EE0"/>
    <w:rsid w:val="00F95A38"/>
    <w:rsid w:val="00F95F6B"/>
    <w:rsid w:val="00F97CFF"/>
    <w:rsid w:val="00FA17F2"/>
    <w:rsid w:val="00FA1EB3"/>
    <w:rsid w:val="00FA303F"/>
    <w:rsid w:val="00FA316D"/>
    <w:rsid w:val="00FA3F74"/>
    <w:rsid w:val="00FA4B7B"/>
    <w:rsid w:val="00FA4C11"/>
    <w:rsid w:val="00FA5173"/>
    <w:rsid w:val="00FA6AA0"/>
    <w:rsid w:val="00FA7449"/>
    <w:rsid w:val="00FB0346"/>
    <w:rsid w:val="00FB07EF"/>
    <w:rsid w:val="00FB22F7"/>
    <w:rsid w:val="00FB26C9"/>
    <w:rsid w:val="00FB4975"/>
    <w:rsid w:val="00FB4C49"/>
    <w:rsid w:val="00FB6911"/>
    <w:rsid w:val="00FB6C85"/>
    <w:rsid w:val="00FB790A"/>
    <w:rsid w:val="00FC0049"/>
    <w:rsid w:val="00FC00EA"/>
    <w:rsid w:val="00FC0275"/>
    <w:rsid w:val="00FC088C"/>
    <w:rsid w:val="00FC34F7"/>
    <w:rsid w:val="00FC3891"/>
    <w:rsid w:val="00FC69B2"/>
    <w:rsid w:val="00FC78C2"/>
    <w:rsid w:val="00FD14AF"/>
    <w:rsid w:val="00FD2459"/>
    <w:rsid w:val="00FD4B24"/>
    <w:rsid w:val="00FD5D67"/>
    <w:rsid w:val="00FD64F1"/>
    <w:rsid w:val="00FD6590"/>
    <w:rsid w:val="00FD6AF0"/>
    <w:rsid w:val="00FD7C1A"/>
    <w:rsid w:val="00FE25ED"/>
    <w:rsid w:val="00FE262D"/>
    <w:rsid w:val="00FE3343"/>
    <w:rsid w:val="00FE58F4"/>
    <w:rsid w:val="00FF0871"/>
    <w:rsid w:val="00FF0F95"/>
    <w:rsid w:val="00FF1528"/>
    <w:rsid w:val="00FF1FDB"/>
    <w:rsid w:val="00FF3118"/>
    <w:rsid w:val="00FF334F"/>
    <w:rsid w:val="00FF3598"/>
    <w:rsid w:val="00FF5D8C"/>
    <w:rsid w:val="00FF7F8B"/>
    <w:rsid w:val="019976A9"/>
    <w:rsid w:val="0C375E54"/>
    <w:rsid w:val="74483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5301F2C"/>
  <w15:chartTrackingRefBased/>
  <w15:docId w15:val="{6A312343-45D8-45ED-8B30-0BE02F9EB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6317BB"/>
    <w:pPr>
      <w:spacing w:after="240"/>
      <w:jc w:val="both"/>
    </w:pPr>
    <w:rPr>
      <w:sz w:val="24"/>
      <w:lang w:val="fr-FR" w:eastAsia="en-US"/>
    </w:rPr>
  </w:style>
  <w:style w:type="paragraph" w:styleId="Kop1">
    <w:name w:val="heading 1"/>
    <w:basedOn w:val="Standaard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Kop2">
    <w:name w:val="heading 2"/>
    <w:basedOn w:val="Standaard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Kop3">
    <w:name w:val="heading 3"/>
    <w:basedOn w:val="Standaard"/>
    <w:next w:val="Text3"/>
    <w:link w:val="Kop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Kop4">
    <w:name w:val="heading 4"/>
    <w:basedOn w:val="Standaard"/>
    <w:next w:val="Text4"/>
    <w:qFormat/>
    <w:pPr>
      <w:keepNext/>
      <w:numPr>
        <w:ilvl w:val="3"/>
        <w:numId w:val="3"/>
      </w:numPr>
      <w:outlineLvl w:val="3"/>
    </w:pPr>
  </w:style>
  <w:style w:type="paragraph" w:styleId="Kop5">
    <w:name w:val="heading 5"/>
    <w:basedOn w:val="Standaard"/>
    <w:next w:val="Standaard"/>
    <w:qFormat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Kop6">
    <w:name w:val="heading 6"/>
    <w:basedOn w:val="Standaard"/>
    <w:next w:val="Standaard"/>
    <w:qFormat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Kop7">
    <w:name w:val="heading 7"/>
    <w:basedOn w:val="Standaard"/>
    <w:next w:val="Standaard"/>
    <w:qFormat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Kop8">
    <w:name w:val="heading 8"/>
    <w:basedOn w:val="Standaard"/>
    <w:next w:val="Standaard"/>
    <w:qFormat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Kop9">
    <w:name w:val="heading 9"/>
    <w:basedOn w:val="Standaard"/>
    <w:next w:val="Standaard"/>
    <w:qFormat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Text1">
    <w:name w:val="Text 1"/>
    <w:basedOn w:val="Standaard"/>
    <w:pPr>
      <w:ind w:left="482"/>
    </w:pPr>
  </w:style>
  <w:style w:type="paragraph" w:customStyle="1" w:styleId="Text2">
    <w:name w:val="Text 2"/>
    <w:basedOn w:val="Standaard"/>
    <w:pPr>
      <w:tabs>
        <w:tab w:val="left" w:pos="2302"/>
      </w:tabs>
      <w:ind w:left="1202"/>
    </w:pPr>
  </w:style>
  <w:style w:type="paragraph" w:customStyle="1" w:styleId="Text3">
    <w:name w:val="Text 3"/>
    <w:basedOn w:val="Standaard"/>
    <w:pPr>
      <w:tabs>
        <w:tab w:val="left" w:pos="2302"/>
      </w:tabs>
      <w:ind w:left="1202"/>
    </w:pPr>
  </w:style>
  <w:style w:type="paragraph" w:customStyle="1" w:styleId="Text4">
    <w:name w:val="Text 4"/>
    <w:basedOn w:val="Standaard"/>
    <w:pPr>
      <w:tabs>
        <w:tab w:val="left" w:pos="2302"/>
      </w:tabs>
      <w:ind w:left="1202"/>
    </w:pPr>
  </w:style>
  <w:style w:type="paragraph" w:customStyle="1" w:styleId="Address">
    <w:name w:val="Address"/>
    <w:basedOn w:val="Standaard"/>
    <w:pPr>
      <w:spacing w:after="0"/>
      <w:jc w:val="left"/>
    </w:pPr>
  </w:style>
  <w:style w:type="paragraph" w:customStyle="1" w:styleId="AddressTL">
    <w:name w:val="AddressTL"/>
    <w:basedOn w:val="Standaard"/>
    <w:next w:val="Standaard"/>
    <w:pPr>
      <w:spacing w:after="720"/>
      <w:jc w:val="left"/>
    </w:pPr>
  </w:style>
  <w:style w:type="paragraph" w:customStyle="1" w:styleId="AddressTR">
    <w:name w:val="AddressTR"/>
    <w:basedOn w:val="Standaard"/>
    <w:next w:val="Standaard"/>
    <w:pPr>
      <w:spacing w:after="720"/>
      <w:ind w:left="5103"/>
      <w:jc w:val="left"/>
    </w:pPr>
  </w:style>
  <w:style w:type="paragraph" w:styleId="Bloktekst">
    <w:name w:val="Block Text"/>
    <w:basedOn w:val="Standaard"/>
    <w:pPr>
      <w:spacing w:after="120"/>
      <w:ind w:left="1440" w:right="1440"/>
    </w:pPr>
  </w:style>
  <w:style w:type="paragraph" w:styleId="Plattetekst">
    <w:name w:val="Body Text"/>
    <w:basedOn w:val="Standaard"/>
    <w:pPr>
      <w:spacing w:after="120"/>
    </w:pPr>
  </w:style>
  <w:style w:type="paragraph" w:styleId="Plattetekst2">
    <w:name w:val="Body Text 2"/>
    <w:basedOn w:val="Standaard"/>
    <w:pPr>
      <w:spacing w:after="120" w:line="480" w:lineRule="auto"/>
    </w:pPr>
  </w:style>
  <w:style w:type="paragraph" w:styleId="Plattetekst3">
    <w:name w:val="Body Text 3"/>
    <w:basedOn w:val="Standaard"/>
    <w:pPr>
      <w:spacing w:after="120"/>
    </w:pPr>
    <w:rPr>
      <w:sz w:val="16"/>
    </w:rPr>
  </w:style>
  <w:style w:type="paragraph" w:styleId="Platteteksteersteinspringing">
    <w:name w:val="Body Text First Indent"/>
    <w:basedOn w:val="Plattetekst"/>
    <w:pPr>
      <w:ind w:firstLine="210"/>
    </w:pPr>
  </w:style>
  <w:style w:type="paragraph" w:styleId="Plattetekstinspringen">
    <w:name w:val="Body Text Indent"/>
    <w:basedOn w:val="Standaard"/>
    <w:pPr>
      <w:spacing w:after="120"/>
      <w:ind w:left="283"/>
    </w:pPr>
  </w:style>
  <w:style w:type="paragraph" w:styleId="Platteteksteersteinspringing2">
    <w:name w:val="Body Text First Indent 2"/>
    <w:basedOn w:val="Plattetekstinspringen"/>
    <w:pPr>
      <w:ind w:firstLine="210"/>
    </w:pPr>
  </w:style>
  <w:style w:type="paragraph" w:styleId="Plattetekstinspringen2">
    <w:name w:val="Body Text Indent 2"/>
    <w:basedOn w:val="Standaard"/>
    <w:pPr>
      <w:spacing w:after="120" w:line="480" w:lineRule="auto"/>
      <w:ind w:left="283"/>
    </w:pPr>
  </w:style>
  <w:style w:type="paragraph" w:styleId="Plattetekstinspringen3">
    <w:name w:val="Body Text Indent 3"/>
    <w:basedOn w:val="Standaard"/>
    <w:pPr>
      <w:spacing w:after="120"/>
      <w:ind w:left="283"/>
    </w:pPr>
    <w:rPr>
      <w:sz w:val="16"/>
    </w:r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</w:rPr>
  </w:style>
  <w:style w:type="paragraph" w:customStyle="1" w:styleId="ChapterTitle">
    <w:name w:val="ChapterTitle"/>
    <w:basedOn w:val="Standaard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Standaard"/>
    <w:next w:val="Kop1"/>
    <w:pPr>
      <w:keepNext/>
      <w:spacing w:after="480"/>
      <w:jc w:val="center"/>
    </w:pPr>
    <w:rPr>
      <w:b/>
      <w:smallCaps/>
      <w:sz w:val="28"/>
    </w:rPr>
  </w:style>
  <w:style w:type="paragraph" w:styleId="Afsluiting">
    <w:name w:val="Closing"/>
    <w:basedOn w:val="Standaard"/>
    <w:pPr>
      <w:ind w:left="4252"/>
    </w:pPr>
  </w:style>
  <w:style w:type="paragraph" w:styleId="Tekstopmerking">
    <w:name w:val="annotation text"/>
    <w:basedOn w:val="Standaard"/>
    <w:link w:val="TekstopmerkingChar"/>
    <w:rPr>
      <w:sz w:val="20"/>
    </w:rPr>
  </w:style>
  <w:style w:type="paragraph" w:styleId="Datum">
    <w:name w:val="Date"/>
    <w:basedOn w:val="Standaard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Standaard"/>
    <w:next w:val="AddressTR"/>
    <w:pPr>
      <w:ind w:left="5103"/>
      <w:jc w:val="left"/>
    </w:pPr>
    <w:rPr>
      <w:sz w:val="20"/>
    </w:r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Standaard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Standaard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indnoottekst">
    <w:name w:val="endnote text"/>
    <w:basedOn w:val="Standaard"/>
    <w:semiHidden/>
    <w:rPr>
      <w:sz w:val="20"/>
    </w:rPr>
  </w:style>
  <w:style w:type="paragraph" w:styleId="Adresenvelop">
    <w:name w:val="envelope address"/>
    <w:basedOn w:val="Standaard"/>
    <w:pPr>
      <w:framePr w:w="7920" w:h="1980" w:hRule="exact" w:hSpace="180" w:wrap="auto" w:hAnchor="page" w:xAlign="center" w:yAlign="bottom"/>
      <w:spacing w:after="0"/>
    </w:pPr>
  </w:style>
  <w:style w:type="paragraph" w:styleId="Afzender">
    <w:name w:val="envelope return"/>
    <w:basedOn w:val="Standaard"/>
    <w:pPr>
      <w:spacing w:after="0"/>
    </w:pPr>
    <w:rPr>
      <w:sz w:val="20"/>
    </w:rPr>
  </w:style>
  <w:style w:type="paragraph" w:styleId="Voettekst">
    <w:name w:val="footer"/>
    <w:basedOn w:val="Standaard"/>
    <w:link w:val="Voettekst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Voetnoottekst">
    <w:name w:val="footnote text"/>
    <w:basedOn w:val="Standaard"/>
    <w:pPr>
      <w:ind w:left="357" w:hanging="357"/>
    </w:pPr>
    <w:rPr>
      <w:sz w:val="20"/>
    </w:rPr>
  </w:style>
  <w:style w:type="paragraph" w:styleId="Koptekst">
    <w:name w:val="header"/>
    <w:basedOn w:val="Standaard"/>
    <w:link w:val="Koptekst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Standaard"/>
    <w:next w:val="Standaard"/>
    <w:autoRedefine/>
    <w:semiHidden/>
    <w:pPr>
      <w:ind w:left="240" w:hanging="240"/>
    </w:pPr>
  </w:style>
  <w:style w:type="paragraph" w:styleId="Index2">
    <w:name w:val="index 2"/>
    <w:basedOn w:val="Standaard"/>
    <w:next w:val="Standaard"/>
    <w:autoRedefine/>
    <w:semiHidden/>
    <w:pPr>
      <w:ind w:left="480" w:hanging="240"/>
    </w:pPr>
  </w:style>
  <w:style w:type="paragraph" w:styleId="Index3">
    <w:name w:val="index 3"/>
    <w:basedOn w:val="Standaard"/>
    <w:next w:val="Standaard"/>
    <w:autoRedefine/>
    <w:semiHidden/>
    <w:pPr>
      <w:ind w:left="720" w:hanging="240"/>
    </w:pPr>
  </w:style>
  <w:style w:type="paragraph" w:styleId="Index4">
    <w:name w:val="index 4"/>
    <w:basedOn w:val="Standaard"/>
    <w:next w:val="Standaard"/>
    <w:autoRedefine/>
    <w:semiHidden/>
    <w:pPr>
      <w:ind w:left="960" w:hanging="240"/>
    </w:pPr>
  </w:style>
  <w:style w:type="paragraph" w:styleId="Index5">
    <w:name w:val="index 5"/>
    <w:basedOn w:val="Standaard"/>
    <w:next w:val="Standaard"/>
    <w:autoRedefine/>
    <w:semiHidden/>
    <w:pPr>
      <w:ind w:left="1200" w:hanging="240"/>
    </w:pPr>
  </w:style>
  <w:style w:type="paragraph" w:styleId="Index6">
    <w:name w:val="index 6"/>
    <w:basedOn w:val="Standaard"/>
    <w:next w:val="Standaard"/>
    <w:autoRedefine/>
    <w:semiHidden/>
    <w:pPr>
      <w:ind w:left="1440" w:hanging="240"/>
    </w:pPr>
  </w:style>
  <w:style w:type="paragraph" w:styleId="Index7">
    <w:name w:val="index 7"/>
    <w:basedOn w:val="Standaard"/>
    <w:next w:val="Standaard"/>
    <w:autoRedefine/>
    <w:semiHidden/>
    <w:pPr>
      <w:ind w:left="1680" w:hanging="240"/>
    </w:pPr>
  </w:style>
  <w:style w:type="paragraph" w:styleId="Index8">
    <w:name w:val="index 8"/>
    <w:basedOn w:val="Standaard"/>
    <w:next w:val="Standaard"/>
    <w:autoRedefine/>
    <w:semiHidden/>
    <w:pPr>
      <w:ind w:left="1920" w:hanging="240"/>
    </w:pPr>
  </w:style>
  <w:style w:type="paragraph" w:styleId="Index9">
    <w:name w:val="index 9"/>
    <w:basedOn w:val="Standaard"/>
    <w:next w:val="Standaard"/>
    <w:autoRedefine/>
    <w:semiHidden/>
    <w:pPr>
      <w:ind w:left="2160" w:hanging="240"/>
    </w:pPr>
  </w:style>
  <w:style w:type="paragraph" w:styleId="Indexkop">
    <w:name w:val="index heading"/>
    <w:basedOn w:val="Standaard"/>
    <w:next w:val="Index1"/>
    <w:semiHidden/>
    <w:rPr>
      <w:rFonts w:ascii="Arial" w:hAnsi="Arial"/>
      <w:b/>
    </w:rPr>
  </w:style>
  <w:style w:type="paragraph" w:styleId="Lijst">
    <w:name w:val="List"/>
    <w:basedOn w:val="Standaard"/>
    <w:pPr>
      <w:ind w:left="283" w:hanging="283"/>
    </w:pPr>
  </w:style>
  <w:style w:type="paragraph" w:styleId="Lijst2">
    <w:name w:val="List 2"/>
    <w:basedOn w:val="Standaard"/>
    <w:pPr>
      <w:ind w:left="566" w:hanging="283"/>
    </w:pPr>
  </w:style>
  <w:style w:type="paragraph" w:styleId="Lijst3">
    <w:name w:val="List 3"/>
    <w:basedOn w:val="Standaard"/>
    <w:pPr>
      <w:ind w:left="849" w:hanging="283"/>
    </w:pPr>
  </w:style>
  <w:style w:type="paragraph" w:styleId="Lijst4">
    <w:name w:val="List 4"/>
    <w:basedOn w:val="Standaard"/>
    <w:pPr>
      <w:ind w:left="1132" w:hanging="283"/>
    </w:pPr>
  </w:style>
  <w:style w:type="paragraph" w:styleId="Lijst5">
    <w:name w:val="List 5"/>
    <w:basedOn w:val="Standaard"/>
    <w:pPr>
      <w:ind w:left="1415" w:hanging="283"/>
    </w:pPr>
  </w:style>
  <w:style w:type="paragraph" w:styleId="Lijstopsomteken">
    <w:name w:val="List Bullet"/>
    <w:basedOn w:val="Standaard"/>
    <w:pPr>
      <w:numPr>
        <w:numId w:val="4"/>
      </w:numPr>
    </w:pPr>
  </w:style>
  <w:style w:type="paragraph" w:styleId="Lijstopsomteken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jstopsomteken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jstopsomteken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jstopsomteken5">
    <w:name w:val="List Bullet 5"/>
    <w:basedOn w:val="Standaard"/>
    <w:autoRedefine/>
    <w:pPr>
      <w:numPr>
        <w:numId w:val="1"/>
      </w:numPr>
    </w:pPr>
  </w:style>
  <w:style w:type="paragraph" w:styleId="Lijstvoortzetting">
    <w:name w:val="List Continue"/>
    <w:basedOn w:val="Standaard"/>
    <w:pPr>
      <w:spacing w:after="120"/>
      <w:ind w:left="283"/>
    </w:pPr>
  </w:style>
  <w:style w:type="paragraph" w:styleId="Lijstvoortzetting2">
    <w:name w:val="List Continue 2"/>
    <w:basedOn w:val="Standaard"/>
    <w:pPr>
      <w:spacing w:after="120"/>
      <w:ind w:left="566"/>
    </w:pPr>
  </w:style>
  <w:style w:type="paragraph" w:styleId="Lijstvoortzetting3">
    <w:name w:val="List Continue 3"/>
    <w:basedOn w:val="Standaard"/>
    <w:pPr>
      <w:spacing w:after="120"/>
      <w:ind w:left="849"/>
    </w:pPr>
  </w:style>
  <w:style w:type="paragraph" w:styleId="Lijstvoortzetting4">
    <w:name w:val="List Continue 4"/>
    <w:basedOn w:val="Standaard"/>
    <w:pPr>
      <w:spacing w:after="120"/>
      <w:ind w:left="1132"/>
    </w:pPr>
  </w:style>
  <w:style w:type="paragraph" w:styleId="Lijstvoortzetting5">
    <w:name w:val="List Continue 5"/>
    <w:basedOn w:val="Standaard"/>
    <w:pPr>
      <w:spacing w:after="120"/>
      <w:ind w:left="1415"/>
    </w:pPr>
  </w:style>
  <w:style w:type="paragraph" w:styleId="Lijstnummering">
    <w:name w:val="List Number"/>
    <w:basedOn w:val="Standaard"/>
    <w:pPr>
      <w:numPr>
        <w:numId w:val="14"/>
      </w:numPr>
    </w:pPr>
  </w:style>
  <w:style w:type="paragraph" w:styleId="Lijstnummering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jstnummering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jstnummering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jstnummering5">
    <w:name w:val="List Number 5"/>
    <w:basedOn w:val="Standaard"/>
    <w:pPr>
      <w:numPr>
        <w:numId w:val="2"/>
      </w:numPr>
    </w:pPr>
  </w:style>
  <w:style w:type="paragraph" w:styleId="Macroteks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val="en-GB" w:eastAsia="en-US"/>
    </w:rPr>
  </w:style>
  <w:style w:type="paragraph" w:styleId="Berichtkop">
    <w:name w:val="Message Header"/>
    <w:basedOn w:val="Standa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Standaardinspringing">
    <w:name w:val="Normal Indent"/>
    <w:basedOn w:val="Standaard"/>
    <w:link w:val="StandaardinspringingChar"/>
    <w:pPr>
      <w:ind w:left="720"/>
    </w:pPr>
    <w:rPr>
      <w:lang w:eastAsia="x-none"/>
    </w:rPr>
  </w:style>
  <w:style w:type="paragraph" w:styleId="Notitiekop">
    <w:name w:val="Note Heading"/>
    <w:basedOn w:val="Standaard"/>
    <w:next w:val="Standaard"/>
  </w:style>
  <w:style w:type="paragraph" w:customStyle="1" w:styleId="NoteHead">
    <w:name w:val="NoteHead"/>
    <w:basedOn w:val="Standaard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Standaard"/>
    <w:next w:val="Standaard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Standaard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Kop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Kop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Kop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Kop4"/>
    <w:next w:val="Text4"/>
    <w:pPr>
      <w:keepNext w:val="0"/>
      <w:outlineLvl w:val="9"/>
    </w:pPr>
  </w:style>
  <w:style w:type="paragraph" w:customStyle="1" w:styleId="PartTitle">
    <w:name w:val="PartTitle"/>
    <w:basedOn w:val="Standaard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kstzonderopmaak">
    <w:name w:val="Plain Text"/>
    <w:basedOn w:val="Standaard"/>
    <w:rPr>
      <w:rFonts w:ascii="Courier New" w:hAnsi="Courier New"/>
      <w:sz w:val="20"/>
    </w:rPr>
  </w:style>
  <w:style w:type="paragraph" w:styleId="Aanhef">
    <w:name w:val="Salutation"/>
    <w:basedOn w:val="Standaard"/>
    <w:next w:val="Standaard"/>
  </w:style>
  <w:style w:type="paragraph" w:styleId="Handtekening">
    <w:name w:val="Signature"/>
    <w:basedOn w:val="Standaard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Ondertitel">
    <w:name w:val="Subtitle"/>
    <w:basedOn w:val="Standaard"/>
    <w:qFormat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Standaard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Standaard"/>
    <w:pPr>
      <w:jc w:val="center"/>
    </w:pPr>
    <w:rPr>
      <w:b/>
      <w:sz w:val="32"/>
    </w:rPr>
  </w:style>
  <w:style w:type="paragraph" w:styleId="Bronvermelding">
    <w:name w:val="table of authorities"/>
    <w:basedOn w:val="Standaard"/>
    <w:next w:val="Standaard"/>
    <w:semiHidden/>
    <w:pPr>
      <w:ind w:left="240" w:hanging="240"/>
    </w:pPr>
  </w:style>
  <w:style w:type="paragraph" w:styleId="Lijstmetafbeeldingen">
    <w:name w:val="table of figures"/>
    <w:basedOn w:val="Standaard"/>
    <w:next w:val="Standaard"/>
    <w:semiHidden/>
    <w:pPr>
      <w:ind w:left="480" w:hanging="480"/>
    </w:pPr>
  </w:style>
  <w:style w:type="paragraph" w:styleId="Titel">
    <w:name w:val="Title"/>
    <w:basedOn w:val="Standaard"/>
    <w:next w:val="SubTitle1"/>
    <w:qFormat/>
    <w:pPr>
      <w:spacing w:after="480"/>
      <w:jc w:val="center"/>
    </w:pPr>
    <w:rPr>
      <w:b/>
      <w:kern w:val="28"/>
      <w:sz w:val="48"/>
    </w:rPr>
  </w:style>
  <w:style w:type="paragraph" w:styleId="Kopbronvermelding">
    <w:name w:val="toa heading"/>
    <w:basedOn w:val="Standaard"/>
    <w:next w:val="Standaard"/>
    <w:semiHidden/>
    <w:pPr>
      <w:spacing w:before="120"/>
    </w:pPr>
    <w:rPr>
      <w:rFonts w:ascii="Arial" w:hAnsi="Arial"/>
      <w:b/>
    </w:rPr>
  </w:style>
  <w:style w:type="paragraph" w:styleId="Inhopg1">
    <w:name w:val="toc 1"/>
    <w:basedOn w:val="Standaard"/>
    <w:next w:val="Standaard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Inhopg2">
    <w:name w:val="toc 2"/>
    <w:basedOn w:val="Standaard"/>
    <w:next w:val="Standaard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Inhopg3">
    <w:name w:val="toc 3"/>
    <w:basedOn w:val="Standaard"/>
    <w:next w:val="Standaard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Inhopg4">
    <w:name w:val="toc 4"/>
    <w:basedOn w:val="Standaard"/>
    <w:next w:val="Standaard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Inhopg5">
    <w:name w:val="toc 5"/>
    <w:basedOn w:val="Standaard"/>
    <w:next w:val="Standaard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Inhopg6">
    <w:name w:val="toc 6"/>
    <w:basedOn w:val="Standaard"/>
    <w:next w:val="Standaard"/>
    <w:autoRedefine/>
    <w:semiHidden/>
    <w:pPr>
      <w:ind w:left="1200"/>
    </w:pPr>
  </w:style>
  <w:style w:type="paragraph" w:styleId="Inhopg7">
    <w:name w:val="toc 7"/>
    <w:basedOn w:val="Standaard"/>
    <w:next w:val="Standaard"/>
    <w:autoRedefine/>
    <w:semiHidden/>
    <w:pPr>
      <w:ind w:left="1440"/>
    </w:pPr>
  </w:style>
  <w:style w:type="paragraph" w:styleId="Inhopg8">
    <w:name w:val="toc 8"/>
    <w:basedOn w:val="Standaard"/>
    <w:next w:val="Standaard"/>
    <w:autoRedefine/>
    <w:semiHidden/>
    <w:pPr>
      <w:ind w:left="1680"/>
    </w:pPr>
  </w:style>
  <w:style w:type="paragraph" w:styleId="Inhopg9">
    <w:name w:val="toc 9"/>
    <w:basedOn w:val="Standaard"/>
    <w:next w:val="Standaard"/>
    <w:autoRedefine/>
    <w:semiHidden/>
    <w:pPr>
      <w:ind w:left="1920"/>
    </w:pPr>
  </w:style>
  <w:style w:type="paragraph" w:customStyle="1" w:styleId="YReferences">
    <w:name w:val="YReferences"/>
    <w:basedOn w:val="Standaard"/>
    <w:next w:val="Standaard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Standaard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Standaard"/>
    <w:pPr>
      <w:numPr>
        <w:ilvl w:val="1"/>
        <w:numId w:val="14"/>
      </w:numPr>
    </w:pPr>
  </w:style>
  <w:style w:type="paragraph" w:customStyle="1" w:styleId="ListNumberLevel3">
    <w:name w:val="List Number (Level 3)"/>
    <w:basedOn w:val="Standaard"/>
    <w:pPr>
      <w:numPr>
        <w:ilvl w:val="2"/>
        <w:numId w:val="14"/>
      </w:numPr>
    </w:pPr>
  </w:style>
  <w:style w:type="paragraph" w:customStyle="1" w:styleId="ListNumberLevel4">
    <w:name w:val="List Number (Level 4)"/>
    <w:basedOn w:val="Standaard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Kopvaninhoudsopgave">
    <w:name w:val="TOC Heading"/>
    <w:basedOn w:val="Standaard"/>
    <w:next w:val="Standaard"/>
    <w:qFormat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Standaard"/>
    <w:next w:val="Standaard"/>
    <w:pPr>
      <w:spacing w:after="480"/>
      <w:ind w:left="567" w:hanging="567"/>
      <w:jc w:val="left"/>
    </w:pPr>
  </w:style>
  <w:style w:type="paragraph" w:customStyle="1" w:styleId="ZCom">
    <w:name w:val="Z_Com"/>
    <w:basedOn w:val="Standaard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Standaard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Voetnootmarkering">
    <w:name w:val="footnote reference"/>
    <w:rsid w:val="00CD08CF"/>
    <w:rPr>
      <w:vertAlign w:val="superscript"/>
    </w:rPr>
  </w:style>
  <w:style w:type="table" w:styleId="Gemiddeldraster3-accent2">
    <w:name w:val="Medium Grid 3 Accent 2"/>
    <w:basedOn w:val="Standaardtabe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Palatino Linotype" w:hAnsi="Palatino Linotype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ntekst">
    <w:name w:val="Balloon Text"/>
    <w:basedOn w:val="Standaard"/>
    <w:link w:val="Ballontekst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Standaard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Voettekst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Voettekst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VoettekstChar">
    <w:name w:val="Voettekst Char"/>
    <w:link w:val="Voettekst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Voettekst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inanummer1">
    <w:name w:val="Paginanummer1"/>
    <w:basedOn w:val="Voettekst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KoptekstChar">
    <w:name w:val="Koptekst Char"/>
    <w:link w:val="Koptekst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inanumm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Standaard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Standaardinspringing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Standaard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StandaardinspringingChar">
    <w:name w:val="Standaardinspringing Char"/>
    <w:link w:val="Standaardinspringing"/>
    <w:rsid w:val="007A4813"/>
    <w:rPr>
      <w:sz w:val="24"/>
      <w:lang w:val="fr-FR"/>
    </w:rPr>
  </w:style>
  <w:style w:type="character" w:customStyle="1" w:styleId="Bulletpoint1Char">
    <w:name w:val="Bullet point1 Char"/>
    <w:basedOn w:val="Standaardinspringing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Standaardinspringing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Standaard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 20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raster">
    <w:name w:val="Table Grid"/>
    <w:basedOn w:val="Standaardtabe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 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Standaardtabel"/>
    <w:rsid w:val="00EF7057"/>
    <w:tblPr/>
  </w:style>
  <w:style w:type="table" w:styleId="Elegantetabel">
    <w:name w:val="Table Elegant"/>
    <w:basedOn w:val="Standaardtabe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Verwijzingopmerking">
    <w:name w:val="annotation reference"/>
    <w:unhideWhenUsed/>
    <w:rsid w:val="00F0066C"/>
    <w:rPr>
      <w:sz w:val="16"/>
      <w:szCs w:val="16"/>
    </w:rPr>
  </w:style>
  <w:style w:type="character" w:customStyle="1" w:styleId="TekstopmerkingChar">
    <w:name w:val="Tekst opmerking Char"/>
    <w:link w:val="Tekstopmerking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  <w:lang w:val="en-GB" w:eastAsia="en-GB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  <w:rPr>
      <w:lang w:val="en-GB" w:eastAsia="en-GB"/>
    </w:r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  <w:rPr>
      <w:lang w:val="en-GB" w:eastAsia="en-GB"/>
    </w:rPr>
  </w:style>
  <w:style w:type="paragraph" w:customStyle="1" w:styleId="List0">
    <w:name w:val="List 0"/>
    <w:basedOn w:val="Standaard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Standaard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Standaard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Standaard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Standaard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Standaard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Standaard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">
    <w:name w:val="Absatz-Standardschriftart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Standaard"/>
    <w:next w:val="Platteteks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Standaard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Standaard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Standaard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Standaard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val="en-GB" w:eastAsia="ar-SA"/>
    </w:rPr>
  </w:style>
  <w:style w:type="paragraph" w:customStyle="1" w:styleId="CommentText1">
    <w:name w:val="Comment Text1"/>
    <w:basedOn w:val="Standaard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ntekstChar">
    <w:name w:val="Ballontekst Char"/>
    <w:link w:val="Ballonteks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jstalinea">
    <w:name w:val="List Paragraph"/>
    <w:basedOn w:val="Standaard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OnderwerpvanopmerkingChar">
    <w:name w:val="Onderwerp van opmerking Char"/>
    <w:link w:val="Onderwerpvanopmerking"/>
    <w:uiPriority w:val="99"/>
    <w:rsid w:val="00BA290F"/>
    <w:rPr>
      <w:b/>
      <w:bCs/>
      <w:lang w:val="x-none" w:eastAsia="ar-SA"/>
    </w:rPr>
  </w:style>
  <w:style w:type="paragraph" w:styleId="Revisie">
    <w:name w:val="Revision"/>
    <w:hidden/>
    <w:uiPriority w:val="99"/>
    <w:semiHidden/>
    <w:rsid w:val="00BA290F"/>
    <w:rPr>
      <w:sz w:val="24"/>
      <w:szCs w:val="24"/>
      <w:lang w:val="en-GB" w:eastAsia="ar-SA"/>
    </w:rPr>
  </w:style>
  <w:style w:type="character" w:styleId="Gevolgde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Kop3Char">
    <w:name w:val="Kop 3 Char"/>
    <w:link w:val="Kop3"/>
    <w:rsid w:val="005D5129"/>
    <w:rPr>
      <w:i/>
      <w:sz w:val="24"/>
      <w:lang w:val="fr-FR" w:eastAsia="en-US"/>
    </w:rPr>
  </w:style>
  <w:style w:type="character" w:styleId="Eindnootmarkering">
    <w:name w:val="endnote reference"/>
    <w:rsid w:val="00693A7C"/>
    <w:rPr>
      <w:vertAlign w:val="superscript"/>
    </w:rPr>
  </w:style>
  <w:style w:type="table" w:styleId="Klassieketabel1">
    <w:name w:val="Table Classic 1"/>
    <w:basedOn w:val="Standaardtabel"/>
    <w:rsid w:val="00ED6D0D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otedefin1">
    <w:name w:val="Note de fin1"/>
    <w:rsid w:val="00E75B8D"/>
    <w:pPr>
      <w:pBdr>
        <w:top w:val="nil"/>
        <w:left w:val="nil"/>
        <w:bottom w:val="nil"/>
        <w:right w:val="nil"/>
        <w:between w:val="nil"/>
        <w:bar w:val="nil"/>
      </w:pBdr>
      <w:spacing w:after="240"/>
      <w:jc w:val="both"/>
    </w:pPr>
    <w:rPr>
      <w:rFonts w:eastAsia="Arial Unicode MS" w:hAnsi="Arial Unicode MS" w:cs="Arial Unicode MS"/>
      <w:color w:val="000000"/>
      <w:u w:color="000000"/>
      <w:bdr w:val="nil"/>
      <w:lang w:val="fr-FR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2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1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29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65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201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650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029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89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0158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0893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9262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2625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4855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3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2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39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79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240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42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824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309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482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466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176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2280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9095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741866-137d-489d-9e2e-7886d31fab33">
      <Terms xmlns="http://schemas.microsoft.com/office/infopath/2007/PartnerControls"/>
    </lcf76f155ced4ddcb4097134ff3c332f>
    <TaxCatchAll xmlns="e546f7f4-686c-4047-926e-106f9ea137b7" xsi:nil="true"/>
    <SharedWithUsers xmlns="e546f7f4-686c-4047-926e-106f9ea137b7">
      <UserInfo>
        <DisplayName/>
        <AccountId xsi:nil="true"/>
        <AccountType/>
      </UserInfo>
    </SharedWithUsers>
    <MediaLengthInSeconds xmlns="a9741866-137d-489d-9e2e-7886d31fab3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16BFE78CE51641B0A7BE6A19688C9F" ma:contentTypeVersion="16" ma:contentTypeDescription="Een nieuw document maken." ma:contentTypeScope="" ma:versionID="dd668d0acd38058d645ff6d49273f64c">
  <xsd:schema xmlns:xsd="http://www.w3.org/2001/XMLSchema" xmlns:xs="http://www.w3.org/2001/XMLSchema" xmlns:p="http://schemas.microsoft.com/office/2006/metadata/properties" xmlns:ns2="a9741866-137d-489d-9e2e-7886d31fab33" xmlns:ns3="e546f7f4-686c-4047-926e-106f9ea137b7" targetNamespace="http://schemas.microsoft.com/office/2006/metadata/properties" ma:root="true" ma:fieldsID="be805cc188c022a91e95b2c9e56b8ccc" ns2:_="" ns3:_="">
    <xsd:import namespace="a9741866-137d-489d-9e2e-7886d31fab33"/>
    <xsd:import namespace="e546f7f4-686c-4047-926e-106f9ea137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741866-137d-489d-9e2e-7886d31fab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1c6a0e08-1576-455b-af28-552984f92f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46f7f4-686c-4047-926e-106f9ea137b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b6645d0-bc9b-45ec-a672-9b7407fa5ae0}" ma:internalName="TaxCatchAll" ma:showField="CatchAllData" ma:web="e546f7f4-686c-4047-926e-106f9ea137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42BD8A-B609-486E-B417-30D5BB4F7D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F046E7-FA72-4040-8140-F53D35113CDB}">
  <ds:schemaRefs>
    <ds:schemaRef ds:uri="http://schemas.microsoft.com/office/2006/metadata/properties"/>
    <ds:schemaRef ds:uri="http://schemas.microsoft.com/office/infopath/2007/PartnerControls"/>
    <ds:schemaRef ds:uri="aed6a596-3a74-4c16-a708-b75764e11766"/>
    <ds:schemaRef ds:uri="cbf9afd2-ad46-471f-b458-4d21c8cd04b1"/>
    <ds:schemaRef ds:uri="a9741866-137d-489d-9e2e-7886d31fab33"/>
    <ds:schemaRef ds:uri="e546f7f4-686c-4047-926e-106f9ea137b7"/>
  </ds:schemaRefs>
</ds:datastoreItem>
</file>

<file path=customXml/itemProps3.xml><?xml version="1.0" encoding="utf-8"?>
<ds:datastoreItem xmlns:ds="http://schemas.openxmlformats.org/officeDocument/2006/customXml" ds:itemID="{322F5B29-3510-4A0A-9F7A-41CEF9A8CF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805E088-365C-4053-8240-3C771DE074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741866-137d-489d-9e2e-7886d31fab33"/>
    <ds:schemaRef ds:uri="e546f7f4-686c-4047-926e-106f9ea137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</Template>
  <TotalTime>0</TotalTime>
  <Pages>3</Pages>
  <Words>563</Words>
  <Characters>3525</Characters>
  <Application>Microsoft Office Word</Application>
  <DocSecurity>0</DocSecurity>
  <PresentationFormat>Microsoft Word 11.0</PresentationFormat>
  <Lines>29</Lines>
  <Paragraphs>8</Paragraphs>
  <ScaleCrop>false</ScaleCrop>
  <Company>European Commission</Company>
  <LinksUpToDate>false</LinksUpToDate>
  <CharactersWithSpaces>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sainton;Johannes.Gehringer@ec.europa.eu</dc:creator>
  <cp:keywords>EL4</cp:keywords>
  <cp:lastModifiedBy>Sheila Zwanenburg</cp:lastModifiedBy>
  <cp:revision>22</cp:revision>
  <cp:lastPrinted>2016-03-17T11:31:00Z</cp:lastPrinted>
  <dcterms:created xsi:type="dcterms:W3CDTF">2022-03-07T14:59:00Z</dcterms:created>
  <dcterms:modified xsi:type="dcterms:W3CDTF">2023-03-01T14:27:00Z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34000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0x010100B516BFE78CE51641B0A7BE6A19688C9F</vt:lpwstr>
  </property>
  <property fmtid="{D5CDD505-2E9C-101B-9397-08002B2CF9AE}" pid="15" name="PublishingExpirationDate">
    <vt:lpwstr/>
  </property>
  <property fmtid="{D5CDD505-2E9C-101B-9397-08002B2CF9AE}" pid="16" name="PublishingStartDate">
    <vt:lpwstr/>
  </property>
  <property fmtid="{D5CDD505-2E9C-101B-9397-08002B2CF9AE}" pid="17" name="MediaServiceImageTags">
    <vt:lpwstr/>
  </property>
  <property fmtid="{D5CDD505-2E9C-101B-9397-08002B2CF9AE}" pid="18" name="Order">
    <vt:r8>332100</vt:r8>
  </property>
  <property fmtid="{D5CDD505-2E9C-101B-9397-08002B2CF9AE}" pid="19" name="xd_Signature">
    <vt:bool>false</vt:bool>
  </property>
  <property fmtid="{D5CDD505-2E9C-101B-9397-08002B2CF9AE}" pid="20" name="xd_ProgID">
    <vt:lpwstr/>
  </property>
  <property fmtid="{D5CDD505-2E9C-101B-9397-08002B2CF9AE}" pid="21" name="ComplianceAssetId">
    <vt:lpwstr/>
  </property>
  <property fmtid="{D5CDD505-2E9C-101B-9397-08002B2CF9AE}" pid="22" name="TemplateUrl">
    <vt:lpwstr/>
  </property>
  <property fmtid="{D5CDD505-2E9C-101B-9397-08002B2CF9AE}" pid="23" name="_ExtendedDescription">
    <vt:lpwstr/>
  </property>
  <property fmtid="{D5CDD505-2E9C-101B-9397-08002B2CF9AE}" pid="24" name="TriggerFlowInfo">
    <vt:lpwstr/>
  </property>
</Properties>
</file>