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6D6B9" w14:textId="77777777" w:rsidR="001166B5" w:rsidRPr="00E27AA0" w:rsidRDefault="00AA1AA5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0000" w:themeColor="text1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5D5129" w:rsidRPr="00E27AA0">
        <w:rPr>
          <w:rFonts w:ascii="Verdana" w:hAnsi="Verdana" w:cs="Arial"/>
          <w:b/>
          <w:color w:val="000000" w:themeColor="text1"/>
          <w:sz w:val="36"/>
          <w:szCs w:val="36"/>
          <w:lang w:val="en-GB"/>
        </w:rPr>
        <w:t>LEARNING AGREEMENT</w:t>
      </w:r>
      <w:r w:rsidR="0015507D" w:rsidRPr="00E27AA0">
        <w:rPr>
          <w:rFonts w:ascii="Verdana" w:hAnsi="Verdana" w:cs="Arial"/>
          <w:b/>
          <w:color w:val="000000" w:themeColor="text1"/>
          <w:sz w:val="36"/>
          <w:szCs w:val="36"/>
          <w:lang w:val="en-GB"/>
        </w:rPr>
        <w:t xml:space="preserve"> FOR STUDIES</w:t>
      </w:r>
    </w:p>
    <w:p w14:paraId="00583B65" w14:textId="4BB2E882" w:rsidR="00441C7A" w:rsidRPr="009E23D3" w:rsidRDefault="00190173" w:rsidP="003130E0">
      <w:pPr>
        <w:tabs>
          <w:tab w:val="left" w:pos="709"/>
        </w:tabs>
        <w:ind w:left="-142" w:right="-993"/>
        <w:rPr>
          <w:rFonts w:ascii="Verdana" w:hAnsi="Verdana" w:cs="Arial"/>
          <w:bCs/>
          <w:color w:val="000000" w:themeColor="text1"/>
          <w:sz w:val="22"/>
          <w:szCs w:val="24"/>
          <w:lang w:val="en-US"/>
        </w:rPr>
      </w:pPr>
      <w:r w:rsidRPr="00E27AA0"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  <w:tab/>
      </w:r>
      <w:r w:rsidRPr="00E27AA0"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  <w:tab/>
      </w:r>
      <w:r w:rsidRPr="00E27AA0"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  <w:tab/>
      </w:r>
      <w:r w:rsidRPr="00E27AA0"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  <w:tab/>
      </w:r>
      <w:r w:rsidR="00540F48" w:rsidRPr="00E27AA0"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  <w:t>Spring</w:t>
      </w:r>
      <w:r w:rsidRPr="00E27AA0"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  <w:t xml:space="preserve"> </w:t>
      </w:r>
      <w:r w:rsidR="009E23D3"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  <w:t>2021-2022</w:t>
      </w:r>
      <w:r w:rsidR="003130E0" w:rsidRPr="00E27AA0"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  <w:t xml:space="preserve"> </w:t>
      </w:r>
      <w:r w:rsidR="003130E0" w:rsidRPr="009E23D3">
        <w:rPr>
          <w:rFonts w:ascii="Verdana" w:hAnsi="Verdana" w:cs="Arial"/>
          <w:bCs/>
          <w:color w:val="000000" w:themeColor="text1"/>
          <w:sz w:val="22"/>
          <w:szCs w:val="24"/>
          <w:lang w:val="en-US"/>
        </w:rPr>
        <w:t>(01-02-202</w:t>
      </w:r>
      <w:r w:rsidR="009E23D3" w:rsidRPr="009E23D3">
        <w:rPr>
          <w:rFonts w:ascii="Verdana" w:hAnsi="Verdana" w:cs="Arial"/>
          <w:bCs/>
          <w:color w:val="000000" w:themeColor="text1"/>
          <w:sz w:val="22"/>
          <w:szCs w:val="24"/>
          <w:lang w:val="en-US"/>
        </w:rPr>
        <w:t>2</w:t>
      </w:r>
      <w:r w:rsidR="003130E0" w:rsidRPr="009E23D3">
        <w:rPr>
          <w:rFonts w:ascii="Verdana" w:hAnsi="Verdana" w:cs="Arial"/>
          <w:bCs/>
          <w:color w:val="000000" w:themeColor="text1"/>
          <w:sz w:val="22"/>
          <w:szCs w:val="24"/>
          <w:lang w:val="en-US"/>
        </w:rPr>
        <w:t xml:space="preserve"> – </w:t>
      </w:r>
      <w:r w:rsidR="002770FB">
        <w:rPr>
          <w:rFonts w:ascii="Verdana" w:hAnsi="Verdana" w:cs="Arial"/>
          <w:bCs/>
          <w:color w:val="000000" w:themeColor="text1"/>
          <w:sz w:val="22"/>
          <w:szCs w:val="24"/>
          <w:lang w:val="en-US"/>
        </w:rPr>
        <w:t>02-07-2022</w:t>
      </w:r>
      <w:r w:rsidR="003130E0" w:rsidRPr="009E23D3">
        <w:rPr>
          <w:rFonts w:ascii="Verdana" w:hAnsi="Verdana" w:cs="Arial"/>
          <w:bCs/>
          <w:color w:val="000000" w:themeColor="text1"/>
          <w:sz w:val="22"/>
          <w:szCs w:val="24"/>
          <w:lang w:val="en-US"/>
        </w:rPr>
        <w:t>)</w:t>
      </w:r>
    </w:p>
    <w:p w14:paraId="53EB5068" w14:textId="77777777" w:rsidR="00937213" w:rsidRPr="00E27AA0" w:rsidRDefault="00441C7A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0000" w:themeColor="text1"/>
          <w:sz w:val="36"/>
          <w:szCs w:val="36"/>
          <w:lang w:val="en-GB"/>
        </w:rPr>
      </w:pPr>
      <w:r w:rsidRPr="00E27AA0"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6"/>
        <w:gridCol w:w="2181"/>
        <w:gridCol w:w="2208"/>
        <w:gridCol w:w="2193"/>
      </w:tblGrid>
      <w:tr w:rsidR="001B0BB8" w:rsidRPr="005F214B" w14:paraId="2CADAB3E" w14:textId="77777777" w:rsidTr="00280F15">
        <w:trPr>
          <w:trHeight w:val="334"/>
        </w:trPr>
        <w:tc>
          <w:tcPr>
            <w:tcW w:w="2232" w:type="dxa"/>
            <w:shd w:val="clear" w:color="auto" w:fill="auto"/>
          </w:tcPr>
          <w:p w14:paraId="057880E6" w14:textId="77777777" w:rsidR="001903D7" w:rsidRPr="005F214B" w:rsidRDefault="001903D7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 w:rsidRPr="005F214B">
              <w:rPr>
                <w:rFonts w:ascii="Verdana" w:hAnsi="Verdana" w:cs="Arial"/>
                <w:sz w:val="20"/>
                <w:lang w:val="en-GB"/>
              </w:rPr>
              <w:t>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 w:rsidRPr="005F214B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  <w:p w14:paraId="7AF5B49E" w14:textId="77777777" w:rsidR="007628D2" w:rsidRPr="005F214B" w:rsidRDefault="007628D2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3F1F1306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2629B050" w14:textId="77777777" w:rsidR="001903D7" w:rsidRPr="005F214B" w:rsidRDefault="00DC287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 w:rsidRPr="005F214B">
              <w:rPr>
                <w:rFonts w:ascii="Verdana" w:hAnsi="Verdana" w:cs="Arial"/>
                <w:sz w:val="20"/>
                <w:lang w:val="en-GB"/>
              </w:rPr>
              <w:t>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 w:rsidRPr="005F214B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auto"/>
          </w:tcPr>
          <w:p w14:paraId="285DAC74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5F214B" w14:paraId="00FD2E49" w14:textId="77777777" w:rsidTr="00280F15">
        <w:trPr>
          <w:trHeight w:val="412"/>
        </w:trPr>
        <w:tc>
          <w:tcPr>
            <w:tcW w:w="2232" w:type="dxa"/>
            <w:shd w:val="clear" w:color="auto" w:fill="auto"/>
          </w:tcPr>
          <w:p w14:paraId="1D8F3FD8" w14:textId="77777777" w:rsidR="001903D7" w:rsidRPr="005F214B" w:rsidRDefault="00E67F2F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Date of </w:t>
            </w:r>
            <w:r w:rsidR="009F6B7E" w:rsidRPr="005F214B">
              <w:rPr>
                <w:rFonts w:ascii="Verdana" w:hAnsi="Verdana" w:cs="Arial"/>
                <w:sz w:val="20"/>
                <w:lang w:val="en-GB"/>
              </w:rPr>
              <w:t>b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irth</w:t>
            </w:r>
          </w:p>
        </w:tc>
        <w:tc>
          <w:tcPr>
            <w:tcW w:w="2232" w:type="dxa"/>
            <w:shd w:val="clear" w:color="auto" w:fill="auto"/>
          </w:tcPr>
          <w:p w14:paraId="1B90FE8A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2481A909" w14:textId="77777777" w:rsidR="001903D7" w:rsidRPr="005F214B" w:rsidRDefault="00E67F2F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2232" w:type="dxa"/>
            <w:shd w:val="clear" w:color="auto" w:fill="auto"/>
          </w:tcPr>
          <w:p w14:paraId="1D3E7AE4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5F214B" w14:paraId="56B2B4C3" w14:textId="77777777" w:rsidTr="00280F15">
        <w:tc>
          <w:tcPr>
            <w:tcW w:w="2232" w:type="dxa"/>
            <w:shd w:val="clear" w:color="auto" w:fill="auto"/>
          </w:tcPr>
          <w:p w14:paraId="0BE55581" w14:textId="298E98DF" w:rsidR="001903D7" w:rsidRPr="005F214B" w:rsidRDefault="00AA0AF4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</w:p>
        </w:tc>
        <w:tc>
          <w:tcPr>
            <w:tcW w:w="2232" w:type="dxa"/>
            <w:shd w:val="clear" w:color="auto" w:fill="auto"/>
          </w:tcPr>
          <w:p w14:paraId="780DE511" w14:textId="77777777" w:rsidR="001903D7" w:rsidRPr="005F214B" w:rsidRDefault="001903D7" w:rsidP="00B53D2E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819B326" w14:textId="77777777" w:rsidR="00C60042" w:rsidRPr="005F214B" w:rsidRDefault="00AA0AF4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auto"/>
          </w:tcPr>
          <w:p w14:paraId="1CFAA5AE" w14:textId="3173083C" w:rsidR="001903D7" w:rsidRPr="00E27AA0" w:rsidRDefault="008D4DB1" w:rsidP="008D0A19">
            <w:pPr>
              <w:spacing w:before="60" w:after="60"/>
              <w:ind w:right="-992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202</w:t>
            </w:r>
            <w:r w:rsidR="002770FB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1</w:t>
            </w: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 / 202</w:t>
            </w:r>
            <w:r w:rsidR="002770FB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2</w:t>
            </w:r>
          </w:p>
        </w:tc>
      </w:tr>
      <w:tr w:rsidR="003D7EC0" w:rsidRPr="005F214B" w14:paraId="46CCB269" w14:textId="77777777" w:rsidTr="00280F15">
        <w:tc>
          <w:tcPr>
            <w:tcW w:w="2232" w:type="dxa"/>
            <w:shd w:val="clear" w:color="auto" w:fill="auto"/>
          </w:tcPr>
          <w:p w14:paraId="20CD91A8" w14:textId="77777777" w:rsidR="001903D7" w:rsidRPr="005F214B" w:rsidRDefault="00AA0AF4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Study </w:t>
            </w:r>
            <w:r w:rsidR="009F6B7E" w:rsidRPr="005F214B">
              <w:rPr>
                <w:rFonts w:ascii="Verdana" w:hAnsi="Verdana" w:cs="Arial"/>
                <w:sz w:val="20"/>
                <w:lang w:val="en-GB"/>
              </w:rPr>
              <w:t>c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ycle</w:t>
            </w:r>
          </w:p>
        </w:tc>
        <w:tc>
          <w:tcPr>
            <w:tcW w:w="2232" w:type="dxa"/>
            <w:shd w:val="clear" w:color="auto" w:fill="auto"/>
          </w:tcPr>
          <w:p w14:paraId="09599454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C9C1A21" w14:textId="77777777" w:rsidR="006C3273" w:rsidRPr="005F214B" w:rsidRDefault="007427B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</w:t>
            </w:r>
            <w:r w:rsidR="00742775" w:rsidRPr="005F214B">
              <w:rPr>
                <w:rFonts w:ascii="Verdana" w:hAnsi="Verdana" w:cs="Arial"/>
                <w:sz w:val="20"/>
                <w:lang w:val="en-GB"/>
              </w:rPr>
              <w:t>ubject area</w:t>
            </w:r>
            <w:r w:rsidR="006C3273" w:rsidRPr="005F214B">
              <w:rPr>
                <w:rFonts w:ascii="Verdana" w:hAnsi="Verdana" w:cs="Arial"/>
                <w:sz w:val="20"/>
                <w:lang w:val="en-GB"/>
              </w:rPr>
              <w:t>,</w:t>
            </w:r>
          </w:p>
          <w:p w14:paraId="1BA345FF" w14:textId="77777777" w:rsidR="001903D7" w:rsidRPr="005F214B" w:rsidRDefault="00A74F63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Code</w:t>
            </w:r>
          </w:p>
        </w:tc>
        <w:tc>
          <w:tcPr>
            <w:tcW w:w="2232" w:type="dxa"/>
            <w:shd w:val="clear" w:color="auto" w:fill="auto"/>
          </w:tcPr>
          <w:p w14:paraId="61C11197" w14:textId="77777777" w:rsidR="001903D7" w:rsidRPr="00E27AA0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</w:tr>
      <w:tr w:rsidR="003D7EC0" w:rsidRPr="005F214B" w14:paraId="162175B9" w14:textId="77777777" w:rsidTr="00280F15">
        <w:tc>
          <w:tcPr>
            <w:tcW w:w="2232" w:type="dxa"/>
            <w:shd w:val="clear" w:color="auto" w:fill="auto"/>
          </w:tcPr>
          <w:p w14:paraId="35E536D8" w14:textId="77777777" w:rsidR="001903D7" w:rsidRPr="005F214B" w:rsidRDefault="00F1587C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Phone</w:t>
            </w:r>
          </w:p>
        </w:tc>
        <w:tc>
          <w:tcPr>
            <w:tcW w:w="2232" w:type="dxa"/>
            <w:shd w:val="clear" w:color="auto" w:fill="auto"/>
          </w:tcPr>
          <w:p w14:paraId="3575C7FF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02865F14" w14:textId="77777777" w:rsidR="00C60042" w:rsidRPr="005F214B" w:rsidRDefault="00AA0AF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E-mail</w:t>
            </w:r>
          </w:p>
          <w:p w14:paraId="77FA22C8" w14:textId="77777777" w:rsidR="008D1391" w:rsidRPr="005F214B" w:rsidRDefault="008D1391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52154C6B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1CADED50" w14:textId="77777777" w:rsidR="006852C7" w:rsidRPr="005F214B" w:rsidRDefault="006852C7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5775C4E4" w14:textId="77777777" w:rsidR="00BD0C31" w:rsidRPr="00E27AA0" w:rsidRDefault="00BD0C31" w:rsidP="00AA1AA5">
      <w:pPr>
        <w:spacing w:after="60"/>
        <w:ind w:right="-992"/>
        <w:jc w:val="left"/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</w:pPr>
      <w:r w:rsidRPr="00E27AA0"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  <w:t>The Sending Institution</w:t>
      </w:r>
      <w:r w:rsidR="00686D76" w:rsidRPr="00E27AA0"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2"/>
        <w:gridCol w:w="2220"/>
        <w:gridCol w:w="2174"/>
        <w:gridCol w:w="2182"/>
      </w:tblGrid>
      <w:tr w:rsidR="009B18BB" w:rsidRPr="005F214B" w14:paraId="5270AD90" w14:textId="77777777" w:rsidTr="00C60042">
        <w:trPr>
          <w:trHeight w:val="371"/>
        </w:trPr>
        <w:tc>
          <w:tcPr>
            <w:tcW w:w="2232" w:type="dxa"/>
            <w:shd w:val="clear" w:color="auto" w:fill="auto"/>
          </w:tcPr>
          <w:p w14:paraId="5C0F4CD2" w14:textId="77777777" w:rsidR="009B18BB" w:rsidRPr="005F214B" w:rsidRDefault="00C00F9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52030701" w14:textId="77777777" w:rsidR="009B18BB" w:rsidRPr="005F214B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59308EB9" w14:textId="77777777" w:rsidR="009B18BB" w:rsidRPr="005F214B" w:rsidRDefault="00CC43F4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14:paraId="36E0357C" w14:textId="77777777" w:rsidR="009B18BB" w:rsidRPr="005F214B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F13C9B" w:rsidRPr="005F214B" w14:paraId="252860A1" w14:textId="77777777" w:rsidTr="00C60042">
        <w:trPr>
          <w:trHeight w:val="371"/>
        </w:trPr>
        <w:tc>
          <w:tcPr>
            <w:tcW w:w="2232" w:type="dxa"/>
            <w:shd w:val="clear" w:color="auto" w:fill="auto"/>
          </w:tcPr>
          <w:p w14:paraId="47BF4D25" w14:textId="77777777" w:rsidR="00F13C9B" w:rsidRPr="005F214B" w:rsidRDefault="00F13C9B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10FF6A7F" w14:textId="77777777" w:rsidR="00F13C9B" w:rsidRPr="005F214B" w:rsidRDefault="00F13C9B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r w:rsidR="008A46E1" w:rsidRPr="005F214B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71" w:type="dxa"/>
            <w:shd w:val="clear" w:color="auto" w:fill="auto"/>
          </w:tcPr>
          <w:p w14:paraId="31A54CC0" w14:textId="77777777" w:rsidR="00F13C9B" w:rsidRPr="005F214B" w:rsidRDefault="00F13C9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2D7E2796" w14:textId="77777777" w:rsidR="00F13C9B" w:rsidRPr="005F214B" w:rsidRDefault="00C0051E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14:paraId="5BC1640E" w14:textId="77777777" w:rsidR="00F13C9B" w:rsidRPr="005F214B" w:rsidRDefault="00F13C9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9B18BB" w:rsidRPr="005F214B" w14:paraId="3AD54F53" w14:textId="77777777" w:rsidTr="00C60042">
        <w:trPr>
          <w:trHeight w:val="559"/>
        </w:trPr>
        <w:tc>
          <w:tcPr>
            <w:tcW w:w="2232" w:type="dxa"/>
            <w:shd w:val="clear" w:color="auto" w:fill="auto"/>
          </w:tcPr>
          <w:p w14:paraId="190FB76A" w14:textId="77777777" w:rsidR="003A7498" w:rsidRPr="005F214B" w:rsidRDefault="00CC43F4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auto"/>
          </w:tcPr>
          <w:p w14:paraId="0AFC1675" w14:textId="77777777" w:rsidR="009B18BB" w:rsidRPr="005F214B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03F63BC8" w14:textId="77777777" w:rsidR="009B18BB" w:rsidRPr="005F214B" w:rsidRDefault="00CC43F4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</w:t>
            </w:r>
            <w:r w:rsidR="006C3273" w:rsidRPr="005F214B">
              <w:rPr>
                <w:rFonts w:ascii="Verdana" w:hAnsi="Verdana" w:cs="Arial"/>
                <w:sz w:val="20"/>
                <w:lang w:val="en-GB"/>
              </w:rPr>
              <w:t>,</w:t>
            </w:r>
            <w:r w:rsidR="00EA3143"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auto"/>
          </w:tcPr>
          <w:p w14:paraId="186020C1" w14:textId="77777777" w:rsidR="009B18BB" w:rsidRPr="005F214B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9B18BB" w:rsidRPr="005F214B" w14:paraId="62FF9A26" w14:textId="77777777" w:rsidTr="00C60042">
        <w:trPr>
          <w:trHeight w:val="531"/>
        </w:trPr>
        <w:tc>
          <w:tcPr>
            <w:tcW w:w="2232" w:type="dxa"/>
            <w:shd w:val="clear" w:color="auto" w:fill="auto"/>
          </w:tcPr>
          <w:p w14:paraId="2450FA5F" w14:textId="77777777" w:rsidR="009B18BB" w:rsidRPr="005F214B" w:rsidRDefault="00315958" w:rsidP="008C08CE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</w:r>
            <w:r w:rsidR="00060AB1"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51A1D279" w14:textId="77777777" w:rsidR="009B18BB" w:rsidRPr="005F214B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48143C21" w14:textId="77777777" w:rsidR="009B18BB" w:rsidRPr="005F214B" w:rsidRDefault="00CC43F4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 w:rsidRPr="005F214B">
              <w:rPr>
                <w:rFonts w:ascii="Verdana" w:hAnsi="Verdana" w:cs="Arial"/>
                <w:sz w:val="20"/>
              </w:rPr>
              <w:t xml:space="preserve">Contact </w:t>
            </w:r>
            <w:proofErr w:type="spellStart"/>
            <w:r w:rsidRPr="005F214B">
              <w:rPr>
                <w:rFonts w:ascii="Verdana" w:hAnsi="Verdana" w:cs="Arial"/>
                <w:sz w:val="20"/>
              </w:rPr>
              <w:t>person</w:t>
            </w:r>
            <w:proofErr w:type="spellEnd"/>
            <w:r w:rsidRPr="005F214B">
              <w:rPr>
                <w:rFonts w:ascii="Verdana" w:hAnsi="Verdana" w:cs="Arial"/>
                <w:sz w:val="20"/>
              </w:rPr>
              <w:br/>
              <w:t>e-mail</w:t>
            </w:r>
            <w:r w:rsidR="00060AB1" w:rsidRPr="005F214B">
              <w:rPr>
                <w:rFonts w:ascii="Verdana" w:hAnsi="Verdana" w:cs="Arial"/>
                <w:sz w:val="20"/>
              </w:rPr>
              <w:t xml:space="preserve"> / phone</w:t>
            </w:r>
          </w:p>
        </w:tc>
        <w:tc>
          <w:tcPr>
            <w:tcW w:w="2232" w:type="dxa"/>
            <w:shd w:val="clear" w:color="auto" w:fill="auto"/>
          </w:tcPr>
          <w:p w14:paraId="4B53A577" w14:textId="77777777" w:rsidR="009B18BB" w:rsidRPr="005F214B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</w:tr>
    </w:tbl>
    <w:p w14:paraId="02C98E6F" w14:textId="77777777" w:rsidR="00B256DE" w:rsidRPr="00441C7A" w:rsidRDefault="00B256DE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fr-BE"/>
        </w:rPr>
      </w:pPr>
    </w:p>
    <w:p w14:paraId="0969D7A6" w14:textId="77777777" w:rsidR="001E13D3" w:rsidRPr="00E27AA0" w:rsidRDefault="001E13D3" w:rsidP="00AA1AA5">
      <w:pPr>
        <w:spacing w:after="60"/>
        <w:ind w:right="-992"/>
        <w:jc w:val="left"/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</w:pPr>
      <w:r w:rsidRPr="00E27AA0"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  <w:t>The Receiving Institution</w:t>
      </w:r>
      <w:r w:rsidR="00686D76" w:rsidRPr="00E27AA0"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2171"/>
        <w:gridCol w:w="2170"/>
        <w:gridCol w:w="2292"/>
      </w:tblGrid>
      <w:tr w:rsidR="00E27AA0" w:rsidRPr="00E27AA0" w14:paraId="391DD777" w14:textId="77777777" w:rsidTr="00280F15">
        <w:trPr>
          <w:trHeight w:val="371"/>
        </w:trPr>
        <w:tc>
          <w:tcPr>
            <w:tcW w:w="2232" w:type="dxa"/>
            <w:shd w:val="clear" w:color="auto" w:fill="auto"/>
          </w:tcPr>
          <w:p w14:paraId="3C82ABF0" w14:textId="77777777" w:rsidR="001E13D3" w:rsidRPr="00E27AA0" w:rsidRDefault="00C00F9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Name</w:t>
            </w:r>
            <w:r w:rsidR="00C62C56"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</w:tcPr>
          <w:p w14:paraId="7C0ADC3C" w14:textId="77777777" w:rsidR="0080677A" w:rsidRPr="00E27AA0" w:rsidRDefault="0080677A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Windesheim </w:t>
            </w:r>
          </w:p>
          <w:p w14:paraId="47AFD458" w14:textId="77777777" w:rsidR="0080677A" w:rsidRPr="00E27AA0" w:rsidRDefault="0080677A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University of Applied</w:t>
            </w:r>
          </w:p>
          <w:p w14:paraId="3F721932" w14:textId="77777777" w:rsidR="001E13D3" w:rsidRPr="00E27AA0" w:rsidRDefault="0080677A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Sciences</w:t>
            </w:r>
          </w:p>
        </w:tc>
        <w:tc>
          <w:tcPr>
            <w:tcW w:w="2232" w:type="dxa"/>
            <w:shd w:val="clear" w:color="auto" w:fill="auto"/>
          </w:tcPr>
          <w:p w14:paraId="173D7C37" w14:textId="77777777" w:rsidR="001E13D3" w:rsidRPr="00E27AA0" w:rsidRDefault="001E13D3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14:paraId="2CD316C9" w14:textId="77777777" w:rsidR="001E13D3" w:rsidRPr="00E27AA0" w:rsidRDefault="008D0A19" w:rsidP="0052272A">
            <w:pPr>
              <w:spacing w:before="6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Business, Media </w:t>
            </w: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br/>
              <w:t>and Law</w:t>
            </w:r>
          </w:p>
        </w:tc>
      </w:tr>
      <w:tr w:rsidR="00E27AA0" w:rsidRPr="00E27AA0" w14:paraId="17EB4AAD" w14:textId="77777777" w:rsidTr="00280F15">
        <w:trPr>
          <w:trHeight w:val="371"/>
        </w:trPr>
        <w:tc>
          <w:tcPr>
            <w:tcW w:w="2232" w:type="dxa"/>
            <w:shd w:val="clear" w:color="auto" w:fill="auto"/>
          </w:tcPr>
          <w:p w14:paraId="48DFBDC8" w14:textId="77777777" w:rsidR="00314143" w:rsidRPr="00E27AA0" w:rsidRDefault="0031414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Erasmus code </w:t>
            </w:r>
          </w:p>
          <w:p w14:paraId="4A807B6C" w14:textId="77777777" w:rsidR="00FA5173" w:rsidRPr="00E27AA0" w:rsidRDefault="0031414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>(</w:t>
            </w:r>
            <w:r w:rsidR="008A46E1" w:rsidRPr="00E27AA0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>if</w:t>
            </w:r>
            <w:r w:rsidRPr="00E27AA0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 xml:space="preserve"> applicable)</w:t>
            </w:r>
          </w:p>
          <w:p w14:paraId="3E0BA8F0" w14:textId="77777777" w:rsidR="00314143" w:rsidRPr="00E27AA0" w:rsidRDefault="0031414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605CDCB2" w14:textId="77777777" w:rsidR="00314143" w:rsidRPr="00E27AA0" w:rsidRDefault="0080677A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NL ZWOLLE 05</w:t>
            </w:r>
          </w:p>
        </w:tc>
        <w:tc>
          <w:tcPr>
            <w:tcW w:w="2232" w:type="dxa"/>
            <w:shd w:val="clear" w:color="auto" w:fill="auto"/>
          </w:tcPr>
          <w:p w14:paraId="658B8CE0" w14:textId="77777777" w:rsidR="00314143" w:rsidRPr="00E27AA0" w:rsidRDefault="007D6641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14:paraId="35A86303" w14:textId="77777777" w:rsidR="00314143" w:rsidRPr="00E27AA0" w:rsidRDefault="008D0A19" w:rsidP="004B65AC">
            <w:pPr>
              <w:pStyle w:val="Geenafstand"/>
              <w:jc w:val="left"/>
              <w:rPr>
                <w:rFonts w:ascii="Verdana" w:hAnsi="Verdana"/>
                <w:color w:val="000000" w:themeColor="text1"/>
                <w:sz w:val="20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Journalism</w:t>
            </w:r>
          </w:p>
        </w:tc>
      </w:tr>
      <w:tr w:rsidR="00E27AA0" w:rsidRPr="00E27AA0" w14:paraId="55C425EB" w14:textId="77777777" w:rsidTr="00280F15">
        <w:trPr>
          <w:trHeight w:val="559"/>
        </w:trPr>
        <w:tc>
          <w:tcPr>
            <w:tcW w:w="2232" w:type="dxa"/>
            <w:shd w:val="clear" w:color="auto" w:fill="auto"/>
          </w:tcPr>
          <w:p w14:paraId="389C877F" w14:textId="77777777" w:rsidR="00660EDB" w:rsidRPr="00E27AA0" w:rsidRDefault="001E13D3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auto"/>
          </w:tcPr>
          <w:p w14:paraId="6806D2E6" w14:textId="77777777" w:rsidR="001E13D3" w:rsidRPr="00E27AA0" w:rsidRDefault="0080677A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Campus 2-6</w:t>
            </w:r>
          </w:p>
        </w:tc>
        <w:tc>
          <w:tcPr>
            <w:tcW w:w="2232" w:type="dxa"/>
            <w:shd w:val="clear" w:color="auto" w:fill="auto"/>
          </w:tcPr>
          <w:p w14:paraId="68D5B17F" w14:textId="77777777" w:rsidR="001E13D3" w:rsidRPr="00E27AA0" w:rsidRDefault="001E13D3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Country</w:t>
            </w:r>
            <w:r w:rsidR="00363061"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,</w:t>
            </w:r>
            <w:r w:rsidR="00C62C56"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auto"/>
          </w:tcPr>
          <w:p w14:paraId="69073D36" w14:textId="77777777" w:rsidR="001E13D3" w:rsidRPr="00E27AA0" w:rsidRDefault="0080677A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The Netherlands</w:t>
            </w:r>
            <w:r w:rsidR="00D63AE2"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, NL</w:t>
            </w:r>
          </w:p>
        </w:tc>
      </w:tr>
      <w:tr w:rsidR="00E27AA0" w:rsidRPr="00E27AA0" w14:paraId="3CFA5C02" w14:textId="77777777" w:rsidTr="00280F15">
        <w:tc>
          <w:tcPr>
            <w:tcW w:w="2232" w:type="dxa"/>
            <w:shd w:val="clear" w:color="auto" w:fill="auto"/>
          </w:tcPr>
          <w:p w14:paraId="60EF9863" w14:textId="77777777" w:rsidR="001E13D3" w:rsidRPr="00E27AA0" w:rsidRDefault="001E13D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Contact person</w:t>
            </w: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br/>
              <w:t>name</w:t>
            </w:r>
          </w:p>
        </w:tc>
        <w:tc>
          <w:tcPr>
            <w:tcW w:w="2232" w:type="dxa"/>
            <w:shd w:val="clear" w:color="auto" w:fill="auto"/>
          </w:tcPr>
          <w:p w14:paraId="62B5FD02" w14:textId="77777777" w:rsidR="001E13D3" w:rsidRPr="00E27AA0" w:rsidRDefault="008D0A19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Jamilla ter Steege</w:t>
            </w:r>
          </w:p>
        </w:tc>
        <w:tc>
          <w:tcPr>
            <w:tcW w:w="2232" w:type="dxa"/>
            <w:shd w:val="clear" w:color="auto" w:fill="auto"/>
          </w:tcPr>
          <w:p w14:paraId="7AB816E8" w14:textId="77777777" w:rsidR="001E13D3" w:rsidRPr="00E27AA0" w:rsidRDefault="001E13D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fr-BE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fr-BE"/>
              </w:rPr>
              <w:t xml:space="preserve">Contact </w:t>
            </w:r>
            <w:proofErr w:type="spellStart"/>
            <w:r w:rsidRPr="00E27AA0">
              <w:rPr>
                <w:rFonts w:ascii="Verdana" w:hAnsi="Verdana" w:cs="Arial"/>
                <w:color w:val="000000" w:themeColor="text1"/>
                <w:sz w:val="20"/>
                <w:lang w:val="fr-BE"/>
              </w:rPr>
              <w:t>person</w:t>
            </w:r>
            <w:proofErr w:type="spellEnd"/>
            <w:r w:rsidRPr="00E27AA0">
              <w:rPr>
                <w:rFonts w:ascii="Verdana" w:hAnsi="Verdana" w:cs="Arial"/>
                <w:color w:val="000000" w:themeColor="text1"/>
                <w:sz w:val="20"/>
                <w:lang w:val="fr-BE"/>
              </w:rPr>
              <w:br/>
              <w:t>e-mail / phone</w:t>
            </w:r>
          </w:p>
        </w:tc>
        <w:tc>
          <w:tcPr>
            <w:tcW w:w="2232" w:type="dxa"/>
            <w:shd w:val="clear" w:color="auto" w:fill="auto"/>
          </w:tcPr>
          <w:p w14:paraId="0353B2AD" w14:textId="77777777" w:rsidR="00D63AE2" w:rsidRPr="00E27AA0" w:rsidRDefault="008D0A19" w:rsidP="004B65AC">
            <w:pPr>
              <w:spacing w:before="6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fr-BE"/>
              </w:rPr>
            </w:pPr>
            <w:proofErr w:type="spellStart"/>
            <w:r w:rsidRPr="00E27AA0">
              <w:rPr>
                <w:rFonts w:ascii="Verdana" w:hAnsi="Verdana" w:cs="Arial"/>
                <w:color w:val="000000" w:themeColor="text1"/>
                <w:sz w:val="14"/>
                <w:lang w:val="fr-BE"/>
              </w:rPr>
              <w:t>internationalbusinessschool</w:t>
            </w:r>
            <w:proofErr w:type="spellEnd"/>
            <w:r w:rsidRPr="00E27AA0">
              <w:rPr>
                <w:rFonts w:ascii="Verdana" w:hAnsi="Verdana" w:cs="Arial"/>
                <w:color w:val="000000" w:themeColor="text1"/>
                <w:sz w:val="14"/>
                <w:lang w:val="fr-BE"/>
              </w:rPr>
              <w:t>@</w:t>
            </w:r>
            <w:r w:rsidRPr="00E27AA0">
              <w:rPr>
                <w:rFonts w:ascii="Verdana" w:hAnsi="Verdana" w:cs="Arial"/>
                <w:color w:val="000000" w:themeColor="text1"/>
                <w:sz w:val="14"/>
                <w:lang w:val="fr-BE"/>
              </w:rPr>
              <w:br/>
              <w:t xml:space="preserve">windesheim.nl </w:t>
            </w:r>
            <w:r w:rsidRPr="00E27AA0">
              <w:rPr>
                <w:rFonts w:ascii="Verdana" w:hAnsi="Verdana" w:cs="Arial"/>
                <w:color w:val="000000" w:themeColor="text1"/>
                <w:sz w:val="20"/>
                <w:lang w:val="fr-BE"/>
              </w:rPr>
              <w:br/>
            </w:r>
            <w:r w:rsidRPr="00E27AA0">
              <w:rPr>
                <w:rFonts w:ascii="Verdana" w:hAnsi="Verdana" w:cs="Arial"/>
                <w:color w:val="000000" w:themeColor="text1"/>
                <w:sz w:val="16"/>
                <w:lang w:val="fr-BE"/>
              </w:rPr>
              <w:t>+31884699339</w:t>
            </w:r>
          </w:p>
        </w:tc>
      </w:tr>
    </w:tbl>
    <w:p w14:paraId="6BA8854E" w14:textId="77777777" w:rsidR="008D1391" w:rsidRDefault="008D1391" w:rsidP="008D1391">
      <w:pPr>
        <w:pStyle w:val="Text4"/>
        <w:ind w:left="0"/>
        <w:rPr>
          <w:lang w:val="fr-BE"/>
        </w:rPr>
      </w:pPr>
    </w:p>
    <w:p w14:paraId="3B0EE43E" w14:textId="77777777" w:rsidR="008D1391" w:rsidRDefault="008D1391" w:rsidP="008D1391">
      <w:pPr>
        <w:pStyle w:val="Text4"/>
        <w:ind w:left="0"/>
        <w:rPr>
          <w:lang w:val="fr-BE"/>
        </w:rPr>
      </w:pPr>
    </w:p>
    <w:p w14:paraId="4556EF5F" w14:textId="77777777" w:rsidR="005D5129" w:rsidRPr="00E27AA0" w:rsidRDefault="008318D5" w:rsidP="00A740AA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0000" w:themeColor="text1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 w:rsidRPr="00E27AA0">
        <w:rPr>
          <w:rFonts w:ascii="Verdana" w:hAnsi="Verdana" w:cs="Calibri"/>
          <w:b/>
          <w:color w:val="000000" w:themeColor="text1"/>
          <w:sz w:val="28"/>
          <w:lang w:val="en-GB"/>
        </w:rPr>
        <w:lastRenderedPageBreak/>
        <w:t xml:space="preserve">Section to be completed </w:t>
      </w:r>
      <w:r w:rsidR="005D5129" w:rsidRPr="00E27AA0">
        <w:rPr>
          <w:rFonts w:ascii="Verdana" w:hAnsi="Verdana" w:cs="Calibri"/>
          <w:b/>
          <w:color w:val="000000" w:themeColor="text1"/>
          <w:sz w:val="28"/>
          <w:lang w:val="en-GB"/>
        </w:rPr>
        <w:t>BEFORE THE MOBILITY</w:t>
      </w:r>
    </w:p>
    <w:p w14:paraId="3329E8FA" w14:textId="77777777" w:rsidR="00686D76" w:rsidRPr="00E27AA0" w:rsidRDefault="00686D76" w:rsidP="00B256DE">
      <w:pPr>
        <w:keepNext/>
        <w:keepLines/>
        <w:spacing w:after="120"/>
        <w:rPr>
          <w:rFonts w:ascii="Verdana" w:hAnsi="Verdana" w:cs="Calibri"/>
          <w:b/>
          <w:color w:val="000000" w:themeColor="text1"/>
          <w:sz w:val="20"/>
          <w:lang w:val="en-GB"/>
        </w:rPr>
      </w:pPr>
    </w:p>
    <w:p w14:paraId="69DB9403" w14:textId="68052A9F" w:rsidR="00B256DE" w:rsidRPr="00E27AA0" w:rsidRDefault="005D5129" w:rsidP="00B256DE">
      <w:pPr>
        <w:keepNext/>
        <w:keepLines/>
        <w:spacing w:after="120"/>
        <w:rPr>
          <w:rFonts w:ascii="Verdana" w:hAnsi="Verdana" w:cs="Calibri"/>
          <w:b/>
          <w:color w:val="000000" w:themeColor="text1"/>
          <w:sz w:val="20"/>
          <w:lang w:val="en-GB"/>
        </w:rPr>
      </w:pPr>
      <w:r w:rsidRPr="00E27AA0">
        <w:rPr>
          <w:rFonts w:ascii="Verdana" w:hAnsi="Verdana" w:cs="Calibri"/>
          <w:b/>
          <w:color w:val="000000" w:themeColor="text1"/>
          <w:sz w:val="20"/>
          <w:lang w:val="en-GB"/>
        </w:rPr>
        <w:t>I</w:t>
      </w:r>
      <w:r w:rsidR="00B256DE" w:rsidRPr="00E27AA0">
        <w:rPr>
          <w:rFonts w:ascii="Verdana" w:hAnsi="Verdana" w:cs="Calibri"/>
          <w:b/>
          <w:color w:val="000000" w:themeColor="text1"/>
          <w:sz w:val="20"/>
          <w:lang w:val="en-GB"/>
        </w:rPr>
        <w:t>. PROPOSED MOBILITY PROGRAMME</w:t>
      </w:r>
      <w:r w:rsidR="00426031" w:rsidRPr="00E27AA0">
        <w:rPr>
          <w:rFonts w:ascii="Verdana" w:hAnsi="Verdana" w:cs="Calibri"/>
          <w:b/>
          <w:color w:val="000000" w:themeColor="text1"/>
          <w:sz w:val="20"/>
          <w:lang w:val="en-GB"/>
        </w:rPr>
        <w:tab/>
      </w:r>
      <w:r w:rsidR="00426031" w:rsidRPr="00E27AA0">
        <w:rPr>
          <w:rFonts w:ascii="Verdana" w:hAnsi="Verdana" w:cs="Calibri"/>
          <w:b/>
          <w:color w:val="000000" w:themeColor="text1"/>
          <w:sz w:val="20"/>
          <w:lang w:val="en-GB"/>
        </w:rPr>
        <w:tab/>
      </w:r>
      <w:r w:rsidR="00194FF3" w:rsidRPr="00E27AA0">
        <w:rPr>
          <w:rFonts w:ascii="Verdana" w:hAnsi="Verdana" w:cs="Calibri"/>
          <w:b/>
          <w:color w:val="000000" w:themeColor="text1"/>
          <w:sz w:val="20"/>
          <w:lang w:val="en-GB"/>
        </w:rPr>
        <w:tab/>
      </w:r>
      <w:r w:rsidR="00194FF3" w:rsidRPr="00E27AA0">
        <w:rPr>
          <w:rFonts w:ascii="Verdana" w:hAnsi="Verdana" w:cs="Calibri"/>
          <w:b/>
          <w:color w:val="000000" w:themeColor="text1"/>
          <w:sz w:val="20"/>
          <w:lang w:val="en-GB"/>
        </w:rPr>
        <w:tab/>
      </w:r>
      <w:r w:rsidR="00540F48" w:rsidRPr="00E27AA0">
        <w:rPr>
          <w:rFonts w:ascii="Verdana" w:hAnsi="Verdana" w:cs="Calibri"/>
          <w:b/>
          <w:color w:val="000000" w:themeColor="text1"/>
          <w:sz w:val="20"/>
          <w:u w:val="single"/>
          <w:lang w:val="en-GB"/>
        </w:rPr>
        <w:t>Spring</w:t>
      </w:r>
      <w:r w:rsidR="00426031" w:rsidRPr="00E27AA0">
        <w:rPr>
          <w:rFonts w:ascii="Verdana" w:hAnsi="Verdana" w:cs="Calibri"/>
          <w:b/>
          <w:color w:val="000000" w:themeColor="text1"/>
          <w:sz w:val="20"/>
          <w:u w:val="single"/>
          <w:lang w:val="en-GB"/>
        </w:rPr>
        <w:t xml:space="preserve"> </w:t>
      </w:r>
      <w:r w:rsidR="006C7A9B">
        <w:rPr>
          <w:rFonts w:ascii="Verdana" w:hAnsi="Verdana" w:cs="Calibri"/>
          <w:b/>
          <w:color w:val="000000" w:themeColor="text1"/>
          <w:sz w:val="20"/>
          <w:u w:val="single"/>
          <w:lang w:val="en-GB"/>
        </w:rPr>
        <w:t>2021-2022</w:t>
      </w:r>
    </w:p>
    <w:p w14:paraId="27CA2516" w14:textId="77777777" w:rsidR="00C71FB6" w:rsidRPr="00E27AA0" w:rsidRDefault="00C71FB6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color w:val="000000" w:themeColor="text1"/>
          <w:u w:val="single"/>
          <w:lang w:val="en-GB"/>
        </w:rPr>
      </w:pPr>
    </w:p>
    <w:p w14:paraId="10FD8959" w14:textId="77777777" w:rsidR="00B256DE" w:rsidRPr="00E27AA0" w:rsidRDefault="00642FC5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color w:val="000000" w:themeColor="text1"/>
          <w:lang w:val="en-GB"/>
        </w:rPr>
      </w:pPr>
      <w:r w:rsidRPr="00E27AA0">
        <w:rPr>
          <w:rFonts w:ascii="Verdana" w:hAnsi="Verdana" w:cs="Calibri"/>
          <w:b/>
          <w:color w:val="000000" w:themeColor="text1"/>
          <w:u w:val="single"/>
          <w:lang w:val="en-GB"/>
        </w:rPr>
        <w:t>Student name:</w:t>
      </w:r>
    </w:p>
    <w:p w14:paraId="698AD254" w14:textId="77777777" w:rsidR="00D423A9" w:rsidRPr="00E27AA0" w:rsidRDefault="00D423A9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color w:val="000000" w:themeColor="text1"/>
          <w:lang w:val="en-GB"/>
        </w:rPr>
      </w:pPr>
    </w:p>
    <w:p w14:paraId="0DB3C6CC" w14:textId="18010A75" w:rsidR="00772476" w:rsidRPr="00E27AA0" w:rsidRDefault="00772476" w:rsidP="00772476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color w:val="000000" w:themeColor="text1"/>
          <w:sz w:val="24"/>
          <w:szCs w:val="24"/>
          <w:lang w:val="en-GB"/>
        </w:rPr>
      </w:pPr>
      <w:r w:rsidRPr="00E27AA0">
        <w:rPr>
          <w:rFonts w:ascii="Verdana" w:hAnsi="Verdana" w:cs="Calibri"/>
          <w:b/>
          <w:color w:val="000000" w:themeColor="text1"/>
          <w:lang w:val="en-GB"/>
        </w:rPr>
        <w:t xml:space="preserve">MODULE NAME: </w:t>
      </w:r>
      <w:r w:rsidR="000065AA" w:rsidRPr="00E27AA0">
        <w:rPr>
          <w:rFonts w:ascii="Verdana" w:hAnsi="Verdana" w:cs="Calibri"/>
          <w:b/>
          <w:color w:val="000000" w:themeColor="text1"/>
          <w:lang w:val="en-GB"/>
        </w:rPr>
        <w:tab/>
      </w:r>
      <w:r w:rsidR="006C7A9B">
        <w:rPr>
          <w:rFonts w:ascii="Verdana" w:hAnsi="Verdana" w:cs="Calibri"/>
          <w:b/>
          <w:color w:val="000000" w:themeColor="text1"/>
          <w:sz w:val="24"/>
          <w:szCs w:val="24"/>
          <w:lang w:val="en-GB"/>
        </w:rPr>
        <w:t>Media Innovation</w:t>
      </w:r>
      <w:r w:rsidRPr="00E27AA0">
        <w:rPr>
          <w:rFonts w:ascii="Verdana" w:hAnsi="Verdana" w:cs="Calibri"/>
          <w:color w:val="000000" w:themeColor="text1"/>
          <w:sz w:val="24"/>
          <w:szCs w:val="24"/>
          <w:vertAlign w:val="superscript"/>
          <w:lang w:val="en-US"/>
        </w:rPr>
        <w:t xml:space="preserve"> a</w:t>
      </w:r>
    </w:p>
    <w:p w14:paraId="44DE3143" w14:textId="77777777" w:rsidR="00CB1B8A" w:rsidRDefault="00CB1B8A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417"/>
        <w:gridCol w:w="3119"/>
        <w:gridCol w:w="1134"/>
        <w:gridCol w:w="1701"/>
      </w:tblGrid>
      <w:tr w:rsidR="00A638A8" w:rsidRPr="00865FC1" w14:paraId="4C2FC218" w14:textId="77777777" w:rsidTr="00A638A8">
        <w:trPr>
          <w:jc w:val="center"/>
        </w:trPr>
        <w:tc>
          <w:tcPr>
            <w:tcW w:w="1413" w:type="dxa"/>
          </w:tcPr>
          <w:p w14:paraId="1B14B72D" w14:textId="6C6B6145" w:rsidR="00A638A8" w:rsidRPr="002B47F8" w:rsidRDefault="00A638A8" w:rsidP="00A638A8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DA0CD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Tick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DA0CD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if applicable</w:t>
            </w:r>
          </w:p>
        </w:tc>
        <w:tc>
          <w:tcPr>
            <w:tcW w:w="1417" w:type="dxa"/>
            <w:shd w:val="clear" w:color="auto" w:fill="auto"/>
          </w:tcPr>
          <w:p w14:paraId="04C3F90A" w14:textId="2E4879BF" w:rsidR="00A638A8" w:rsidRPr="00A740AA" w:rsidRDefault="00A638A8" w:rsidP="00A638A8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DA0CD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code </w:t>
            </w:r>
          </w:p>
        </w:tc>
        <w:tc>
          <w:tcPr>
            <w:tcW w:w="3119" w:type="dxa"/>
            <w:shd w:val="clear" w:color="auto" w:fill="auto"/>
          </w:tcPr>
          <w:p w14:paraId="6D35B73E" w14:textId="3FD9FE6F" w:rsidR="00A638A8" w:rsidRPr="00A740AA" w:rsidRDefault="00A638A8" w:rsidP="00A638A8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DA0CD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title </w:t>
            </w:r>
            <w:r w:rsidRPr="00DA0CD3">
              <w:rPr>
                <w:rFonts w:ascii="Verdana" w:hAnsi="Verdana" w:cs="Calibri"/>
                <w:sz w:val="16"/>
                <w:szCs w:val="16"/>
                <w:lang w:val="en-GB"/>
              </w:rPr>
              <w:t>(as indicated in the course catalogue) at the receiving institution</w:t>
            </w:r>
          </w:p>
        </w:tc>
        <w:tc>
          <w:tcPr>
            <w:tcW w:w="1134" w:type="dxa"/>
            <w:shd w:val="clear" w:color="auto" w:fill="auto"/>
          </w:tcPr>
          <w:p w14:paraId="40C3B1B8" w14:textId="683BE9CF" w:rsidR="00A638A8" w:rsidRPr="00A740AA" w:rsidRDefault="00A638A8" w:rsidP="00A638A8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DA0CD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Block</w:t>
            </w:r>
          </w:p>
        </w:tc>
        <w:tc>
          <w:tcPr>
            <w:tcW w:w="1701" w:type="dxa"/>
            <w:shd w:val="clear" w:color="auto" w:fill="auto"/>
          </w:tcPr>
          <w:p w14:paraId="2E85C4C6" w14:textId="6A0418D0" w:rsidR="00A638A8" w:rsidRPr="00A740AA" w:rsidRDefault="00A638A8" w:rsidP="00A638A8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DA0CD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  <w:r w:rsidRPr="00DA0CD3">
              <w:rPr>
                <w:rFonts w:ascii="Verdana" w:hAnsi="Verdana" w:cs="Calibri"/>
                <w:sz w:val="14"/>
                <w:szCs w:val="16"/>
                <w:lang w:val="en-GB"/>
              </w:rPr>
              <w:t>(to be awarded by the receiving institution upon successful completion)</w:t>
            </w:r>
          </w:p>
        </w:tc>
      </w:tr>
      <w:tr w:rsidR="00A638A8" w:rsidRPr="00865FC1" w14:paraId="3B811D7D" w14:textId="77777777" w:rsidTr="00A638A8">
        <w:trPr>
          <w:trHeight w:val="473"/>
          <w:jc w:val="center"/>
        </w:trPr>
        <w:tc>
          <w:tcPr>
            <w:tcW w:w="1413" w:type="dxa"/>
          </w:tcPr>
          <w:p w14:paraId="5F35F207" w14:textId="6A587DDD" w:rsidR="00A638A8" w:rsidRPr="00752FD5" w:rsidRDefault="00A638A8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Obligatory</w:t>
            </w:r>
          </w:p>
        </w:tc>
        <w:tc>
          <w:tcPr>
            <w:tcW w:w="1417" w:type="dxa"/>
            <w:shd w:val="clear" w:color="auto" w:fill="auto"/>
          </w:tcPr>
          <w:p w14:paraId="3392D22E" w14:textId="29A3F29E" w:rsidR="00A638A8" w:rsidRPr="000B4E5F" w:rsidRDefault="000D03D1" w:rsidP="00265E30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proofErr w:type="spellStart"/>
            <w:r>
              <w:rPr>
                <w:rFonts w:ascii="Verdana" w:hAnsi="Verdana" w:cs="Calibri"/>
                <w:sz w:val="14"/>
                <w:lang w:val="en-US"/>
              </w:rPr>
              <w:t>JNmMI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22960E2C" w14:textId="6AF37417" w:rsidR="00A638A8" w:rsidRPr="000B4E5F" w:rsidRDefault="00ED0F5C" w:rsidP="00265E30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 xml:space="preserve">Media </w:t>
            </w:r>
            <w:r w:rsidR="00B52DA6">
              <w:rPr>
                <w:rFonts w:ascii="Verdana" w:hAnsi="Verdana" w:cs="Calibri"/>
                <w:sz w:val="16"/>
                <w:lang w:val="en-US"/>
              </w:rPr>
              <w:t>Innovation</w:t>
            </w:r>
          </w:p>
        </w:tc>
        <w:tc>
          <w:tcPr>
            <w:tcW w:w="1134" w:type="dxa"/>
            <w:shd w:val="clear" w:color="auto" w:fill="auto"/>
          </w:tcPr>
          <w:p w14:paraId="71AA7131" w14:textId="5AAADF9B" w:rsidR="00A638A8" w:rsidRPr="00084E21" w:rsidRDefault="00540F48" w:rsidP="008D0A1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="00A638A8">
              <w:rPr>
                <w:rFonts w:ascii="Verdana" w:hAnsi="Verdana" w:cs="Calibri"/>
                <w:sz w:val="16"/>
                <w:lang w:val="en-US"/>
              </w:rPr>
              <w:t xml:space="preserve"> and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2C56262" w14:textId="516EF779" w:rsidR="00A638A8" w:rsidRPr="000B4E5F" w:rsidRDefault="00ED0F5C" w:rsidP="00A638A8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25</w:t>
            </w:r>
          </w:p>
        </w:tc>
      </w:tr>
      <w:tr w:rsidR="00A638A8" w:rsidRPr="00865FC1" w14:paraId="6B80A953" w14:textId="77777777" w:rsidTr="00A638A8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17E4E199" w14:textId="4F5A6A4B" w:rsidR="00A638A8" w:rsidRPr="00752FD5" w:rsidRDefault="00A638A8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Obligatory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2AF5C69" w14:textId="77777777" w:rsidR="00A638A8" w:rsidRDefault="00A638A8" w:rsidP="000065AA">
            <w:pPr>
              <w:spacing w:after="0"/>
              <w:rPr>
                <w:rFonts w:ascii="Verdana" w:hAnsi="Verdana" w:cs="Calibri"/>
                <w:sz w:val="14"/>
                <w:lang w:val="en-US"/>
              </w:rPr>
            </w:pPr>
          </w:p>
          <w:p w14:paraId="5C78F9F7" w14:textId="4EBB3BDA" w:rsidR="00A638A8" w:rsidRDefault="00A638A8" w:rsidP="000065AA">
            <w:pPr>
              <w:spacing w:after="0"/>
            </w:pPr>
            <w:proofErr w:type="spellStart"/>
            <w:r w:rsidRPr="00045B18">
              <w:rPr>
                <w:rFonts w:ascii="Verdana" w:hAnsi="Verdana" w:cs="Calibri"/>
                <w:sz w:val="14"/>
                <w:lang w:val="en-US"/>
              </w:rPr>
              <w:t>JNm</w:t>
            </w:r>
            <w:r w:rsidR="00B52DA6">
              <w:rPr>
                <w:rFonts w:ascii="Verdana" w:hAnsi="Verdana" w:cs="Calibri"/>
                <w:sz w:val="14"/>
                <w:lang w:val="en-US"/>
              </w:rPr>
              <w:t>MI</w:t>
            </w:r>
            <w:r w:rsidRPr="00045B18">
              <w:rPr>
                <w:rFonts w:ascii="Verdana" w:hAnsi="Verdana" w:cs="Calibri"/>
                <w:sz w:val="14"/>
                <w:lang w:val="en-US"/>
              </w:rPr>
              <w:t>.ENG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281A600F" w14:textId="1C80E449" w:rsidR="00A638A8" w:rsidRPr="00BD0B6E" w:rsidRDefault="00B52DA6" w:rsidP="00265E30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vertAlign w:val="superscript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 xml:space="preserve">Media Innovation – Professional </w:t>
            </w:r>
            <w:r w:rsidR="00A638A8" w:rsidRPr="00045B18">
              <w:rPr>
                <w:rFonts w:ascii="Verdana" w:hAnsi="Verdana" w:cs="Calibri"/>
                <w:sz w:val="16"/>
                <w:lang w:val="en-US"/>
              </w:rPr>
              <w:t>English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6E3E56F" w14:textId="7D1B6628" w:rsidR="00A638A8" w:rsidRPr="000B4E5F" w:rsidRDefault="00540F48" w:rsidP="008D0A1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="00A638A8">
              <w:rPr>
                <w:rFonts w:ascii="Verdana" w:hAnsi="Verdana" w:cs="Calibri"/>
                <w:sz w:val="16"/>
                <w:lang w:val="en-US"/>
              </w:rPr>
              <w:t xml:space="preserve"> and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FE59FD4" w14:textId="77777777" w:rsidR="00A638A8" w:rsidRPr="000B4E5F" w:rsidRDefault="00A638A8" w:rsidP="00A638A8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</w:tr>
      <w:tr w:rsidR="00A638A8" w:rsidRPr="00865FC1" w14:paraId="698D510E" w14:textId="77777777" w:rsidTr="00A638A8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2140" w14:textId="28C0D48F" w:rsidR="00A638A8" w:rsidRDefault="00A638A8" w:rsidP="009B2E4A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0E5AD4">
              <w:rPr>
                <w:rFonts w:ascii="Verdana" w:hAnsi="Verdana" w:cs="Calibri"/>
                <w:i/>
                <w:color w:val="000000" w:themeColor="text1"/>
                <w:sz w:val="16"/>
                <w:szCs w:val="16"/>
                <w:lang w:val="en-US"/>
              </w:rPr>
              <w:t>Cross-departmenta</w:t>
            </w:r>
            <w:r>
              <w:rPr>
                <w:rFonts w:ascii="Verdana" w:hAnsi="Verdana" w:cs="Calibri"/>
                <w:i/>
                <w:color w:val="000000" w:themeColor="text1"/>
                <w:sz w:val="16"/>
                <w:szCs w:val="16"/>
                <w:lang w:val="en-US"/>
              </w:rPr>
              <w:t>l</w:t>
            </w:r>
            <w:r w:rsidRPr="000E5AD4">
              <w:rPr>
                <w:rFonts w:ascii="Verdana" w:hAnsi="Verdana" w:cs="Calibri"/>
                <w:i/>
                <w:color w:val="000000" w:themeColor="text1"/>
                <w:sz w:val="16"/>
                <w:szCs w:val="16"/>
                <w:lang w:val="en-US"/>
              </w:rPr>
              <w:t xml:space="preserve"> modules 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A82EB" w14:textId="77777777" w:rsidR="00A638A8" w:rsidRPr="00084E21" w:rsidRDefault="00A638A8" w:rsidP="00084E2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D5613" w14:textId="77777777" w:rsidR="00A638A8" w:rsidRPr="00084E21" w:rsidRDefault="00A638A8" w:rsidP="009B2E4A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BF589" w14:textId="77777777" w:rsidR="00A638A8" w:rsidRDefault="00A638A8" w:rsidP="008D0A1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7726B" w14:textId="77777777" w:rsidR="00A638A8" w:rsidRDefault="00A638A8" w:rsidP="00A638A8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</w:p>
        </w:tc>
      </w:tr>
      <w:tr w:rsidR="00A638A8" w:rsidRPr="00865FC1" w14:paraId="1563B9A0" w14:textId="77777777" w:rsidTr="00A638A8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55B9" w14:textId="7B005DDF" w:rsidR="00A638A8" w:rsidRPr="00FB22F7" w:rsidRDefault="00B52DA6" w:rsidP="009B2E4A">
            <w:pPr>
              <w:spacing w:before="120" w:after="120"/>
              <w:rPr>
                <w:rFonts w:ascii="Calibri" w:hAnsi="Calibri" w:cs="Calibri"/>
                <w:i/>
                <w:szCs w:val="24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91549F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91549F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7856F" w14:textId="77777777" w:rsidR="00A638A8" w:rsidRPr="00084E21" w:rsidRDefault="00A638A8" w:rsidP="00084E2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084E21">
              <w:rPr>
                <w:rFonts w:ascii="Verdana" w:hAnsi="Verdana" w:cs="Calibri"/>
                <w:sz w:val="16"/>
                <w:lang w:val="en-US"/>
              </w:rPr>
              <w:t>EN-IN-WNID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6A407" w14:textId="488967B6" w:rsidR="00A638A8" w:rsidRPr="00084E21" w:rsidRDefault="00A638A8" w:rsidP="009B2E4A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0E5AD4"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  <w:t xml:space="preserve">Windesheim and the Netherlands </w:t>
            </w:r>
            <w:r w:rsidRPr="000E5AD4">
              <w:rPr>
                <w:rFonts w:ascii="Verdana" w:hAnsi="Verdana" w:cs="Calibri"/>
                <w:color w:val="000000" w:themeColor="text1"/>
                <w:sz w:val="14"/>
                <w:szCs w:val="14"/>
                <w:lang w:val="en-US"/>
              </w:rPr>
              <w:t xml:space="preserve">(SUN (mentoring) </w:t>
            </w:r>
            <w:proofErr w:type="spellStart"/>
            <w:r w:rsidRPr="000E5AD4">
              <w:rPr>
                <w:rFonts w:ascii="Verdana" w:hAnsi="Verdana" w:cs="Calibri"/>
                <w:color w:val="000000" w:themeColor="text1"/>
                <w:sz w:val="14"/>
                <w:szCs w:val="14"/>
                <w:lang w:val="en-US"/>
              </w:rPr>
              <w:t>Programme</w:t>
            </w:r>
            <w:proofErr w:type="spellEnd"/>
            <w:r w:rsidRPr="000E5AD4">
              <w:rPr>
                <w:rFonts w:ascii="Verdana" w:hAnsi="Verdana" w:cs="Calibri"/>
                <w:color w:val="000000" w:themeColor="text1"/>
                <w:sz w:val="14"/>
                <w:szCs w:val="14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F7CEF" w14:textId="562FC4C4" w:rsidR="00A638A8" w:rsidRPr="00084E21" w:rsidRDefault="00540F48" w:rsidP="008D0A1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="00A638A8">
              <w:rPr>
                <w:rFonts w:ascii="Verdana" w:hAnsi="Verdana" w:cs="Calibri"/>
                <w:sz w:val="16"/>
                <w:lang w:val="en-US"/>
              </w:rPr>
              <w:t xml:space="preserve"> and</w:t>
            </w:r>
            <w:r w:rsidR="00A638A8" w:rsidRPr="00084E21">
              <w:rPr>
                <w:rFonts w:ascii="Verdana" w:hAnsi="Verdana" w:cs="Calibri"/>
                <w:sz w:val="16"/>
                <w:lang w:val="en-US"/>
              </w:rPr>
              <w:t xml:space="preserve">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  <w:r w:rsidR="00A638A8" w:rsidRPr="00084E21">
              <w:rPr>
                <w:rFonts w:ascii="Verdana" w:hAnsi="Verdana" w:cs="Calibri"/>
                <w:sz w:val="16"/>
                <w:lang w:val="en-US"/>
              </w:rPr>
              <w:t xml:space="preserve"> </w:t>
            </w:r>
          </w:p>
          <w:p w14:paraId="72D88EE0" w14:textId="77777777" w:rsidR="00A638A8" w:rsidRPr="00084E21" w:rsidRDefault="00A638A8" w:rsidP="009B2E4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E0E1A" w14:textId="77777777" w:rsidR="00A638A8" w:rsidRPr="00084E21" w:rsidRDefault="00A638A8" w:rsidP="00A638A8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</w:tr>
      <w:tr w:rsidR="00A638A8" w:rsidRPr="00865FC1" w14:paraId="4915A10C" w14:textId="77777777" w:rsidTr="00A638A8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F8DB" w14:textId="77777777" w:rsidR="00A638A8" w:rsidRPr="00752FD5" w:rsidRDefault="00A638A8" w:rsidP="00BE73E9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91549F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91549F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B935" w14:textId="77777777" w:rsidR="00A638A8" w:rsidRPr="00084E21" w:rsidRDefault="00A638A8" w:rsidP="00084E2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EN-IN-DLID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0350" w14:textId="77777777" w:rsidR="00A638A8" w:rsidRPr="00084E21" w:rsidRDefault="00A638A8" w:rsidP="004F1B1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Dutch Language 1: Introduction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504D4" w14:textId="4080F1A3" w:rsidR="00A638A8" w:rsidRPr="00084E21" w:rsidRDefault="00540F48" w:rsidP="008D0A1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2117" w14:textId="77777777" w:rsidR="00A638A8" w:rsidRPr="00084E21" w:rsidRDefault="00A638A8" w:rsidP="00A638A8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</w:tr>
      <w:tr w:rsidR="00A638A8" w:rsidRPr="00865FC1" w14:paraId="6F2F53EF" w14:textId="77777777" w:rsidTr="00A638A8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3867" w14:textId="77777777" w:rsidR="00A638A8" w:rsidRPr="00752FD5" w:rsidRDefault="00A638A8" w:rsidP="00BE73E9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91549F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91549F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A89A" w14:textId="77777777" w:rsidR="00A638A8" w:rsidRPr="00084E21" w:rsidRDefault="00A638A8" w:rsidP="00084E2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EN-IN-DLIM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E5F9" w14:textId="77777777" w:rsidR="00A638A8" w:rsidRPr="00084E21" w:rsidRDefault="00A638A8" w:rsidP="009B2E4A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 xml:space="preserve">Dutch Language 2: </w:t>
            </w:r>
            <w:proofErr w:type="spellStart"/>
            <w:r>
              <w:rPr>
                <w:rFonts w:ascii="Verdana" w:hAnsi="Verdana" w:cs="Calibri"/>
                <w:sz w:val="16"/>
                <w:lang w:val="en-US"/>
              </w:rPr>
              <w:t>Intermediate</w:t>
            </w:r>
            <w:r>
              <w:rPr>
                <w:rFonts w:ascii="Verdana" w:hAnsi="Verdana" w:cs="Calibri"/>
                <w:sz w:val="16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6CFA" w14:textId="36348BBE" w:rsidR="00A638A8" w:rsidRPr="00084E21" w:rsidRDefault="00540F48" w:rsidP="008D0A1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4</w:t>
            </w:r>
            <w:r w:rsidR="00A638A8">
              <w:rPr>
                <w:rFonts w:ascii="Verdana" w:hAnsi="Verdana" w:cs="Calibri"/>
                <w:sz w:val="1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8A5C3" w14:textId="77777777" w:rsidR="00A638A8" w:rsidRPr="00084E21" w:rsidRDefault="00A638A8" w:rsidP="00A638A8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</w:tr>
      <w:tr w:rsidR="00A638A8" w:rsidRPr="00865FC1" w14:paraId="68EF9B41" w14:textId="77777777" w:rsidTr="00A638A8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F6D5" w14:textId="77777777" w:rsidR="00A638A8" w:rsidRPr="00752FD5" w:rsidRDefault="00A638A8" w:rsidP="00BE73E9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91549F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91549F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0F85B" w14:textId="77777777" w:rsidR="00A638A8" w:rsidRPr="00084E21" w:rsidRDefault="00A638A8" w:rsidP="00084E2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EN-IN-DSID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4B6FD" w14:textId="77777777" w:rsidR="00A638A8" w:rsidRPr="00084E21" w:rsidRDefault="00A638A8" w:rsidP="009B2E4A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Dutch Society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F263" w14:textId="545730BA" w:rsidR="00A638A8" w:rsidRPr="00084E21" w:rsidRDefault="00540F48" w:rsidP="008D0A1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77C9" w14:textId="77777777" w:rsidR="00A638A8" w:rsidRPr="00084E21" w:rsidRDefault="00A638A8" w:rsidP="00A638A8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</w:tr>
      <w:tr w:rsidR="00A638A8" w:rsidRPr="00865FC1" w14:paraId="3FCDDE2B" w14:textId="77777777" w:rsidTr="00A638A8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F091" w14:textId="77777777" w:rsidR="00A638A8" w:rsidRPr="00752FD5" w:rsidRDefault="00A638A8" w:rsidP="00BE73E9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91549F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91549F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0D05B" w14:textId="77777777" w:rsidR="00A638A8" w:rsidRPr="00084E21" w:rsidRDefault="00A638A8" w:rsidP="00084E2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EN-IN-DSIM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F931" w14:textId="77777777" w:rsidR="00A638A8" w:rsidRPr="00084E21" w:rsidRDefault="00A638A8" w:rsidP="009B2E4A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Dutch Society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5A73C" w14:textId="57AE35E8" w:rsidR="00A638A8" w:rsidRPr="00084E21" w:rsidRDefault="00540F48" w:rsidP="008D0A1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B237" w14:textId="77777777" w:rsidR="00A638A8" w:rsidRPr="00084E21" w:rsidRDefault="00A638A8" w:rsidP="00A638A8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</w:tr>
      <w:tr w:rsidR="00A638A8" w:rsidRPr="00865FC1" w14:paraId="1A96E3C0" w14:textId="77777777" w:rsidTr="00A638A8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E552" w14:textId="77777777" w:rsidR="00A638A8" w:rsidRPr="00084E21" w:rsidRDefault="00A638A8" w:rsidP="00BE73E9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91549F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91549F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627E" w14:textId="77777777" w:rsidR="00A638A8" w:rsidRDefault="00A638A8" w:rsidP="00084E2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BE-IOE.IA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13E3C" w14:textId="77777777" w:rsidR="00A638A8" w:rsidRDefault="00A638A8" w:rsidP="009B2E4A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 xml:space="preserve">Intercultural </w:t>
            </w:r>
            <w:proofErr w:type="spellStart"/>
            <w:r>
              <w:rPr>
                <w:rFonts w:ascii="Verdana" w:hAnsi="Verdana" w:cs="Calibri"/>
                <w:sz w:val="16"/>
                <w:lang w:val="en-US"/>
              </w:rPr>
              <w:t>Awareness</w:t>
            </w:r>
            <w:r>
              <w:rPr>
                <w:rFonts w:ascii="Verdana" w:hAnsi="Verdana" w:cs="Calibri"/>
                <w:sz w:val="16"/>
                <w:vertAlign w:val="superscript"/>
                <w:lang w:val="en-US"/>
              </w:rPr>
              <w:t>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620F" w14:textId="2C62729F" w:rsidR="00A638A8" w:rsidRDefault="00540F48" w:rsidP="008D0A1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7A042" w14:textId="77777777" w:rsidR="00A638A8" w:rsidRDefault="00A638A8" w:rsidP="00A638A8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</w:tr>
      <w:tr w:rsidR="00A638A8" w:rsidRPr="00865FC1" w14:paraId="54EDEF0E" w14:textId="77777777" w:rsidTr="00A638A8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F88B" w14:textId="77777777" w:rsidR="00A638A8" w:rsidRPr="00084E21" w:rsidRDefault="00A638A8" w:rsidP="00BE73E9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91549F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91549F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AC463" w14:textId="77777777" w:rsidR="00A638A8" w:rsidRDefault="00A638A8" w:rsidP="00084E2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EN-IN-DRIM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CE647" w14:textId="7C546646" w:rsidR="00A638A8" w:rsidRDefault="00A638A8" w:rsidP="009B2E4A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 xml:space="preserve">Drama &amp; </w:t>
            </w:r>
            <w:proofErr w:type="spellStart"/>
            <w:r>
              <w:rPr>
                <w:rFonts w:ascii="Verdana" w:hAnsi="Verdana" w:cs="Calibri"/>
                <w:sz w:val="16"/>
                <w:lang w:val="en-US"/>
              </w:rPr>
              <w:t>Improvisation</w:t>
            </w:r>
            <w:r>
              <w:rPr>
                <w:rFonts w:ascii="Verdana" w:hAnsi="Verdana" w:cs="Calibri"/>
                <w:sz w:val="16"/>
                <w:vertAlign w:val="superscript"/>
                <w:lang w:val="en-US"/>
              </w:rPr>
              <w:t>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033E" w14:textId="407B0492" w:rsidR="00A638A8" w:rsidRDefault="00540F48" w:rsidP="008D0A1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2602" w14:textId="77777777" w:rsidR="00A638A8" w:rsidRDefault="00A638A8" w:rsidP="00A638A8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</w:tr>
      <w:tr w:rsidR="00A638A8" w:rsidRPr="00865FC1" w14:paraId="437EE5BE" w14:textId="77777777" w:rsidTr="00A638A8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6F8C2A1" w14:textId="77777777" w:rsidR="00A638A8" w:rsidRPr="00752FD5" w:rsidRDefault="00A638A8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4F6C76" w14:textId="77777777" w:rsidR="00A638A8" w:rsidRPr="00084E21" w:rsidRDefault="00A638A8" w:rsidP="009B2E4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00B9C5" w14:textId="77777777" w:rsidR="00A638A8" w:rsidRPr="00803FE8" w:rsidRDefault="00A638A8" w:rsidP="00803FE8">
            <w:pPr>
              <w:pStyle w:val="Tekstopmerking"/>
              <w:spacing w:before="120" w:after="120"/>
              <w:rPr>
                <w:rFonts w:ascii="Verdana" w:hAnsi="Verdana" w:cs="Calibri"/>
                <w:b/>
                <w:sz w:val="16"/>
                <w:lang w:val="en-US"/>
              </w:rPr>
            </w:pP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T</w:t>
            </w:r>
            <w:r>
              <w:rPr>
                <w:rFonts w:ascii="Verdana" w:hAnsi="Verdana" w:cs="Calibri"/>
                <w:b/>
                <w:sz w:val="16"/>
                <w:lang w:val="en-US"/>
              </w:rPr>
              <w:t>OTAL ECTS</w:t>
            </w: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3784F" w14:textId="77777777" w:rsidR="00A638A8" w:rsidRPr="00084E21" w:rsidRDefault="00A638A8" w:rsidP="009B2E4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8B3BF3" w14:textId="77777777" w:rsidR="00A638A8" w:rsidRPr="00084E21" w:rsidRDefault="00A638A8" w:rsidP="00A638A8">
            <w:pPr>
              <w:spacing w:before="120"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>
              <w:rPr>
                <w:rFonts w:ascii="Verdana" w:hAnsi="Verdana" w:cs="Calibri"/>
                <w:sz w:val="16"/>
                <w:lang w:val="en-US"/>
              </w:rPr>
              <w:instrText xml:space="preserve"> FORMTEXT </w:instrText>
            </w:r>
            <w:r>
              <w:rPr>
                <w:rFonts w:ascii="Verdana" w:hAnsi="Verdana" w:cs="Calibri"/>
                <w:sz w:val="16"/>
                <w:lang w:val="en-US"/>
              </w:rPr>
            </w:r>
            <w:r>
              <w:rPr>
                <w:rFonts w:ascii="Verdana" w:hAnsi="Verdana" w:cs="Calibri"/>
                <w:sz w:val="16"/>
                <w:lang w:val="en-US"/>
              </w:rPr>
              <w:fldChar w:fldCharType="separate"/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sz w:val="16"/>
                <w:lang w:val="en-US"/>
              </w:rPr>
              <w:fldChar w:fldCharType="end"/>
            </w:r>
            <w:bookmarkEnd w:id="0"/>
          </w:p>
        </w:tc>
      </w:tr>
    </w:tbl>
    <w:p w14:paraId="666AC397" w14:textId="03530640" w:rsidR="00A638A8" w:rsidRDefault="00A638A8"/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4"/>
      </w:tblGrid>
      <w:tr w:rsidR="008D0A19" w:rsidRPr="0052272A" w14:paraId="32D38454" w14:textId="77777777" w:rsidTr="00A1336F">
        <w:trPr>
          <w:trHeight w:val="473"/>
          <w:jc w:val="center"/>
        </w:trPr>
        <w:tc>
          <w:tcPr>
            <w:tcW w:w="95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798B27" w14:textId="01D86A18" w:rsidR="008D0A19" w:rsidRPr="0052272A" w:rsidRDefault="008D0A19" w:rsidP="00843DE1">
            <w:pPr>
              <w:pStyle w:val="Voettekst"/>
              <w:tabs>
                <w:tab w:val="left" w:pos="1766"/>
                <w:tab w:val="right" w:pos="9356"/>
              </w:tabs>
            </w:pPr>
          </w:p>
          <w:p w14:paraId="3DB6F1CC" w14:textId="3F0D5817" w:rsidR="00A638A8" w:rsidRDefault="00A638A8" w:rsidP="00A638A8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</w:rPr>
            </w:pPr>
            <w:r w:rsidRPr="00272865">
              <w:rPr>
                <w:rFonts w:ascii="Verdana" w:hAnsi="Verdana" w:cs="Calibri"/>
                <w:szCs w:val="16"/>
                <w:vertAlign w:val="superscript"/>
                <w:lang w:val="en-US"/>
              </w:rPr>
              <w:br/>
              <w:t>a</w:t>
            </w:r>
            <w:r w:rsidRPr="00272865">
              <w:rPr>
                <w:i/>
                <w:szCs w:val="16"/>
              </w:rPr>
              <w:t xml:space="preserve">    </w:t>
            </w:r>
            <w:r>
              <w:rPr>
                <w:szCs w:val="16"/>
              </w:rPr>
              <w:t>A</w:t>
            </w:r>
            <w:r w:rsidRPr="00272865">
              <w:rPr>
                <w:szCs w:val="16"/>
              </w:rPr>
              <w:t xml:space="preserve">ll </w:t>
            </w:r>
            <w:r>
              <w:rPr>
                <w:szCs w:val="16"/>
              </w:rPr>
              <w:t>modules</w:t>
            </w:r>
            <w:r w:rsidRPr="00272865">
              <w:rPr>
                <w:szCs w:val="16"/>
              </w:rPr>
              <w:t xml:space="preserve"> </w:t>
            </w:r>
            <w:proofErr w:type="spellStart"/>
            <w:r w:rsidRPr="00272865">
              <w:rPr>
                <w:szCs w:val="16"/>
              </w:rPr>
              <w:t>marked</w:t>
            </w:r>
            <w:proofErr w:type="spellEnd"/>
            <w:r w:rsidRPr="00272865">
              <w:rPr>
                <w:szCs w:val="16"/>
              </w:rPr>
              <w:t xml:space="preserve"> </w:t>
            </w:r>
            <w:r>
              <w:rPr>
                <w:szCs w:val="16"/>
              </w:rPr>
              <w:t>‘</w:t>
            </w:r>
            <w:proofErr w:type="spellStart"/>
            <w:r w:rsidRPr="00272865">
              <w:rPr>
                <w:szCs w:val="16"/>
              </w:rPr>
              <w:t>obligatory</w:t>
            </w:r>
            <w:proofErr w:type="spellEnd"/>
            <w:r>
              <w:rPr>
                <w:szCs w:val="16"/>
              </w:rPr>
              <w:t>’</w:t>
            </w:r>
            <w:r w:rsidRPr="00272865"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will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automatically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be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included</w:t>
            </w:r>
            <w:proofErr w:type="spellEnd"/>
            <w:r>
              <w:rPr>
                <w:szCs w:val="16"/>
              </w:rPr>
              <w:t xml:space="preserve"> in the Learning Agreement. Students are </w:t>
            </w:r>
            <w:proofErr w:type="spellStart"/>
            <w:r>
              <w:rPr>
                <w:szCs w:val="16"/>
              </w:rPr>
              <w:t>expected</w:t>
            </w:r>
            <w:proofErr w:type="spellEnd"/>
            <w:r>
              <w:rPr>
                <w:szCs w:val="16"/>
              </w:rPr>
              <w:t xml:space="preserve"> to </w:t>
            </w:r>
            <w:proofErr w:type="spellStart"/>
            <w:r>
              <w:rPr>
                <w:szCs w:val="16"/>
              </w:rPr>
              <w:t>fully</w:t>
            </w:r>
            <w:proofErr w:type="spellEnd"/>
            <w:r>
              <w:rPr>
                <w:szCs w:val="16"/>
              </w:rPr>
              <w:t xml:space="preserve"> </w:t>
            </w:r>
          </w:p>
          <w:p w14:paraId="2E66F68D" w14:textId="77777777" w:rsidR="00A638A8" w:rsidRPr="00272865" w:rsidRDefault="00A638A8" w:rsidP="00A638A8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</w:rPr>
            </w:pPr>
            <w:r>
              <w:rPr>
                <w:szCs w:val="16"/>
              </w:rPr>
              <w:t xml:space="preserve">      </w:t>
            </w:r>
            <w:proofErr w:type="spellStart"/>
            <w:r>
              <w:rPr>
                <w:szCs w:val="16"/>
              </w:rPr>
              <w:t>particpate</w:t>
            </w:r>
            <w:proofErr w:type="spellEnd"/>
            <w:r>
              <w:rPr>
                <w:szCs w:val="16"/>
              </w:rPr>
              <w:t xml:space="preserve"> in </w:t>
            </w:r>
            <w:proofErr w:type="spellStart"/>
            <w:r>
              <w:rPr>
                <w:szCs w:val="16"/>
              </w:rPr>
              <w:t>these</w:t>
            </w:r>
            <w:proofErr w:type="spellEnd"/>
            <w:r>
              <w:rPr>
                <w:szCs w:val="16"/>
              </w:rPr>
              <w:t xml:space="preserve"> modules.  </w:t>
            </w:r>
            <w:r w:rsidRPr="00272865">
              <w:rPr>
                <w:szCs w:val="16"/>
              </w:rPr>
              <w:t xml:space="preserve">Students </w:t>
            </w:r>
            <w:proofErr w:type="spellStart"/>
            <w:r w:rsidRPr="00272865">
              <w:rPr>
                <w:szCs w:val="16"/>
              </w:rPr>
              <w:t>choose</w:t>
            </w:r>
            <w:proofErr w:type="spellEnd"/>
            <w:r w:rsidRPr="00272865">
              <w:rPr>
                <w:szCs w:val="16"/>
              </w:rPr>
              <w:t xml:space="preserve"> a package of </w:t>
            </w:r>
            <w:r>
              <w:rPr>
                <w:szCs w:val="16"/>
              </w:rPr>
              <w:t>25</w:t>
            </w:r>
            <w:r w:rsidRPr="00272865">
              <w:rPr>
                <w:szCs w:val="16"/>
              </w:rPr>
              <w:t xml:space="preserve"> ECTS or more per </w:t>
            </w:r>
            <w:proofErr w:type="spellStart"/>
            <w:r w:rsidRPr="00272865">
              <w:rPr>
                <w:szCs w:val="16"/>
              </w:rPr>
              <w:t>semester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with</w:t>
            </w:r>
            <w:proofErr w:type="spellEnd"/>
            <w:r>
              <w:rPr>
                <w:szCs w:val="16"/>
              </w:rPr>
              <w:t xml:space="preserve"> a maximum of 40 ECTS.</w:t>
            </w:r>
          </w:p>
          <w:p w14:paraId="4650D5B1" w14:textId="713FF56B" w:rsidR="008D0A19" w:rsidRPr="0052272A" w:rsidRDefault="008D0A19" w:rsidP="00843DE1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</w:rPr>
            </w:pPr>
            <w:r>
              <w:rPr>
                <w:rFonts w:ascii="Verdana" w:hAnsi="Verdana" w:cs="Calibri"/>
                <w:vertAlign w:val="superscript"/>
                <w:lang w:val="en-US"/>
              </w:rPr>
              <w:t>b</w:t>
            </w:r>
            <w:r w:rsidRPr="0052272A">
              <w:rPr>
                <w:szCs w:val="16"/>
              </w:rPr>
              <w:t xml:space="preserve"> </w:t>
            </w:r>
            <w:r w:rsidR="005A58E8">
              <w:rPr>
                <w:szCs w:val="16"/>
              </w:rPr>
              <w:t xml:space="preserve">   </w:t>
            </w:r>
            <w:r>
              <w:rPr>
                <w:szCs w:val="16"/>
              </w:rPr>
              <w:t xml:space="preserve">Dutch </w:t>
            </w:r>
            <w:proofErr w:type="spellStart"/>
            <w:r>
              <w:rPr>
                <w:szCs w:val="16"/>
              </w:rPr>
              <w:t>Language</w:t>
            </w:r>
            <w:proofErr w:type="spellEnd"/>
            <w:r>
              <w:rPr>
                <w:szCs w:val="16"/>
              </w:rPr>
              <w:t xml:space="preserve"> 2</w:t>
            </w:r>
            <w:r w:rsidRPr="0052272A">
              <w:rPr>
                <w:szCs w:val="16"/>
              </w:rPr>
              <w:t xml:space="preserve">: </w:t>
            </w:r>
            <w:proofErr w:type="spellStart"/>
            <w:r w:rsidRPr="0052272A">
              <w:rPr>
                <w:szCs w:val="16"/>
              </w:rPr>
              <w:t>Prerequisite</w:t>
            </w:r>
            <w:proofErr w:type="spellEnd"/>
            <w:r w:rsidRPr="0052272A">
              <w:rPr>
                <w:szCs w:val="16"/>
              </w:rPr>
              <w:t xml:space="preserve"> for </w:t>
            </w:r>
            <w:proofErr w:type="spellStart"/>
            <w:r w:rsidRPr="0052272A">
              <w:rPr>
                <w:szCs w:val="16"/>
              </w:rPr>
              <w:t>taking</w:t>
            </w:r>
            <w:proofErr w:type="spellEnd"/>
            <w:r w:rsidRPr="0052272A">
              <w:rPr>
                <w:szCs w:val="16"/>
              </w:rPr>
              <w:t xml:space="preserve"> </w:t>
            </w:r>
            <w:proofErr w:type="spellStart"/>
            <w:r w:rsidRPr="0052272A">
              <w:rPr>
                <w:szCs w:val="16"/>
              </w:rPr>
              <w:t>this</w:t>
            </w:r>
            <w:proofErr w:type="spellEnd"/>
            <w:r w:rsidRPr="0052272A">
              <w:rPr>
                <w:szCs w:val="16"/>
              </w:rPr>
              <w:t xml:space="preserve"> course: Dutch </w:t>
            </w:r>
            <w:proofErr w:type="spellStart"/>
            <w:r w:rsidRPr="0052272A">
              <w:rPr>
                <w:szCs w:val="16"/>
              </w:rPr>
              <w:t>Language</w:t>
            </w:r>
            <w:proofErr w:type="spellEnd"/>
            <w:r w:rsidRPr="0052272A">
              <w:rPr>
                <w:szCs w:val="16"/>
              </w:rPr>
              <w:t xml:space="preserve"> </w:t>
            </w:r>
            <w:r>
              <w:rPr>
                <w:szCs w:val="16"/>
              </w:rPr>
              <w:t>1</w:t>
            </w:r>
          </w:p>
          <w:p w14:paraId="2622B168" w14:textId="2BDC51B3" w:rsidR="008D0A19" w:rsidRPr="0052272A" w:rsidRDefault="008D0A19" w:rsidP="00843DE1">
            <w:pPr>
              <w:pStyle w:val="Voettekst"/>
              <w:tabs>
                <w:tab w:val="left" w:pos="1766"/>
                <w:tab w:val="right" w:pos="9356"/>
              </w:tabs>
            </w:pPr>
            <w:r>
              <w:rPr>
                <w:rFonts w:ascii="Verdana" w:hAnsi="Verdana" w:cs="Calibri"/>
                <w:vertAlign w:val="superscript"/>
              </w:rPr>
              <w:t>c</w:t>
            </w:r>
            <w:r w:rsidRPr="0052272A">
              <w:rPr>
                <w:rFonts w:ascii="Verdana" w:hAnsi="Verdana" w:cs="Calibri"/>
                <w:vertAlign w:val="superscript"/>
                <w:lang w:val="en-US"/>
              </w:rPr>
              <w:t xml:space="preserve"> </w:t>
            </w:r>
            <w:r w:rsidR="005A58E8">
              <w:rPr>
                <w:rFonts w:ascii="Verdana" w:hAnsi="Verdana" w:cs="Calibri"/>
                <w:vertAlign w:val="superscript"/>
                <w:lang w:val="en-US"/>
              </w:rPr>
              <w:t xml:space="preserve">    </w:t>
            </w:r>
            <w:r w:rsidR="00A638A8">
              <w:rPr>
                <w:lang w:val="en-US"/>
              </w:rPr>
              <w:t>C</w:t>
            </w:r>
            <w:proofErr w:type="spellStart"/>
            <w:r w:rsidRPr="0052272A">
              <w:t>lass</w:t>
            </w:r>
            <w:proofErr w:type="spellEnd"/>
            <w:r w:rsidRPr="0052272A">
              <w:t xml:space="preserve"> </w:t>
            </w:r>
            <w:proofErr w:type="spellStart"/>
            <w:r w:rsidRPr="0052272A">
              <w:t>will</w:t>
            </w:r>
            <w:proofErr w:type="spellEnd"/>
            <w:r w:rsidRPr="0052272A">
              <w:t xml:space="preserve"> </w:t>
            </w:r>
            <w:proofErr w:type="spellStart"/>
            <w:r w:rsidRPr="0052272A">
              <w:t>only</w:t>
            </w:r>
            <w:proofErr w:type="spellEnd"/>
            <w:r w:rsidRPr="0052272A">
              <w:t xml:space="preserve"> </w:t>
            </w:r>
            <w:proofErr w:type="spellStart"/>
            <w:r w:rsidRPr="0052272A">
              <w:t>take</w:t>
            </w:r>
            <w:proofErr w:type="spellEnd"/>
            <w:r w:rsidRPr="0052272A">
              <w:t xml:space="preserve"> place if </w:t>
            </w:r>
            <w:proofErr w:type="spellStart"/>
            <w:r w:rsidRPr="0052272A">
              <w:t>there</w:t>
            </w:r>
            <w:proofErr w:type="spellEnd"/>
            <w:r w:rsidRPr="0052272A">
              <w:t xml:space="preserve"> are at least 8 </w:t>
            </w:r>
            <w:proofErr w:type="spellStart"/>
            <w:r w:rsidRPr="0052272A">
              <w:t>participating</w:t>
            </w:r>
            <w:proofErr w:type="spellEnd"/>
            <w:r w:rsidRPr="0052272A">
              <w:t xml:space="preserve"> </w:t>
            </w:r>
            <w:proofErr w:type="spellStart"/>
            <w:r w:rsidRPr="0052272A">
              <w:t>students</w:t>
            </w:r>
            <w:proofErr w:type="spellEnd"/>
            <w:r w:rsidRPr="0052272A">
              <w:t>, (</w:t>
            </w:r>
            <w:proofErr w:type="spellStart"/>
            <w:r w:rsidRPr="0052272A">
              <w:t>a</w:t>
            </w:r>
            <w:proofErr w:type="spellEnd"/>
            <w:r w:rsidRPr="0052272A">
              <w:t xml:space="preserve"> maximum of 30 </w:t>
            </w:r>
            <w:proofErr w:type="spellStart"/>
            <w:r w:rsidRPr="0052272A">
              <w:t>students</w:t>
            </w:r>
            <w:proofErr w:type="spellEnd"/>
            <w:r w:rsidRPr="0052272A">
              <w:t>)</w:t>
            </w:r>
          </w:p>
          <w:p w14:paraId="6DF84CCC" w14:textId="77777777" w:rsidR="00A638A8" w:rsidRPr="00390A75" w:rsidRDefault="005A58E8" w:rsidP="00A638A8">
            <w:pPr>
              <w:spacing w:before="120" w:after="0"/>
              <w:ind w:firstLine="459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Verdana" w:hAnsi="Verdana" w:cs="Calibri"/>
                <w:sz w:val="16"/>
              </w:rPr>
              <w:br/>
            </w:r>
            <w:r w:rsidR="00A638A8" w:rsidRPr="00390A75">
              <w:rPr>
                <w:rFonts w:ascii="Arial" w:hAnsi="Arial" w:cs="Arial"/>
                <w:sz w:val="16"/>
              </w:rPr>
              <w:t xml:space="preserve">Note   1. Even if we do </w:t>
            </w:r>
            <w:proofErr w:type="spellStart"/>
            <w:r w:rsidR="00A638A8" w:rsidRPr="00390A75">
              <w:rPr>
                <w:rFonts w:ascii="Arial" w:hAnsi="Arial" w:cs="Arial"/>
                <w:sz w:val="16"/>
              </w:rPr>
              <w:t>our</w:t>
            </w:r>
            <w:proofErr w:type="spellEnd"/>
            <w:r w:rsidR="00A638A8" w:rsidRPr="00390A7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A638A8" w:rsidRPr="00390A75">
              <w:rPr>
                <w:rFonts w:ascii="Arial" w:hAnsi="Arial" w:cs="Arial"/>
                <w:sz w:val="16"/>
              </w:rPr>
              <w:t>very</w:t>
            </w:r>
            <w:proofErr w:type="spellEnd"/>
            <w:r w:rsidR="00A638A8" w:rsidRPr="00390A75">
              <w:rPr>
                <w:rFonts w:ascii="Arial" w:hAnsi="Arial" w:cs="Arial"/>
                <w:sz w:val="16"/>
              </w:rPr>
              <w:t xml:space="preserve"> best to </w:t>
            </w:r>
            <w:proofErr w:type="spellStart"/>
            <w:r w:rsidR="00A638A8" w:rsidRPr="00390A75">
              <w:rPr>
                <w:rFonts w:ascii="Arial" w:hAnsi="Arial" w:cs="Arial"/>
                <w:sz w:val="16"/>
              </w:rPr>
              <w:t>schedule</w:t>
            </w:r>
            <w:proofErr w:type="spellEnd"/>
            <w:r w:rsidR="00A638A8" w:rsidRPr="00390A75">
              <w:rPr>
                <w:rFonts w:ascii="Arial" w:hAnsi="Arial" w:cs="Arial"/>
                <w:sz w:val="16"/>
              </w:rPr>
              <w:t xml:space="preserve"> all modules </w:t>
            </w:r>
            <w:proofErr w:type="spellStart"/>
            <w:r w:rsidR="00A638A8" w:rsidRPr="00390A75">
              <w:rPr>
                <w:rFonts w:ascii="Arial" w:hAnsi="Arial" w:cs="Arial"/>
                <w:sz w:val="16"/>
              </w:rPr>
              <w:t>independantly</w:t>
            </w:r>
            <w:proofErr w:type="spellEnd"/>
            <w:r w:rsidR="00A638A8" w:rsidRPr="00390A75">
              <w:rPr>
                <w:rFonts w:ascii="Arial" w:hAnsi="Arial" w:cs="Arial"/>
                <w:sz w:val="16"/>
              </w:rPr>
              <w:t xml:space="preserve"> of </w:t>
            </w:r>
            <w:proofErr w:type="spellStart"/>
            <w:r w:rsidR="00A638A8" w:rsidRPr="00390A75">
              <w:rPr>
                <w:rFonts w:ascii="Arial" w:hAnsi="Arial" w:cs="Arial"/>
                <w:sz w:val="16"/>
              </w:rPr>
              <w:t>each</w:t>
            </w:r>
            <w:proofErr w:type="spellEnd"/>
            <w:r w:rsidR="00A638A8" w:rsidRPr="00390A7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A638A8" w:rsidRPr="00390A75">
              <w:rPr>
                <w:rFonts w:ascii="Arial" w:hAnsi="Arial" w:cs="Arial"/>
                <w:sz w:val="16"/>
              </w:rPr>
              <w:t>other</w:t>
            </w:r>
            <w:proofErr w:type="spellEnd"/>
            <w:r w:rsidR="00A638A8" w:rsidRPr="00390A75"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 w:rsidR="00A638A8" w:rsidRPr="00390A75">
              <w:rPr>
                <w:rFonts w:ascii="Arial" w:hAnsi="Arial" w:cs="Arial"/>
                <w:sz w:val="16"/>
              </w:rPr>
              <w:t>it</w:t>
            </w:r>
            <w:proofErr w:type="spellEnd"/>
            <w:r w:rsidR="00A638A8" w:rsidRPr="00390A7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A638A8" w:rsidRPr="00390A75">
              <w:rPr>
                <w:rFonts w:ascii="Arial" w:hAnsi="Arial" w:cs="Arial"/>
                <w:sz w:val="16"/>
              </w:rPr>
              <w:t>may</w:t>
            </w:r>
            <w:proofErr w:type="spellEnd"/>
            <w:r w:rsidR="00A638A8" w:rsidRPr="00390A7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A638A8" w:rsidRPr="00390A75">
              <w:rPr>
                <w:rFonts w:ascii="Arial" w:hAnsi="Arial" w:cs="Arial"/>
                <w:sz w:val="16"/>
              </w:rPr>
              <w:t>occur</w:t>
            </w:r>
            <w:proofErr w:type="spellEnd"/>
            <w:r w:rsidR="00A638A8" w:rsidRPr="00390A7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A638A8" w:rsidRPr="00390A75">
              <w:rPr>
                <w:rFonts w:ascii="Arial" w:hAnsi="Arial" w:cs="Arial"/>
                <w:sz w:val="16"/>
              </w:rPr>
              <w:t>that</w:t>
            </w:r>
            <w:proofErr w:type="spellEnd"/>
            <w:r w:rsidR="00A638A8">
              <w:rPr>
                <w:rFonts w:ascii="Arial" w:hAnsi="Arial" w:cs="Arial"/>
                <w:sz w:val="16"/>
              </w:rPr>
              <w:t xml:space="preserve"> </w:t>
            </w:r>
            <w:r w:rsidR="00A638A8" w:rsidRPr="00390A75">
              <w:rPr>
                <w:rFonts w:ascii="Arial" w:hAnsi="Arial" w:cs="Arial"/>
                <w:sz w:val="16"/>
              </w:rPr>
              <w:t>modules</w:t>
            </w:r>
            <w:r w:rsidR="00A638A8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A638A8" w:rsidRPr="00390A75">
              <w:rPr>
                <w:rFonts w:ascii="Arial" w:hAnsi="Arial" w:cs="Arial"/>
                <w:sz w:val="16"/>
              </w:rPr>
              <w:t>overlap</w:t>
            </w:r>
            <w:proofErr w:type="spellEnd"/>
            <w:r w:rsidR="00A638A8" w:rsidRPr="00390A75">
              <w:rPr>
                <w:rFonts w:ascii="Arial" w:hAnsi="Arial" w:cs="Arial"/>
                <w:sz w:val="16"/>
              </w:rPr>
              <w:t xml:space="preserve"> in</w:t>
            </w:r>
            <w:r w:rsidR="00A638A8">
              <w:rPr>
                <w:rFonts w:ascii="Arial" w:hAnsi="Arial" w:cs="Arial"/>
                <w:sz w:val="16"/>
              </w:rPr>
              <w:t xml:space="preserve">  </w:t>
            </w:r>
            <w:r w:rsidR="00A638A8">
              <w:rPr>
                <w:rFonts w:ascii="Arial" w:hAnsi="Arial" w:cs="Arial"/>
                <w:sz w:val="16"/>
              </w:rPr>
              <w:br/>
              <w:t xml:space="preserve">               </w:t>
            </w:r>
            <w:proofErr w:type="spellStart"/>
            <w:r w:rsidR="00A638A8" w:rsidRPr="00390A75">
              <w:rPr>
                <w:rFonts w:ascii="Arial" w:hAnsi="Arial" w:cs="Arial"/>
                <w:sz w:val="16"/>
              </w:rPr>
              <w:t>terms</w:t>
            </w:r>
            <w:proofErr w:type="spellEnd"/>
            <w:r w:rsidR="00A638A8" w:rsidRPr="00390A75">
              <w:rPr>
                <w:rFonts w:ascii="Arial" w:hAnsi="Arial" w:cs="Arial"/>
                <w:sz w:val="16"/>
              </w:rPr>
              <w:t xml:space="preserve"> of </w:t>
            </w:r>
            <w:proofErr w:type="spellStart"/>
            <w:r w:rsidR="00A638A8" w:rsidRPr="00390A75">
              <w:rPr>
                <w:rFonts w:ascii="Arial" w:hAnsi="Arial" w:cs="Arial"/>
                <w:sz w:val="16"/>
              </w:rPr>
              <w:t>timetable</w:t>
            </w:r>
            <w:proofErr w:type="spellEnd"/>
            <w:r w:rsidR="00A638A8"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 w:rsidR="00A638A8">
              <w:rPr>
                <w:rFonts w:ascii="Arial" w:hAnsi="Arial" w:cs="Arial"/>
                <w:sz w:val="16"/>
              </w:rPr>
              <w:t>o</w:t>
            </w:r>
            <w:r w:rsidR="00A638A8" w:rsidRPr="00390A75">
              <w:rPr>
                <w:rFonts w:ascii="Arial" w:hAnsi="Arial" w:cs="Arial"/>
                <w:sz w:val="16"/>
              </w:rPr>
              <w:t>bligatory</w:t>
            </w:r>
            <w:proofErr w:type="spellEnd"/>
            <w:r w:rsidR="00A638A8" w:rsidRPr="00390A75">
              <w:rPr>
                <w:rFonts w:ascii="Arial" w:hAnsi="Arial" w:cs="Arial"/>
                <w:sz w:val="16"/>
              </w:rPr>
              <w:t xml:space="preserve"> modules </w:t>
            </w:r>
            <w:proofErr w:type="spellStart"/>
            <w:r w:rsidR="00A638A8" w:rsidRPr="00390A75">
              <w:rPr>
                <w:rFonts w:ascii="Arial" w:hAnsi="Arial" w:cs="Arial"/>
                <w:sz w:val="16"/>
              </w:rPr>
              <w:t>excluded</w:t>
            </w:r>
            <w:proofErr w:type="spellEnd"/>
            <w:r w:rsidR="00A638A8" w:rsidRPr="00390A75">
              <w:rPr>
                <w:rFonts w:ascii="Arial" w:hAnsi="Arial" w:cs="Arial"/>
                <w:sz w:val="16"/>
              </w:rPr>
              <w:t xml:space="preserve">. </w:t>
            </w:r>
          </w:p>
          <w:p w14:paraId="69A72911" w14:textId="77777777" w:rsidR="00A638A8" w:rsidRPr="00390A75" w:rsidRDefault="00A638A8" w:rsidP="00A638A8">
            <w:pPr>
              <w:spacing w:before="120" w:after="0"/>
              <w:jc w:val="left"/>
              <w:rPr>
                <w:rFonts w:ascii="Arial" w:hAnsi="Arial" w:cs="Arial"/>
                <w:sz w:val="16"/>
              </w:rPr>
            </w:pPr>
            <w:r w:rsidRPr="00390A75">
              <w:rPr>
                <w:rFonts w:ascii="Arial" w:hAnsi="Arial" w:cs="Arial"/>
                <w:sz w:val="16"/>
              </w:rPr>
              <w:t xml:space="preserve">Note   2.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Please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note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that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you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may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only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submit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one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learning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agreement per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semester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! In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other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words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: </w:t>
            </w:r>
            <w:r w:rsidRPr="00390A75">
              <w:rPr>
                <w:rFonts w:ascii="Arial" w:hAnsi="Arial" w:cs="Arial"/>
                <w:sz w:val="16"/>
              </w:rPr>
              <w:br/>
              <w:t xml:space="preserve">               modules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offered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by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different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departments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cannot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be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combined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to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constitute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a single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study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programme.</w:t>
            </w:r>
          </w:p>
          <w:p w14:paraId="4CDF4DDD" w14:textId="77777777" w:rsidR="00A638A8" w:rsidRPr="00390A75" w:rsidRDefault="00A638A8" w:rsidP="00A638A8">
            <w:pPr>
              <w:spacing w:before="120" w:after="0"/>
              <w:jc w:val="left"/>
              <w:rPr>
                <w:rFonts w:ascii="Arial" w:hAnsi="Arial" w:cs="Arial"/>
                <w:sz w:val="16"/>
              </w:rPr>
            </w:pPr>
            <w:r w:rsidRPr="00390A75">
              <w:rPr>
                <w:rFonts w:ascii="Arial" w:hAnsi="Arial" w:cs="Arial"/>
                <w:sz w:val="16"/>
              </w:rPr>
              <w:t xml:space="preserve">Note   3. The </w:t>
            </w:r>
            <w:r w:rsidRPr="00390A75">
              <w:rPr>
                <w:rFonts w:ascii="Arial" w:hAnsi="Arial" w:cs="Arial"/>
                <w:sz w:val="16"/>
                <w:u w:val="single"/>
              </w:rPr>
              <w:t>minimum</w:t>
            </w:r>
            <w:r w:rsidRPr="00390A75">
              <w:rPr>
                <w:rFonts w:ascii="Arial" w:hAnsi="Arial" w:cs="Arial"/>
                <w:sz w:val="16"/>
              </w:rPr>
              <w:t xml:space="preserve"> English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language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requirement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for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this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exchange programme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is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CEF B2 or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equivalent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>.</w:t>
            </w:r>
          </w:p>
          <w:p w14:paraId="2DBAE536" w14:textId="77777777" w:rsidR="00A638A8" w:rsidRDefault="00A638A8" w:rsidP="00A638A8">
            <w:pPr>
              <w:spacing w:before="120" w:after="0"/>
              <w:jc w:val="left"/>
              <w:rPr>
                <w:rFonts w:ascii="Verdana" w:hAnsi="Verdana" w:cs="Calibri"/>
                <w:sz w:val="16"/>
              </w:rPr>
            </w:pPr>
            <w:r w:rsidRPr="00390A75">
              <w:rPr>
                <w:rFonts w:ascii="Arial" w:hAnsi="Arial" w:cs="Arial"/>
                <w:sz w:val="16"/>
              </w:rPr>
              <w:lastRenderedPageBreak/>
              <w:t xml:space="preserve">Note   4. Students can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only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change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optional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modules in the first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week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of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each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period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>.</w:t>
            </w:r>
            <w:r>
              <w:rPr>
                <w:rFonts w:ascii="Verdana" w:hAnsi="Verdana" w:cs="Calibri"/>
                <w:sz w:val="16"/>
              </w:rPr>
              <w:t xml:space="preserve"> </w:t>
            </w:r>
          </w:p>
          <w:p w14:paraId="37F450FB" w14:textId="58FC8F61" w:rsidR="00A638A8" w:rsidRPr="0052272A" w:rsidRDefault="00A638A8" w:rsidP="00A638A8">
            <w:pPr>
              <w:spacing w:before="120" w:after="0"/>
              <w:jc w:val="left"/>
              <w:rPr>
                <w:rFonts w:ascii="Verdana" w:hAnsi="Verdana" w:cs="Calibri"/>
                <w:sz w:val="16"/>
              </w:rPr>
            </w:pPr>
            <w:r w:rsidRPr="0073673E">
              <w:rPr>
                <w:rFonts w:ascii="Arial" w:hAnsi="Arial" w:cs="Arial"/>
                <w:sz w:val="16"/>
              </w:rPr>
              <w:t xml:space="preserve">Note   5. Modifications </w:t>
            </w:r>
            <w:proofErr w:type="spellStart"/>
            <w:r w:rsidRPr="0073673E">
              <w:rPr>
                <w:rFonts w:ascii="Arial" w:hAnsi="Arial" w:cs="Arial"/>
                <w:sz w:val="16"/>
              </w:rPr>
              <w:t>reserved</w:t>
            </w:r>
            <w:proofErr w:type="spellEnd"/>
            <w:r w:rsidRPr="0073673E">
              <w:rPr>
                <w:rFonts w:ascii="Arial" w:hAnsi="Arial" w:cs="Arial"/>
                <w:sz w:val="16"/>
              </w:rPr>
              <w:t>.</w:t>
            </w:r>
            <w:r w:rsidR="005A58E8">
              <w:rPr>
                <w:rFonts w:ascii="Verdana" w:hAnsi="Verdana" w:cs="Calibri"/>
                <w:sz w:val="16"/>
              </w:rPr>
              <w:br/>
            </w:r>
            <w:r w:rsidR="005A58E8">
              <w:rPr>
                <w:rFonts w:ascii="Verdana" w:hAnsi="Verdana" w:cs="Calibri"/>
                <w:sz w:val="16"/>
              </w:rPr>
              <w:br/>
            </w:r>
          </w:p>
        </w:tc>
      </w:tr>
    </w:tbl>
    <w:p w14:paraId="77884781" w14:textId="77777777" w:rsidR="00B256DE" w:rsidRPr="00D63AE2" w:rsidRDefault="00B256DE" w:rsidP="00B256DE">
      <w:pPr>
        <w:keepNext/>
        <w:keepLines/>
        <w:tabs>
          <w:tab w:val="left" w:pos="426"/>
        </w:tabs>
        <w:spacing w:before="240" w:after="0"/>
        <w:rPr>
          <w:rFonts w:ascii="Verdana" w:hAnsi="Verdana" w:cs="Calibri"/>
          <w:b/>
          <w:sz w:val="20"/>
          <w:lang w:val="en-GB"/>
        </w:rPr>
      </w:pPr>
      <w:r w:rsidRPr="00D63AE2">
        <w:rPr>
          <w:rFonts w:ascii="Verdana" w:hAnsi="Verdana" w:cs="Calibri"/>
          <w:b/>
          <w:sz w:val="20"/>
          <w:lang w:val="en-GB"/>
        </w:rPr>
        <w:lastRenderedPageBreak/>
        <w:t>Web link to the course catalogue at the receiving institution</w:t>
      </w:r>
      <w:r w:rsidR="0021084F" w:rsidRPr="00D63AE2">
        <w:rPr>
          <w:rFonts w:ascii="Verdana" w:hAnsi="Verdana" w:cs="Calibri"/>
          <w:b/>
          <w:sz w:val="20"/>
          <w:lang w:val="en-GB"/>
        </w:rPr>
        <w:t xml:space="preserve"> describing the learning outcomes</w:t>
      </w:r>
      <w:r w:rsidRPr="00D63AE2">
        <w:rPr>
          <w:rFonts w:ascii="Verdana" w:hAnsi="Verdana" w:cs="Calibri"/>
          <w:b/>
          <w:sz w:val="20"/>
          <w:lang w:val="en-GB"/>
        </w:rPr>
        <w:t>: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B256DE" w:rsidRPr="00082002" w14:paraId="3102477E" w14:textId="77777777" w:rsidTr="00280F15">
        <w:trPr>
          <w:jc w:val="center"/>
        </w:trPr>
        <w:tc>
          <w:tcPr>
            <w:tcW w:w="8770" w:type="dxa"/>
            <w:shd w:val="clear" w:color="auto" w:fill="auto"/>
          </w:tcPr>
          <w:p w14:paraId="422C1A85" w14:textId="77777777" w:rsidR="00D63AE2" w:rsidRPr="00D63AE2" w:rsidRDefault="00D63AE2" w:rsidP="00D423A9">
            <w:pPr>
              <w:spacing w:before="120" w:after="120"/>
              <w:rPr>
                <w:rFonts w:ascii="Verdana" w:hAnsi="Verdana" w:cs="Calibri"/>
                <w:i/>
                <w:sz w:val="20"/>
                <w:lang w:val="en-GB"/>
              </w:rPr>
            </w:pPr>
            <w:r w:rsidRPr="00D63AE2">
              <w:rPr>
                <w:rFonts w:ascii="Verdana" w:hAnsi="Verdana" w:cs="Calibri"/>
                <w:i/>
                <w:sz w:val="20"/>
                <w:lang w:val="en-GB"/>
              </w:rPr>
              <w:t>https://www.windesheim.com/study-programmes/exchange-programmes/</w:t>
            </w:r>
          </w:p>
        </w:tc>
      </w:tr>
    </w:tbl>
    <w:p w14:paraId="3F7D8B2F" w14:textId="77777777" w:rsidR="005D5129" w:rsidRPr="00F00B09" w:rsidRDefault="00B256DE" w:rsidP="00D423A9">
      <w:pPr>
        <w:keepNext/>
        <w:keepLines/>
        <w:spacing w:before="240" w:after="120"/>
        <w:rPr>
          <w:rFonts w:ascii="Verdana" w:hAnsi="Verdana" w:cs="Calibri"/>
          <w:b/>
          <w:color w:val="000000" w:themeColor="text1"/>
          <w:sz w:val="20"/>
          <w:lang w:val="en-GB"/>
        </w:rPr>
      </w:pPr>
      <w:r w:rsidRPr="00F00B09">
        <w:rPr>
          <w:rFonts w:ascii="Verdana" w:hAnsi="Verdana" w:cs="Calibri"/>
          <w:b/>
          <w:color w:val="000000" w:themeColor="text1"/>
          <w:sz w:val="20"/>
          <w:lang w:val="en-GB"/>
        </w:rPr>
        <w:t>I</w:t>
      </w:r>
      <w:r w:rsidR="005D5129" w:rsidRPr="00F00B09">
        <w:rPr>
          <w:rFonts w:ascii="Verdana" w:hAnsi="Verdana" w:cs="Calibri"/>
          <w:b/>
          <w:color w:val="000000" w:themeColor="text1"/>
          <w:sz w:val="20"/>
          <w:lang w:val="en-GB"/>
        </w:rPr>
        <w:t>I. COMMITMENT OF THE THREE PARTIES</w:t>
      </w:r>
    </w:p>
    <w:p w14:paraId="4E515ED1" w14:textId="77777777" w:rsidR="00961702" w:rsidRDefault="005D5129" w:rsidP="00D423A9">
      <w:pPr>
        <w:spacing w:before="240"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 this document</w:t>
      </w:r>
      <w:r w:rsidR="001B2370"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student, the sending institution and the receiving institution confirm that the</w:t>
      </w:r>
      <w:r w:rsidR="001B2370"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1B2370"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 w:rsidR="001B2370">
        <w:rPr>
          <w:rFonts w:ascii="Verdana" w:hAnsi="Verdana" w:cs="Calibri"/>
          <w:sz w:val="20"/>
          <w:lang w:val="en-GB"/>
        </w:rPr>
        <w:t xml:space="preserve"> </w:t>
      </w:r>
      <w:r w:rsidR="009726AC">
        <w:rPr>
          <w:rFonts w:ascii="Verdana" w:hAnsi="Verdana" w:cs="Calibri"/>
          <w:sz w:val="20"/>
          <w:lang w:val="en-GB"/>
        </w:rPr>
        <w:t>L</w:t>
      </w:r>
      <w:r w:rsidR="001B2370">
        <w:rPr>
          <w:rFonts w:ascii="Verdana" w:hAnsi="Verdana" w:cs="Calibri"/>
          <w:sz w:val="20"/>
          <w:lang w:val="en-GB"/>
        </w:rPr>
        <w:t xml:space="preserve">earning </w:t>
      </w:r>
      <w:r w:rsidR="009726AC">
        <w:rPr>
          <w:rFonts w:ascii="Verdana" w:hAnsi="Verdana" w:cs="Calibri"/>
          <w:sz w:val="20"/>
          <w:lang w:val="en-GB"/>
        </w:rPr>
        <w:t>A</w:t>
      </w:r>
      <w:r w:rsidR="001B2370">
        <w:rPr>
          <w:rFonts w:ascii="Verdana" w:hAnsi="Verdana" w:cs="Calibri"/>
          <w:sz w:val="20"/>
          <w:lang w:val="en-GB"/>
        </w:rPr>
        <w:t>greement and that they will c</w:t>
      </w:r>
      <w:r w:rsidR="001B2370" w:rsidRPr="001B2370">
        <w:rPr>
          <w:rFonts w:ascii="Verdana" w:hAnsi="Verdana" w:cs="Calibri"/>
          <w:sz w:val="20"/>
          <w:lang w:val="en-GB"/>
        </w:rPr>
        <w:t>omply with all the arrangements agreed by all parties</w:t>
      </w:r>
      <w:r w:rsidR="001B2370">
        <w:rPr>
          <w:rFonts w:ascii="Verdana" w:hAnsi="Verdana" w:cs="Calibri"/>
          <w:sz w:val="20"/>
          <w:lang w:val="en-GB"/>
        </w:rPr>
        <w:t>.</w:t>
      </w:r>
      <w:r w:rsidR="00DA5ED4">
        <w:rPr>
          <w:rFonts w:ascii="Verdana" w:hAnsi="Verdana" w:cs="Calibri"/>
          <w:sz w:val="20"/>
          <w:lang w:val="en-GB"/>
        </w:rPr>
        <w:t xml:space="preserve"> Sending and receiving institutions undertake to apply all the principles of the Erasmus Charter for Higher Education relati</w:t>
      </w:r>
      <w:r w:rsidR="005377CB">
        <w:rPr>
          <w:rFonts w:ascii="Verdana" w:hAnsi="Verdana" w:cs="Calibri"/>
          <w:sz w:val="20"/>
          <w:lang w:val="en-GB"/>
        </w:rPr>
        <w:t>ng</w:t>
      </w:r>
      <w:r w:rsidR="00DA5ED4">
        <w:rPr>
          <w:rFonts w:ascii="Verdana" w:hAnsi="Verdana" w:cs="Calibri"/>
          <w:sz w:val="20"/>
          <w:lang w:val="en-GB"/>
        </w:rPr>
        <w:t xml:space="preserve"> to mobility for studies (or the principles agreed in the inter-institutional agreement for institutions located in </w:t>
      </w:r>
      <w:r w:rsidR="00F54C1B" w:rsidRPr="003A3312">
        <w:rPr>
          <w:rFonts w:ascii="Verdana" w:hAnsi="Verdana" w:cs="Calibri"/>
          <w:sz w:val="20"/>
          <w:lang w:val="en-GB"/>
        </w:rPr>
        <w:t xml:space="preserve">partner </w:t>
      </w:r>
      <w:r w:rsidR="00DA5ED4" w:rsidRPr="003A3312">
        <w:rPr>
          <w:rFonts w:ascii="Verdana" w:hAnsi="Verdana" w:cs="Calibri"/>
          <w:sz w:val="20"/>
          <w:lang w:val="en-GB"/>
        </w:rPr>
        <w:t>countries</w:t>
      </w:r>
      <w:r w:rsidR="00DA5ED4">
        <w:rPr>
          <w:rFonts w:ascii="Verdana" w:hAnsi="Verdana" w:cs="Calibri"/>
          <w:sz w:val="20"/>
          <w:lang w:val="en-GB"/>
        </w:rPr>
        <w:t>).</w:t>
      </w:r>
    </w:p>
    <w:p w14:paraId="22AF627A" w14:textId="77777777" w:rsidR="00A87B8B" w:rsidRDefault="00A87B8B" w:rsidP="00A87B8B">
      <w:pPr>
        <w:rPr>
          <w:rFonts w:ascii="Verdana" w:hAnsi="Verdana" w:cs="Calibri"/>
          <w:sz w:val="20"/>
          <w:lang w:val="en-GB"/>
        </w:rPr>
      </w:pPr>
      <w:r w:rsidRPr="00D423A9">
        <w:rPr>
          <w:rFonts w:ascii="Verdana" w:hAnsi="Verdana" w:cs="Calibri"/>
          <w:sz w:val="20"/>
          <w:lang w:val="en-GB"/>
        </w:rPr>
        <w:t xml:space="preserve">The student </w:t>
      </w:r>
      <w:r w:rsidR="00015B0A" w:rsidRPr="00D423A9">
        <w:rPr>
          <w:rFonts w:ascii="Verdana" w:hAnsi="Verdana" w:cs="Calibri"/>
          <w:sz w:val="20"/>
          <w:lang w:val="en-GB"/>
        </w:rPr>
        <w:t>and receiving institution will c</w:t>
      </w:r>
      <w:r w:rsidRPr="00D423A9">
        <w:rPr>
          <w:rFonts w:ascii="Verdana" w:hAnsi="Verdana" w:cs="Calibri"/>
          <w:sz w:val="20"/>
          <w:lang w:val="en-GB"/>
        </w:rPr>
        <w:t>ommunicate to the sending institution any</w:t>
      </w:r>
      <w:r>
        <w:rPr>
          <w:rFonts w:ascii="Verdana" w:hAnsi="Verdana" w:cs="Calibri"/>
          <w:sz w:val="20"/>
          <w:lang w:val="en-GB"/>
        </w:rPr>
        <w:t xml:space="preserve"> problem</w:t>
      </w:r>
      <w:r w:rsidR="00733844">
        <w:rPr>
          <w:rFonts w:ascii="Verdana" w:hAnsi="Verdana" w:cs="Calibri"/>
          <w:sz w:val="20"/>
          <w:lang w:val="en-GB"/>
        </w:rPr>
        <w:t>s</w:t>
      </w:r>
      <w:r>
        <w:rPr>
          <w:rFonts w:ascii="Verdana" w:hAnsi="Verdana" w:cs="Calibri"/>
          <w:sz w:val="20"/>
          <w:lang w:val="en-GB"/>
        </w:rPr>
        <w:t xml:space="preserve"> or changes regarding the </w:t>
      </w:r>
      <w:r w:rsidR="00535659">
        <w:rPr>
          <w:rFonts w:ascii="Verdana" w:hAnsi="Verdana" w:cs="Calibri"/>
          <w:sz w:val="20"/>
          <w:lang w:val="en-GB"/>
        </w:rPr>
        <w:t>proposed mobility programme, responsible persons and</w:t>
      </w:r>
      <w:r w:rsidR="00331937">
        <w:rPr>
          <w:rFonts w:ascii="Verdana" w:hAnsi="Verdana" w:cs="Calibri"/>
          <w:sz w:val="20"/>
          <w:lang w:val="en-GB"/>
        </w:rPr>
        <w:t>/or</w:t>
      </w:r>
      <w:r w:rsidR="00535659">
        <w:rPr>
          <w:rFonts w:ascii="Verdana" w:hAnsi="Verdana" w:cs="Calibri"/>
          <w:sz w:val="20"/>
          <w:lang w:val="en-GB"/>
        </w:rPr>
        <w:t xml:space="preserve"> </w:t>
      </w:r>
      <w:r w:rsidR="00015B0A">
        <w:rPr>
          <w:rFonts w:ascii="Verdana" w:hAnsi="Verdana" w:cs="Calibri"/>
          <w:sz w:val="20"/>
          <w:lang w:val="en-GB"/>
        </w:rPr>
        <w:t>study period.</w:t>
      </w: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5D5129" w:rsidRPr="00082002" w14:paraId="3BF78700" w14:textId="77777777" w:rsidTr="00280F15"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61A109" w14:textId="77777777" w:rsidR="002224E0" w:rsidRDefault="005D5129" w:rsidP="005A58E8">
            <w:pPr>
              <w:spacing w:before="120" w:after="120"/>
              <w:jc w:val="left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  <w:r w:rsidR="005A58E8">
              <w:rPr>
                <w:rFonts w:ascii="Verdana" w:hAnsi="Verdana" w:cs="Calibri"/>
                <w:b/>
                <w:sz w:val="20"/>
                <w:lang w:val="en-GB"/>
              </w:rPr>
              <w:br/>
            </w:r>
            <w:r w:rsidR="002224E0">
              <w:rPr>
                <w:rFonts w:ascii="Verdana" w:hAnsi="Verdana" w:cs="Calibri"/>
                <w:sz w:val="20"/>
                <w:lang w:val="en-GB"/>
              </w:rPr>
              <w:t>Student’s name:</w:t>
            </w:r>
          </w:p>
          <w:p w14:paraId="656BB161" w14:textId="77777777" w:rsidR="005D5129" w:rsidRDefault="005D5129" w:rsidP="00BC7A89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</w:t>
            </w:r>
            <w:r w:rsidR="002224E0">
              <w:rPr>
                <w:rFonts w:ascii="Verdana" w:hAnsi="Verdana" w:cs="Calibri"/>
                <w:sz w:val="20"/>
                <w:lang w:val="en-GB"/>
              </w:rPr>
              <w:t>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>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6F80D1A5" w14:textId="77777777" w:rsidR="00D63AE2" w:rsidRPr="007B3F1B" w:rsidRDefault="00D63AE2" w:rsidP="00BC7A89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2202DFBF" w14:textId="77777777"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7B3F1B" w:rsidRPr="007B3F1B" w14:paraId="73271D03" w14:textId="77777777" w:rsidTr="00280F15">
        <w:trPr>
          <w:jc w:val="center"/>
        </w:trPr>
        <w:tc>
          <w:tcPr>
            <w:tcW w:w="8841" w:type="dxa"/>
            <w:shd w:val="clear" w:color="auto" w:fill="auto"/>
          </w:tcPr>
          <w:p w14:paraId="634E6692" w14:textId="77777777" w:rsidR="005D5129" w:rsidRDefault="005D5129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51C1D41E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Responsible person (name):</w:t>
            </w:r>
          </w:p>
          <w:p w14:paraId="13F35E04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A6A6E21" w14:textId="77777777" w:rsidR="005D5129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5D5129" w:rsidRPr="006B63AE">
              <w:rPr>
                <w:rFonts w:ascii="Verdana" w:hAnsi="Verdana" w:cs="Calibri"/>
                <w:sz w:val="20"/>
                <w:lang w:val="en-GB"/>
              </w:rPr>
              <w:t xml:space="preserve">Date: 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600FEE68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  <w:p w14:paraId="5E3A06E3" w14:textId="77777777" w:rsidR="002224E0" w:rsidRPr="007B3F1B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3E90E12B" w14:textId="77777777"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7B3F1B" w:rsidRPr="007B3F1B" w14:paraId="28FE2691" w14:textId="77777777" w:rsidTr="00280F15">
        <w:trPr>
          <w:jc w:val="center"/>
        </w:trPr>
        <w:tc>
          <w:tcPr>
            <w:tcW w:w="8823" w:type="dxa"/>
            <w:shd w:val="clear" w:color="auto" w:fill="auto"/>
          </w:tcPr>
          <w:p w14:paraId="571B09CF" w14:textId="77777777" w:rsidR="005D5129" w:rsidRPr="002224E0" w:rsidRDefault="005D5129" w:rsidP="00413837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2224E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2224E0" w:rsidRPr="002224E0">
              <w:rPr>
                <w:rFonts w:ascii="Verdana" w:hAnsi="Verdana" w:cs="Calibri"/>
                <w:sz w:val="20"/>
                <w:lang w:val="en-GB"/>
              </w:rPr>
              <w:t>(Windesheim University of Applied Sciences)</w:t>
            </w:r>
          </w:p>
          <w:p w14:paraId="43542636" w14:textId="77777777" w:rsidR="002224E0" w:rsidRDefault="005D512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Responsible person</w:t>
            </w:r>
            <w:r w:rsidR="002224E0">
              <w:rPr>
                <w:rFonts w:ascii="Verdana" w:hAnsi="Verdana" w:cs="Calibri"/>
                <w:sz w:val="20"/>
                <w:lang w:val="en-GB"/>
              </w:rPr>
              <w:t xml:space="preserve"> (name):</w:t>
            </w:r>
            <w:r w:rsidR="005A58E8">
              <w:rPr>
                <w:rFonts w:ascii="Verdana" w:hAnsi="Verdana" w:cs="Calibri"/>
                <w:sz w:val="20"/>
                <w:lang w:val="en-GB"/>
              </w:rPr>
              <w:t xml:space="preserve">   </w:t>
            </w:r>
            <w:r w:rsidR="00D57F3A">
              <w:rPr>
                <w:rFonts w:ascii="Verdana" w:hAnsi="Verdana" w:cs="Calibri"/>
                <w:sz w:val="20"/>
                <w:lang w:val="en-GB"/>
              </w:rPr>
              <w:t xml:space="preserve">         </w:t>
            </w:r>
            <w:r w:rsidR="005A58E8" w:rsidRPr="005A58E8">
              <w:rPr>
                <w:rFonts w:ascii="Verdana" w:hAnsi="Verdana" w:cs="Calibri"/>
                <w:sz w:val="20"/>
                <w:lang w:val="en-GB"/>
              </w:rPr>
              <w:t>Jamilla ter Steege</w:t>
            </w:r>
          </w:p>
          <w:p w14:paraId="0E4AC18F" w14:textId="77777777" w:rsidR="002224E0" w:rsidRDefault="002224E0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4F0398D" w14:textId="77777777" w:rsidR="005D5129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5D5129"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6EDCD5AC" w14:textId="77777777" w:rsidR="00D63AE2" w:rsidRPr="000065AA" w:rsidRDefault="002224E0" w:rsidP="00D63AE2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</w:tc>
      </w:tr>
      <w:tr w:rsidR="005A58E8" w:rsidRPr="007B3F1B" w14:paraId="3EDE71B4" w14:textId="77777777" w:rsidTr="00280F15">
        <w:trPr>
          <w:jc w:val="center"/>
        </w:trPr>
        <w:tc>
          <w:tcPr>
            <w:tcW w:w="8823" w:type="dxa"/>
            <w:shd w:val="clear" w:color="auto" w:fill="auto"/>
          </w:tcPr>
          <w:p w14:paraId="391A3E8D" w14:textId="77777777" w:rsidR="005A58E8" w:rsidRPr="006B63AE" w:rsidRDefault="005A58E8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76BCCEFE" w14:textId="77777777" w:rsidR="002B47F8" w:rsidRDefault="002B47F8" w:rsidP="00D63AE2">
      <w:pPr>
        <w:rPr>
          <w:rFonts w:ascii="Verdana" w:hAnsi="Verdana" w:cs="Calibri"/>
          <w:sz w:val="20"/>
          <w:lang w:val="en-GB"/>
        </w:rPr>
      </w:pPr>
    </w:p>
    <w:sectPr w:rsidR="002B47F8" w:rsidSect="00194FF3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35" w:right="1418" w:bottom="1134" w:left="1701" w:header="107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769A4" w14:textId="77777777" w:rsidR="007F6932" w:rsidRDefault="007F6932">
      <w:r>
        <w:separator/>
      </w:r>
    </w:p>
  </w:endnote>
  <w:endnote w:type="continuationSeparator" w:id="0">
    <w:p w14:paraId="309EC055" w14:textId="77777777" w:rsidR="007F6932" w:rsidRDefault="007F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ansit-Normal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B3AA6" w14:textId="77777777" w:rsidR="00A54F83" w:rsidRPr="007E2F6C" w:rsidRDefault="00A54F8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F53E" w14:textId="77777777" w:rsidR="00A54F83" w:rsidRDefault="00A54F83">
    <w:pPr>
      <w:pStyle w:val="Voettekst"/>
    </w:pPr>
  </w:p>
  <w:p w14:paraId="468432ED" w14:textId="77777777"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95EE7" w14:textId="77777777" w:rsidR="007F6932" w:rsidRDefault="007F6932">
      <w:r>
        <w:separator/>
      </w:r>
    </w:p>
  </w:footnote>
  <w:footnote w:type="continuationSeparator" w:id="0">
    <w:p w14:paraId="0CE0688D" w14:textId="77777777" w:rsidR="007F6932" w:rsidRDefault="007F6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9581F" w14:textId="2430967E" w:rsidR="00A54F83" w:rsidRPr="00FD64F1" w:rsidRDefault="00BE013E" w:rsidP="001B601A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w:drawing>
        <wp:anchor distT="0" distB="0" distL="114300" distR="114300" simplePos="0" relativeHeight="251659776" behindDoc="0" locked="0" layoutInCell="1" allowOverlap="1" wp14:anchorId="13E6EFA0" wp14:editId="116AF02A">
          <wp:simplePos x="0" y="0"/>
          <wp:positionH relativeFrom="column">
            <wp:posOffset>1925955</wp:posOffset>
          </wp:positionH>
          <wp:positionV relativeFrom="paragraph">
            <wp:posOffset>-601345</wp:posOffset>
          </wp:positionV>
          <wp:extent cx="1898015" cy="1007745"/>
          <wp:effectExtent l="0" t="0" r="6985" b="1905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r="3236"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6121"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08E531D" wp14:editId="0E37CACF">
              <wp:simplePos x="0" y="0"/>
              <wp:positionH relativeFrom="column">
                <wp:posOffset>3882390</wp:posOffset>
              </wp:positionH>
              <wp:positionV relativeFrom="paragraph">
                <wp:posOffset>-82550</wp:posOffset>
              </wp:positionV>
              <wp:extent cx="1942465" cy="49974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5C640B" w14:textId="77777777" w:rsidR="00A54F83" w:rsidRPr="00E27AA0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</w:pPr>
                          <w:r w:rsidRPr="00E27AA0">
                            <w:rPr>
                              <w:rFonts w:ascii="Verdana" w:hAnsi="Verdana"/>
                              <w:b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0176EE37" w14:textId="77777777" w:rsidR="00A54F83" w:rsidRPr="00E27AA0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</w:pPr>
                          <w:r w:rsidRPr="00E27AA0">
                            <w:rPr>
                              <w:rFonts w:ascii="Verdana" w:hAnsi="Verdana"/>
                              <w:b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8E531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5.7pt;margin-top:-6.5pt;width:152.95pt;height:3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" filled="f" stroked="f">
              <v:textbox>
                <w:txbxContent>
                  <w:p w14:paraId="665C640B" w14:textId="77777777" w:rsidR="00A54F83" w:rsidRPr="00E27AA0" w:rsidRDefault="00A54F83" w:rsidP="006852C7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0000" w:themeColor="text1"/>
                        <w:sz w:val="16"/>
                        <w:szCs w:val="16"/>
                        <w:lang w:val="en-GB"/>
                      </w:rPr>
                    </w:pPr>
                    <w:r w:rsidRPr="00E27AA0">
                      <w:rPr>
                        <w:rFonts w:ascii="Verdana" w:hAnsi="Verdana"/>
                        <w:b/>
                        <w:color w:val="000000" w:themeColor="text1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0176EE37" w14:textId="77777777" w:rsidR="00A54F83" w:rsidRPr="00E27AA0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0000" w:themeColor="text1"/>
                        <w:sz w:val="16"/>
                        <w:szCs w:val="16"/>
                        <w:lang w:val="en-GB"/>
                      </w:rPr>
                    </w:pPr>
                    <w:r w:rsidRPr="00E27AA0">
                      <w:rPr>
                        <w:rFonts w:ascii="Verdana" w:hAnsi="Verdana"/>
                        <w:b/>
                        <w:color w:val="000000" w:themeColor="text1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</w:txbxContent>
              </v:textbox>
            </v:shape>
          </w:pict>
        </mc:Fallback>
      </mc:AlternateContent>
    </w:r>
    <w:r w:rsidR="00F56121" w:rsidRPr="00AD66BB">
      <w:rPr>
        <w:rFonts w:ascii="Verdana" w:hAnsi="Verdana"/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57728" behindDoc="0" locked="0" layoutInCell="1" allowOverlap="1" wp14:anchorId="1F17807D" wp14:editId="17F85EE2">
          <wp:simplePos x="0" y="0"/>
          <wp:positionH relativeFrom="margin">
            <wp:posOffset>-98425</wp:posOffset>
          </wp:positionH>
          <wp:positionV relativeFrom="margin">
            <wp:posOffset>-826770</wp:posOffset>
          </wp:positionV>
          <wp:extent cx="1833245" cy="372110"/>
          <wp:effectExtent l="0" t="0" r="0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169A0E" w14:textId="77777777" w:rsidR="00194FF3" w:rsidRDefault="00194FF3"/>
  <w:p w14:paraId="4720E5D3" w14:textId="77777777" w:rsidR="007C0446" w:rsidRDefault="007C04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A79E" w14:textId="77777777" w:rsidR="00A54F83" w:rsidRPr="00865FC1" w:rsidRDefault="00A54F83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9149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C285898"/>
    <w:multiLevelType w:val="hybridMultilevel"/>
    <w:tmpl w:val="6D62A918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73EC6"/>
    <w:multiLevelType w:val="hybridMultilevel"/>
    <w:tmpl w:val="9814C59E"/>
    <w:lvl w:ilvl="0" w:tplc="EDF2E98A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D188EB3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EBEE43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60BF7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B60C2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856445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748EB6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228C9C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442949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 w15:restartNumberingAfterBreak="0">
    <w:nsid w:val="41AF1523"/>
    <w:multiLevelType w:val="hybridMultilevel"/>
    <w:tmpl w:val="38103490"/>
    <w:lvl w:ilvl="0" w:tplc="F9388BF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A8A6A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801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0C35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1E64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1024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85B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0E7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5A7D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5981"/>
    <w:multiLevelType w:val="hybridMultilevel"/>
    <w:tmpl w:val="D38E81CC"/>
    <w:lvl w:ilvl="0" w:tplc="87508B48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3AE941C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9A50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D0C2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E1C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2C57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A27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C20E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8A1C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7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8"/>
  </w:num>
  <w:num w:numId="5">
    <w:abstractNumId w:val="13"/>
  </w:num>
  <w:num w:numId="6">
    <w:abstractNumId w:val="17"/>
  </w:num>
  <w:num w:numId="7">
    <w:abstractNumId w:val="27"/>
  </w:num>
  <w:num w:numId="8">
    <w:abstractNumId w:val="28"/>
  </w:num>
  <w:num w:numId="9">
    <w:abstractNumId w:val="15"/>
  </w:num>
  <w:num w:numId="10">
    <w:abstractNumId w:val="26"/>
  </w:num>
  <w:num w:numId="11">
    <w:abstractNumId w:val="25"/>
  </w:num>
  <w:num w:numId="12">
    <w:abstractNumId w:val="21"/>
  </w:num>
  <w:num w:numId="13">
    <w:abstractNumId w:val="24"/>
  </w:num>
  <w:num w:numId="14">
    <w:abstractNumId w:val="12"/>
  </w:num>
  <w:num w:numId="15">
    <w:abstractNumId w:val="16"/>
  </w:num>
  <w:num w:numId="16">
    <w:abstractNumId w:val="8"/>
  </w:num>
  <w:num w:numId="17">
    <w:abstractNumId w:val="14"/>
  </w:num>
  <w:num w:numId="18">
    <w:abstractNumId w:val="29"/>
  </w:num>
  <w:num w:numId="19">
    <w:abstractNumId w:val="23"/>
  </w:num>
  <w:num w:numId="20">
    <w:abstractNumId w:val="10"/>
  </w:num>
  <w:num w:numId="21">
    <w:abstractNumId w:val="19"/>
  </w:num>
  <w:num w:numId="22">
    <w:abstractNumId w:val="20"/>
  </w:num>
  <w:num w:numId="23">
    <w:abstractNumId w:val="22"/>
  </w:num>
  <w:num w:numId="24">
    <w:abstractNumId w:val="7"/>
  </w:num>
  <w:num w:numId="25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3A68"/>
    <w:rsid w:val="0000420B"/>
    <w:rsid w:val="0000451C"/>
    <w:rsid w:val="000065AA"/>
    <w:rsid w:val="000078D2"/>
    <w:rsid w:val="000100FE"/>
    <w:rsid w:val="00012209"/>
    <w:rsid w:val="00012BD6"/>
    <w:rsid w:val="000130A9"/>
    <w:rsid w:val="00014383"/>
    <w:rsid w:val="00014945"/>
    <w:rsid w:val="00014C4D"/>
    <w:rsid w:val="00015647"/>
    <w:rsid w:val="00015B0A"/>
    <w:rsid w:val="00016F51"/>
    <w:rsid w:val="00017543"/>
    <w:rsid w:val="000175AD"/>
    <w:rsid w:val="0001763D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042E"/>
    <w:rsid w:val="000420DD"/>
    <w:rsid w:val="0004228F"/>
    <w:rsid w:val="0004347D"/>
    <w:rsid w:val="00043DA6"/>
    <w:rsid w:val="00044274"/>
    <w:rsid w:val="000446C7"/>
    <w:rsid w:val="00044ED6"/>
    <w:rsid w:val="00046C79"/>
    <w:rsid w:val="00047456"/>
    <w:rsid w:val="00050692"/>
    <w:rsid w:val="00052009"/>
    <w:rsid w:val="000526D8"/>
    <w:rsid w:val="000566D0"/>
    <w:rsid w:val="000605C0"/>
    <w:rsid w:val="000607F9"/>
    <w:rsid w:val="00060AB1"/>
    <w:rsid w:val="000624B2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4E21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D25"/>
    <w:rsid w:val="000B6F98"/>
    <w:rsid w:val="000B6FE5"/>
    <w:rsid w:val="000C00F7"/>
    <w:rsid w:val="000C0E33"/>
    <w:rsid w:val="000C115D"/>
    <w:rsid w:val="000C28F9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3D1"/>
    <w:rsid w:val="000D0FD8"/>
    <w:rsid w:val="000D37B6"/>
    <w:rsid w:val="000D4146"/>
    <w:rsid w:val="000D5252"/>
    <w:rsid w:val="000D6320"/>
    <w:rsid w:val="000E004C"/>
    <w:rsid w:val="000E0A70"/>
    <w:rsid w:val="000E3662"/>
    <w:rsid w:val="000E3778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399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73"/>
    <w:rsid w:val="001901AA"/>
    <w:rsid w:val="001903D7"/>
    <w:rsid w:val="0019175E"/>
    <w:rsid w:val="00194FF3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B70B9"/>
    <w:rsid w:val="001C108A"/>
    <w:rsid w:val="001C13EE"/>
    <w:rsid w:val="001C23D0"/>
    <w:rsid w:val="001C4019"/>
    <w:rsid w:val="001C4572"/>
    <w:rsid w:val="001C6092"/>
    <w:rsid w:val="001C7889"/>
    <w:rsid w:val="001D3295"/>
    <w:rsid w:val="001D5524"/>
    <w:rsid w:val="001D56D5"/>
    <w:rsid w:val="001D5AAB"/>
    <w:rsid w:val="001E0A7F"/>
    <w:rsid w:val="001E0F6A"/>
    <w:rsid w:val="001E13D3"/>
    <w:rsid w:val="001E4323"/>
    <w:rsid w:val="001E6D64"/>
    <w:rsid w:val="001E6DB4"/>
    <w:rsid w:val="001E7693"/>
    <w:rsid w:val="001F2EC2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4AA2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4E0"/>
    <w:rsid w:val="00222F3E"/>
    <w:rsid w:val="00223E44"/>
    <w:rsid w:val="002246F5"/>
    <w:rsid w:val="0022509F"/>
    <w:rsid w:val="0022619D"/>
    <w:rsid w:val="00226AF8"/>
    <w:rsid w:val="002270F4"/>
    <w:rsid w:val="002270FF"/>
    <w:rsid w:val="0022740E"/>
    <w:rsid w:val="0022745E"/>
    <w:rsid w:val="0022768B"/>
    <w:rsid w:val="002277D3"/>
    <w:rsid w:val="00230F50"/>
    <w:rsid w:val="00231CCB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C34"/>
    <w:rsid w:val="00260C15"/>
    <w:rsid w:val="00260F2A"/>
    <w:rsid w:val="00261147"/>
    <w:rsid w:val="00262F89"/>
    <w:rsid w:val="00263F09"/>
    <w:rsid w:val="0026452C"/>
    <w:rsid w:val="00265E30"/>
    <w:rsid w:val="002663EA"/>
    <w:rsid w:val="00266ED9"/>
    <w:rsid w:val="0026795B"/>
    <w:rsid w:val="00270EE7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0FB"/>
    <w:rsid w:val="00277A20"/>
    <w:rsid w:val="002800E4"/>
    <w:rsid w:val="002801BE"/>
    <w:rsid w:val="00280F15"/>
    <w:rsid w:val="00281909"/>
    <w:rsid w:val="00281AB1"/>
    <w:rsid w:val="00282256"/>
    <w:rsid w:val="0028274E"/>
    <w:rsid w:val="002846B9"/>
    <w:rsid w:val="00284E56"/>
    <w:rsid w:val="00285534"/>
    <w:rsid w:val="0028765D"/>
    <w:rsid w:val="002877DD"/>
    <w:rsid w:val="0029059C"/>
    <w:rsid w:val="00291118"/>
    <w:rsid w:val="002920EB"/>
    <w:rsid w:val="00293F9F"/>
    <w:rsid w:val="00294057"/>
    <w:rsid w:val="002952D3"/>
    <w:rsid w:val="002A0192"/>
    <w:rsid w:val="002A06E1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47F8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2A"/>
    <w:rsid w:val="002D31AD"/>
    <w:rsid w:val="002D39EC"/>
    <w:rsid w:val="002D52C0"/>
    <w:rsid w:val="002D69EC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0C39"/>
    <w:rsid w:val="002F1592"/>
    <w:rsid w:val="002F33A7"/>
    <w:rsid w:val="002F350B"/>
    <w:rsid w:val="002F3DFE"/>
    <w:rsid w:val="002F3E78"/>
    <w:rsid w:val="002F4663"/>
    <w:rsid w:val="00300054"/>
    <w:rsid w:val="00301E52"/>
    <w:rsid w:val="00303679"/>
    <w:rsid w:val="003044E0"/>
    <w:rsid w:val="003051F7"/>
    <w:rsid w:val="00305816"/>
    <w:rsid w:val="003103C1"/>
    <w:rsid w:val="00311B04"/>
    <w:rsid w:val="003130E0"/>
    <w:rsid w:val="0031320E"/>
    <w:rsid w:val="00314143"/>
    <w:rsid w:val="00314741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4CC1"/>
    <w:rsid w:val="00325BE1"/>
    <w:rsid w:val="003275E1"/>
    <w:rsid w:val="00327F70"/>
    <w:rsid w:val="00331291"/>
    <w:rsid w:val="003315D9"/>
    <w:rsid w:val="00331937"/>
    <w:rsid w:val="003331F9"/>
    <w:rsid w:val="00334727"/>
    <w:rsid w:val="00334E08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506C3"/>
    <w:rsid w:val="00350D85"/>
    <w:rsid w:val="00351464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BE0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1A24"/>
    <w:rsid w:val="003B1C2F"/>
    <w:rsid w:val="003B389F"/>
    <w:rsid w:val="003B39DD"/>
    <w:rsid w:val="003B5580"/>
    <w:rsid w:val="003B6B9F"/>
    <w:rsid w:val="003B6EAA"/>
    <w:rsid w:val="003C0A21"/>
    <w:rsid w:val="003C0BCA"/>
    <w:rsid w:val="003C1440"/>
    <w:rsid w:val="003C2D83"/>
    <w:rsid w:val="003C4371"/>
    <w:rsid w:val="003C496C"/>
    <w:rsid w:val="003C5713"/>
    <w:rsid w:val="003C5E5B"/>
    <w:rsid w:val="003C67DC"/>
    <w:rsid w:val="003C70C8"/>
    <w:rsid w:val="003C7CEB"/>
    <w:rsid w:val="003D017D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743"/>
    <w:rsid w:val="003E3D3E"/>
    <w:rsid w:val="003E4698"/>
    <w:rsid w:val="003E4EBF"/>
    <w:rsid w:val="003E5228"/>
    <w:rsid w:val="003E79D9"/>
    <w:rsid w:val="003F1B7E"/>
    <w:rsid w:val="003F1BC9"/>
    <w:rsid w:val="003F36FE"/>
    <w:rsid w:val="003F41FD"/>
    <w:rsid w:val="003F5071"/>
    <w:rsid w:val="003F5A18"/>
    <w:rsid w:val="003F5C1B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113AE"/>
    <w:rsid w:val="00411576"/>
    <w:rsid w:val="00413837"/>
    <w:rsid w:val="00415654"/>
    <w:rsid w:val="00416964"/>
    <w:rsid w:val="00420001"/>
    <w:rsid w:val="004202FC"/>
    <w:rsid w:val="004212F7"/>
    <w:rsid w:val="00422BC5"/>
    <w:rsid w:val="00425AAA"/>
    <w:rsid w:val="00425C86"/>
    <w:rsid w:val="00426031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27"/>
    <w:rsid w:val="00437A77"/>
    <w:rsid w:val="0044195A"/>
    <w:rsid w:val="00441C7A"/>
    <w:rsid w:val="00442E28"/>
    <w:rsid w:val="0044503B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4AF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0E32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43F7"/>
    <w:rsid w:val="004969F1"/>
    <w:rsid w:val="004A19CA"/>
    <w:rsid w:val="004A22AD"/>
    <w:rsid w:val="004A41E3"/>
    <w:rsid w:val="004A4C16"/>
    <w:rsid w:val="004A6099"/>
    <w:rsid w:val="004B00A1"/>
    <w:rsid w:val="004B360F"/>
    <w:rsid w:val="004B4C99"/>
    <w:rsid w:val="004B4D19"/>
    <w:rsid w:val="004B507C"/>
    <w:rsid w:val="004B65AC"/>
    <w:rsid w:val="004B6F5F"/>
    <w:rsid w:val="004C0DF9"/>
    <w:rsid w:val="004C1431"/>
    <w:rsid w:val="004C374B"/>
    <w:rsid w:val="004C3E29"/>
    <w:rsid w:val="004C6DC4"/>
    <w:rsid w:val="004D133E"/>
    <w:rsid w:val="004D153C"/>
    <w:rsid w:val="004D16C7"/>
    <w:rsid w:val="004D3071"/>
    <w:rsid w:val="004D3D71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1B1B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58AF"/>
    <w:rsid w:val="00515E4F"/>
    <w:rsid w:val="00516478"/>
    <w:rsid w:val="00521A73"/>
    <w:rsid w:val="0052272A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361"/>
    <w:rsid w:val="00534E6F"/>
    <w:rsid w:val="00535080"/>
    <w:rsid w:val="005354D8"/>
    <w:rsid w:val="00535659"/>
    <w:rsid w:val="00536EE5"/>
    <w:rsid w:val="005377CB"/>
    <w:rsid w:val="00537BF5"/>
    <w:rsid w:val="00540F48"/>
    <w:rsid w:val="00540FF6"/>
    <w:rsid w:val="00541A35"/>
    <w:rsid w:val="00542908"/>
    <w:rsid w:val="00546165"/>
    <w:rsid w:val="005466DD"/>
    <w:rsid w:val="0054698A"/>
    <w:rsid w:val="0054729A"/>
    <w:rsid w:val="00547B02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1CAC"/>
    <w:rsid w:val="00572343"/>
    <w:rsid w:val="00573E63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31F7"/>
    <w:rsid w:val="00593D06"/>
    <w:rsid w:val="00594309"/>
    <w:rsid w:val="00594729"/>
    <w:rsid w:val="00595FA2"/>
    <w:rsid w:val="00596EF5"/>
    <w:rsid w:val="005970CB"/>
    <w:rsid w:val="0059760A"/>
    <w:rsid w:val="005977C7"/>
    <w:rsid w:val="005A10C1"/>
    <w:rsid w:val="005A20A6"/>
    <w:rsid w:val="005A3FD8"/>
    <w:rsid w:val="005A4856"/>
    <w:rsid w:val="005A4FF1"/>
    <w:rsid w:val="005A58E8"/>
    <w:rsid w:val="005A6207"/>
    <w:rsid w:val="005B0DDB"/>
    <w:rsid w:val="005B0E96"/>
    <w:rsid w:val="005B11B2"/>
    <w:rsid w:val="005B179F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E0179"/>
    <w:rsid w:val="005E1290"/>
    <w:rsid w:val="005E132C"/>
    <w:rsid w:val="005E17AD"/>
    <w:rsid w:val="005E1A47"/>
    <w:rsid w:val="005E2C84"/>
    <w:rsid w:val="005E386C"/>
    <w:rsid w:val="005E3D86"/>
    <w:rsid w:val="005E3EEA"/>
    <w:rsid w:val="005F0173"/>
    <w:rsid w:val="005F172D"/>
    <w:rsid w:val="005F1B3E"/>
    <w:rsid w:val="005F2088"/>
    <w:rsid w:val="005F214B"/>
    <w:rsid w:val="005F2A45"/>
    <w:rsid w:val="005F3745"/>
    <w:rsid w:val="005F3FC8"/>
    <w:rsid w:val="005F49D5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7B24"/>
    <w:rsid w:val="006221FA"/>
    <w:rsid w:val="00622C9C"/>
    <w:rsid w:val="00622FA7"/>
    <w:rsid w:val="00623C28"/>
    <w:rsid w:val="00623CC2"/>
    <w:rsid w:val="00624721"/>
    <w:rsid w:val="006261DD"/>
    <w:rsid w:val="00626296"/>
    <w:rsid w:val="006317BB"/>
    <w:rsid w:val="00632AAD"/>
    <w:rsid w:val="00633774"/>
    <w:rsid w:val="00633D2E"/>
    <w:rsid w:val="00633D8B"/>
    <w:rsid w:val="00633F23"/>
    <w:rsid w:val="00634B3E"/>
    <w:rsid w:val="006350E2"/>
    <w:rsid w:val="0063581C"/>
    <w:rsid w:val="006365A4"/>
    <w:rsid w:val="0063796C"/>
    <w:rsid w:val="00640398"/>
    <w:rsid w:val="00640943"/>
    <w:rsid w:val="0064178A"/>
    <w:rsid w:val="00641F44"/>
    <w:rsid w:val="006421B3"/>
    <w:rsid w:val="00642FC5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33AE"/>
    <w:rsid w:val="006643F2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876A4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A3D"/>
    <w:rsid w:val="006C7A9B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55CC"/>
    <w:rsid w:val="006E591B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4134"/>
    <w:rsid w:val="0075468B"/>
    <w:rsid w:val="0076066F"/>
    <w:rsid w:val="0076113D"/>
    <w:rsid w:val="007626DA"/>
    <w:rsid w:val="007628D2"/>
    <w:rsid w:val="00762D06"/>
    <w:rsid w:val="00763067"/>
    <w:rsid w:val="00763ABA"/>
    <w:rsid w:val="0076539B"/>
    <w:rsid w:val="00765F68"/>
    <w:rsid w:val="007673FA"/>
    <w:rsid w:val="00767F39"/>
    <w:rsid w:val="00772119"/>
    <w:rsid w:val="00772476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A003F"/>
    <w:rsid w:val="007A09AE"/>
    <w:rsid w:val="007A0ADC"/>
    <w:rsid w:val="007A1742"/>
    <w:rsid w:val="007A1A4A"/>
    <w:rsid w:val="007A1DEF"/>
    <w:rsid w:val="007A1E9B"/>
    <w:rsid w:val="007A2D61"/>
    <w:rsid w:val="007A4813"/>
    <w:rsid w:val="007A4E66"/>
    <w:rsid w:val="007A6012"/>
    <w:rsid w:val="007A772C"/>
    <w:rsid w:val="007A7994"/>
    <w:rsid w:val="007B134E"/>
    <w:rsid w:val="007B1B7D"/>
    <w:rsid w:val="007B2835"/>
    <w:rsid w:val="007B293E"/>
    <w:rsid w:val="007B2CAC"/>
    <w:rsid w:val="007B3F1B"/>
    <w:rsid w:val="007B4067"/>
    <w:rsid w:val="007B412E"/>
    <w:rsid w:val="007B4529"/>
    <w:rsid w:val="007B7CE2"/>
    <w:rsid w:val="007C0446"/>
    <w:rsid w:val="007C04EE"/>
    <w:rsid w:val="007C0ACB"/>
    <w:rsid w:val="007C0FDD"/>
    <w:rsid w:val="007C2B15"/>
    <w:rsid w:val="007C3B41"/>
    <w:rsid w:val="007C3EF9"/>
    <w:rsid w:val="007C77CA"/>
    <w:rsid w:val="007D0129"/>
    <w:rsid w:val="007D23C5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E7F23"/>
    <w:rsid w:val="007F0F8D"/>
    <w:rsid w:val="007F183D"/>
    <w:rsid w:val="007F2282"/>
    <w:rsid w:val="007F2EFE"/>
    <w:rsid w:val="007F5E06"/>
    <w:rsid w:val="007F5F24"/>
    <w:rsid w:val="007F687B"/>
    <w:rsid w:val="007F6932"/>
    <w:rsid w:val="007F6B95"/>
    <w:rsid w:val="007F754C"/>
    <w:rsid w:val="007F7B4F"/>
    <w:rsid w:val="00800CC5"/>
    <w:rsid w:val="008019C5"/>
    <w:rsid w:val="00801E9A"/>
    <w:rsid w:val="00801EB4"/>
    <w:rsid w:val="00802A06"/>
    <w:rsid w:val="00803FE8"/>
    <w:rsid w:val="00804F07"/>
    <w:rsid w:val="008056FA"/>
    <w:rsid w:val="0080677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3DE1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46E1"/>
    <w:rsid w:val="008A5321"/>
    <w:rsid w:val="008A61F3"/>
    <w:rsid w:val="008A654F"/>
    <w:rsid w:val="008A66DE"/>
    <w:rsid w:val="008A6CC0"/>
    <w:rsid w:val="008A70C2"/>
    <w:rsid w:val="008A764C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8CE"/>
    <w:rsid w:val="008C0EE8"/>
    <w:rsid w:val="008C2716"/>
    <w:rsid w:val="008C6905"/>
    <w:rsid w:val="008C6C5C"/>
    <w:rsid w:val="008C7C32"/>
    <w:rsid w:val="008D0A19"/>
    <w:rsid w:val="008D1391"/>
    <w:rsid w:val="008D3327"/>
    <w:rsid w:val="008D39EF"/>
    <w:rsid w:val="008D4337"/>
    <w:rsid w:val="008D4DB1"/>
    <w:rsid w:val="008D5206"/>
    <w:rsid w:val="008D6B19"/>
    <w:rsid w:val="008E0763"/>
    <w:rsid w:val="008E2E9F"/>
    <w:rsid w:val="008E4138"/>
    <w:rsid w:val="008E432F"/>
    <w:rsid w:val="008E7739"/>
    <w:rsid w:val="008E780F"/>
    <w:rsid w:val="008F2AC6"/>
    <w:rsid w:val="008F4E9D"/>
    <w:rsid w:val="008F5243"/>
    <w:rsid w:val="008F5B44"/>
    <w:rsid w:val="008F5CB4"/>
    <w:rsid w:val="008F5E15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549F"/>
    <w:rsid w:val="009166B6"/>
    <w:rsid w:val="0091696B"/>
    <w:rsid w:val="00917038"/>
    <w:rsid w:val="00920001"/>
    <w:rsid w:val="00920E99"/>
    <w:rsid w:val="00921646"/>
    <w:rsid w:val="0092256F"/>
    <w:rsid w:val="009241B0"/>
    <w:rsid w:val="00925BB3"/>
    <w:rsid w:val="00930553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78C"/>
    <w:rsid w:val="009411ED"/>
    <w:rsid w:val="009417EE"/>
    <w:rsid w:val="00941861"/>
    <w:rsid w:val="009418A3"/>
    <w:rsid w:val="00941C79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47C"/>
    <w:rsid w:val="00986174"/>
    <w:rsid w:val="00987231"/>
    <w:rsid w:val="0098738E"/>
    <w:rsid w:val="00991496"/>
    <w:rsid w:val="0099162E"/>
    <w:rsid w:val="00991746"/>
    <w:rsid w:val="009917CB"/>
    <w:rsid w:val="009934FE"/>
    <w:rsid w:val="00995725"/>
    <w:rsid w:val="00996304"/>
    <w:rsid w:val="009964A5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403B"/>
    <w:rsid w:val="009C4E15"/>
    <w:rsid w:val="009D1896"/>
    <w:rsid w:val="009D2189"/>
    <w:rsid w:val="009D365E"/>
    <w:rsid w:val="009D43A7"/>
    <w:rsid w:val="009D4AC6"/>
    <w:rsid w:val="009D50E4"/>
    <w:rsid w:val="009D558F"/>
    <w:rsid w:val="009D56E5"/>
    <w:rsid w:val="009D7CDB"/>
    <w:rsid w:val="009E1C65"/>
    <w:rsid w:val="009E1DBD"/>
    <w:rsid w:val="009E23D3"/>
    <w:rsid w:val="009E7D00"/>
    <w:rsid w:val="009F02D6"/>
    <w:rsid w:val="009F0636"/>
    <w:rsid w:val="009F06E8"/>
    <w:rsid w:val="009F2856"/>
    <w:rsid w:val="009F4EB9"/>
    <w:rsid w:val="009F6B7E"/>
    <w:rsid w:val="00A014BD"/>
    <w:rsid w:val="00A0172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36F"/>
    <w:rsid w:val="00A13797"/>
    <w:rsid w:val="00A14901"/>
    <w:rsid w:val="00A172B3"/>
    <w:rsid w:val="00A2005A"/>
    <w:rsid w:val="00A2035E"/>
    <w:rsid w:val="00A2063C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E0C"/>
    <w:rsid w:val="00A30718"/>
    <w:rsid w:val="00A30B06"/>
    <w:rsid w:val="00A3137E"/>
    <w:rsid w:val="00A321F1"/>
    <w:rsid w:val="00A32DD9"/>
    <w:rsid w:val="00A33544"/>
    <w:rsid w:val="00A3405C"/>
    <w:rsid w:val="00A344A3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6B7"/>
    <w:rsid w:val="00A62C2D"/>
    <w:rsid w:val="00A638A8"/>
    <w:rsid w:val="00A63976"/>
    <w:rsid w:val="00A67307"/>
    <w:rsid w:val="00A712F9"/>
    <w:rsid w:val="00A72CB7"/>
    <w:rsid w:val="00A73378"/>
    <w:rsid w:val="00A740AA"/>
    <w:rsid w:val="00A74D54"/>
    <w:rsid w:val="00A74F63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7E2"/>
    <w:rsid w:val="00AA0919"/>
    <w:rsid w:val="00AA0AF4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754C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C35"/>
    <w:rsid w:val="00B053F0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2D4B"/>
    <w:rsid w:val="00B13BA9"/>
    <w:rsid w:val="00B14FCB"/>
    <w:rsid w:val="00B15429"/>
    <w:rsid w:val="00B16CE8"/>
    <w:rsid w:val="00B16F00"/>
    <w:rsid w:val="00B1712B"/>
    <w:rsid w:val="00B1769E"/>
    <w:rsid w:val="00B17C8F"/>
    <w:rsid w:val="00B21726"/>
    <w:rsid w:val="00B231AB"/>
    <w:rsid w:val="00B24354"/>
    <w:rsid w:val="00B24D10"/>
    <w:rsid w:val="00B251DF"/>
    <w:rsid w:val="00B256DE"/>
    <w:rsid w:val="00B27759"/>
    <w:rsid w:val="00B31214"/>
    <w:rsid w:val="00B314C6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2DA6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5205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013E"/>
    <w:rsid w:val="00BE0F71"/>
    <w:rsid w:val="00BE243C"/>
    <w:rsid w:val="00BE2929"/>
    <w:rsid w:val="00BE35FF"/>
    <w:rsid w:val="00BE46DF"/>
    <w:rsid w:val="00BE73E9"/>
    <w:rsid w:val="00BE7D1C"/>
    <w:rsid w:val="00BF0050"/>
    <w:rsid w:val="00BF054D"/>
    <w:rsid w:val="00BF060A"/>
    <w:rsid w:val="00BF0E02"/>
    <w:rsid w:val="00BF1A9D"/>
    <w:rsid w:val="00BF1FB2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2301"/>
    <w:rsid w:val="00C132BB"/>
    <w:rsid w:val="00C14228"/>
    <w:rsid w:val="00C14BC8"/>
    <w:rsid w:val="00C157D0"/>
    <w:rsid w:val="00C16D3A"/>
    <w:rsid w:val="00C20523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2DDE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71FB6"/>
    <w:rsid w:val="00C807EB"/>
    <w:rsid w:val="00C81F73"/>
    <w:rsid w:val="00C8235A"/>
    <w:rsid w:val="00C8254D"/>
    <w:rsid w:val="00C835F2"/>
    <w:rsid w:val="00C83C7A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59E7"/>
    <w:rsid w:val="00CA614B"/>
    <w:rsid w:val="00CA6B4C"/>
    <w:rsid w:val="00CA79F8"/>
    <w:rsid w:val="00CB1B8A"/>
    <w:rsid w:val="00CB3E9E"/>
    <w:rsid w:val="00CB5C0F"/>
    <w:rsid w:val="00CB7DBF"/>
    <w:rsid w:val="00CC0A3F"/>
    <w:rsid w:val="00CC1024"/>
    <w:rsid w:val="00CC1900"/>
    <w:rsid w:val="00CC2472"/>
    <w:rsid w:val="00CC24F7"/>
    <w:rsid w:val="00CC43F4"/>
    <w:rsid w:val="00CC5B54"/>
    <w:rsid w:val="00CC62B7"/>
    <w:rsid w:val="00CC690A"/>
    <w:rsid w:val="00CC73E6"/>
    <w:rsid w:val="00CD08CF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200"/>
    <w:rsid w:val="00CF55E6"/>
    <w:rsid w:val="00CF63BD"/>
    <w:rsid w:val="00CF6D1D"/>
    <w:rsid w:val="00CF718B"/>
    <w:rsid w:val="00D01C74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619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57F3A"/>
    <w:rsid w:val="00D605EE"/>
    <w:rsid w:val="00D611AC"/>
    <w:rsid w:val="00D6121B"/>
    <w:rsid w:val="00D61752"/>
    <w:rsid w:val="00D6181A"/>
    <w:rsid w:val="00D63776"/>
    <w:rsid w:val="00D637BE"/>
    <w:rsid w:val="00D63AE2"/>
    <w:rsid w:val="00D644A0"/>
    <w:rsid w:val="00D657D4"/>
    <w:rsid w:val="00D700C2"/>
    <w:rsid w:val="00D7052D"/>
    <w:rsid w:val="00D7496E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87C9A"/>
    <w:rsid w:val="00D91DFA"/>
    <w:rsid w:val="00D91E1B"/>
    <w:rsid w:val="00D92E75"/>
    <w:rsid w:val="00D93E20"/>
    <w:rsid w:val="00D95648"/>
    <w:rsid w:val="00D96394"/>
    <w:rsid w:val="00D9680C"/>
    <w:rsid w:val="00D979EA"/>
    <w:rsid w:val="00DA1861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516"/>
    <w:rsid w:val="00DB1A4F"/>
    <w:rsid w:val="00DB1E24"/>
    <w:rsid w:val="00DB348C"/>
    <w:rsid w:val="00DB6549"/>
    <w:rsid w:val="00DB6BEF"/>
    <w:rsid w:val="00DB7366"/>
    <w:rsid w:val="00DB7659"/>
    <w:rsid w:val="00DC2874"/>
    <w:rsid w:val="00DC2C99"/>
    <w:rsid w:val="00DC3199"/>
    <w:rsid w:val="00DC39C7"/>
    <w:rsid w:val="00DC3B5D"/>
    <w:rsid w:val="00DC456F"/>
    <w:rsid w:val="00DC4998"/>
    <w:rsid w:val="00DC5946"/>
    <w:rsid w:val="00DC5CAD"/>
    <w:rsid w:val="00DC70D4"/>
    <w:rsid w:val="00DC7E9F"/>
    <w:rsid w:val="00DC7FBF"/>
    <w:rsid w:val="00DD0082"/>
    <w:rsid w:val="00DD0269"/>
    <w:rsid w:val="00DD04F9"/>
    <w:rsid w:val="00DD16FB"/>
    <w:rsid w:val="00DD18A9"/>
    <w:rsid w:val="00DD1C47"/>
    <w:rsid w:val="00DD1E40"/>
    <w:rsid w:val="00DD310A"/>
    <w:rsid w:val="00DD3172"/>
    <w:rsid w:val="00DD4E5E"/>
    <w:rsid w:val="00DE1B1A"/>
    <w:rsid w:val="00DE3EE8"/>
    <w:rsid w:val="00DE456E"/>
    <w:rsid w:val="00DE4DCE"/>
    <w:rsid w:val="00DE59BA"/>
    <w:rsid w:val="00DE5FA4"/>
    <w:rsid w:val="00DE6436"/>
    <w:rsid w:val="00DE7B28"/>
    <w:rsid w:val="00DE7E6B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6B28"/>
    <w:rsid w:val="00E07C2C"/>
    <w:rsid w:val="00E109D3"/>
    <w:rsid w:val="00E122C2"/>
    <w:rsid w:val="00E13861"/>
    <w:rsid w:val="00E13C4F"/>
    <w:rsid w:val="00E14477"/>
    <w:rsid w:val="00E15C78"/>
    <w:rsid w:val="00E15F6E"/>
    <w:rsid w:val="00E16965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A0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0A93"/>
    <w:rsid w:val="00E52A1D"/>
    <w:rsid w:val="00E537B2"/>
    <w:rsid w:val="00E55F2A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6BB0"/>
    <w:rsid w:val="00EB72FE"/>
    <w:rsid w:val="00EC03D5"/>
    <w:rsid w:val="00EC050F"/>
    <w:rsid w:val="00EC15C9"/>
    <w:rsid w:val="00EC2511"/>
    <w:rsid w:val="00EC2FC8"/>
    <w:rsid w:val="00EC5720"/>
    <w:rsid w:val="00EC6FAA"/>
    <w:rsid w:val="00EC72EF"/>
    <w:rsid w:val="00ED067D"/>
    <w:rsid w:val="00ED0F5C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5991"/>
    <w:rsid w:val="00EE60CF"/>
    <w:rsid w:val="00EE6621"/>
    <w:rsid w:val="00EE73A0"/>
    <w:rsid w:val="00EE7AFA"/>
    <w:rsid w:val="00EF1106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0B09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1017C"/>
    <w:rsid w:val="00F1098A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2115D"/>
    <w:rsid w:val="00F21AD6"/>
    <w:rsid w:val="00F2349D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42090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121"/>
    <w:rsid w:val="00F56B51"/>
    <w:rsid w:val="00F60F92"/>
    <w:rsid w:val="00F62D7B"/>
    <w:rsid w:val="00F62E8B"/>
    <w:rsid w:val="00F644F5"/>
    <w:rsid w:val="00F6613D"/>
    <w:rsid w:val="00F66C29"/>
    <w:rsid w:val="00F66DE0"/>
    <w:rsid w:val="00F66FA2"/>
    <w:rsid w:val="00F66FC8"/>
    <w:rsid w:val="00F67E14"/>
    <w:rsid w:val="00F70505"/>
    <w:rsid w:val="00F70920"/>
    <w:rsid w:val="00F70FCA"/>
    <w:rsid w:val="00F71C4A"/>
    <w:rsid w:val="00F71F55"/>
    <w:rsid w:val="00F7405B"/>
    <w:rsid w:val="00F743D4"/>
    <w:rsid w:val="00F74FB7"/>
    <w:rsid w:val="00F80044"/>
    <w:rsid w:val="00F80249"/>
    <w:rsid w:val="00F804A3"/>
    <w:rsid w:val="00F81715"/>
    <w:rsid w:val="00F82BC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346"/>
    <w:rsid w:val="00FB07EF"/>
    <w:rsid w:val="00FB22F7"/>
    <w:rsid w:val="00FB26C9"/>
    <w:rsid w:val="00FB4975"/>
    <w:rsid w:val="00FB4C49"/>
    <w:rsid w:val="00FB5812"/>
    <w:rsid w:val="00FB6911"/>
    <w:rsid w:val="00FB790A"/>
    <w:rsid w:val="00FC0049"/>
    <w:rsid w:val="00FC00EA"/>
    <w:rsid w:val="00FC0275"/>
    <w:rsid w:val="00FC088C"/>
    <w:rsid w:val="00FC34F7"/>
    <w:rsid w:val="00FC3891"/>
    <w:rsid w:val="00FC69B2"/>
    <w:rsid w:val="00FC78C2"/>
    <w:rsid w:val="00FD14AF"/>
    <w:rsid w:val="00FD2459"/>
    <w:rsid w:val="00FD4B24"/>
    <w:rsid w:val="00FD5D67"/>
    <w:rsid w:val="00FD64F1"/>
    <w:rsid w:val="00FD6590"/>
    <w:rsid w:val="00FD6AF0"/>
    <w:rsid w:val="00FD7C1A"/>
    <w:rsid w:val="00FE25ED"/>
    <w:rsid w:val="00FE262D"/>
    <w:rsid w:val="00FE3343"/>
    <w:rsid w:val="00FE58F4"/>
    <w:rsid w:val="00FF0871"/>
    <w:rsid w:val="00FF0F95"/>
    <w:rsid w:val="00FF1528"/>
    <w:rsid w:val="00FF30F0"/>
    <w:rsid w:val="00FF3118"/>
    <w:rsid w:val="00FF334F"/>
    <w:rsid w:val="00FF359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6324882"/>
  <w15:chartTrackingRefBased/>
  <w15:docId w15:val="{6CEE8FD5-DEF3-4095-B418-0E5D12FC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inanummer1">
    <w:name w:val="Paginanummer1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inanumm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Standa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693A7C"/>
    <w:rPr>
      <w:vertAlign w:val="superscript"/>
    </w:rPr>
  </w:style>
  <w:style w:type="table" w:styleId="Klassieketabel1">
    <w:name w:val="Table Classic 1"/>
    <w:basedOn w:val="Standaardtabe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  <w:style w:type="paragraph" w:customStyle="1" w:styleId="Tabeltekst">
    <w:name w:val="Tabeltekst"/>
    <w:basedOn w:val="Standaard"/>
    <w:rsid w:val="005A20A6"/>
    <w:pPr>
      <w:spacing w:after="0"/>
      <w:jc w:val="left"/>
    </w:pPr>
    <w:rPr>
      <w:rFonts w:ascii="Transit-Normal" w:hAnsi="Transit-Normal"/>
      <w:bCs/>
      <w:sz w:val="20"/>
      <w:lang w:val="nl-NL" w:eastAsia="nl-NL"/>
    </w:rPr>
  </w:style>
  <w:style w:type="paragraph" w:styleId="Geenafstand">
    <w:name w:val="No Spacing"/>
    <w:uiPriority w:val="1"/>
    <w:qFormat/>
    <w:rsid w:val="004B65AC"/>
    <w:pPr>
      <w:jc w:val="both"/>
    </w:pPr>
    <w:rPr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6BFE78CE51641B0A7BE6A19688C9F" ma:contentTypeVersion="13" ma:contentTypeDescription="Een nieuw document maken." ma:contentTypeScope="" ma:versionID="c247aace524078f05e3a1d7dc8a55e3d">
  <xsd:schema xmlns:xsd="http://www.w3.org/2001/XMLSchema" xmlns:xs="http://www.w3.org/2001/XMLSchema" xmlns:p="http://schemas.microsoft.com/office/2006/metadata/properties" xmlns:ns2="a9741866-137d-489d-9e2e-7886d31fab33" xmlns:ns3="e546f7f4-686c-4047-926e-106f9ea137b7" targetNamespace="http://schemas.microsoft.com/office/2006/metadata/properties" ma:root="true" ma:fieldsID="0e8f4518dd500d6c9b7ba0bcdfa511d4" ns2:_="" ns3:_="">
    <xsd:import namespace="a9741866-137d-489d-9e2e-7886d31fab33"/>
    <xsd:import namespace="e546f7f4-686c-4047-926e-106f9ea13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41866-137d-489d-9e2e-7886d31fa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f7f4-686c-4047-926e-106f9ea13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94DD9-27BC-48E1-AD10-6F2B3706C0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72F8A4-0A08-403A-93CC-9310F1769F58}"/>
</file>

<file path=customXml/itemProps3.xml><?xml version="1.0" encoding="utf-8"?>
<ds:datastoreItem xmlns:ds="http://schemas.openxmlformats.org/officeDocument/2006/customXml" ds:itemID="{FA4392E5-9B6F-4293-B8B9-EF4966676F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1FEE88-A4B9-4B35-A7D0-FAEF2F6AC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2</TotalTime>
  <Pages>3</Pages>
  <Words>552</Words>
  <Characters>3533</Characters>
  <Application>Microsoft Office Word</Application>
  <DocSecurity>4</DocSecurity>
  <PresentationFormat>Microsoft Word 11.0</PresentationFormat>
  <Lines>29</Lines>
  <Paragraphs>8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Sheila Zwanenburg</cp:lastModifiedBy>
  <cp:revision>2</cp:revision>
  <cp:lastPrinted>2014-04-24T15:31:00Z</cp:lastPrinted>
  <dcterms:created xsi:type="dcterms:W3CDTF">2021-05-14T10:49:00Z</dcterms:created>
  <dcterms:modified xsi:type="dcterms:W3CDTF">2021-05-14T10:49:00Z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0x010100B516BFE78CE51641B0A7BE6A19688C9F</vt:lpwstr>
  </property>
</Properties>
</file>