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E2E02" w14:textId="77777777" w:rsidR="001166B5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14:paraId="1667DD05" w14:textId="77777777" w:rsidR="00441C7A" w:rsidRPr="0090204B" w:rsidRDefault="004D497F" w:rsidP="004D497F">
      <w:pPr>
        <w:tabs>
          <w:tab w:val="left" w:pos="709"/>
        </w:tabs>
        <w:ind w:left="-142" w:right="-993"/>
        <w:rPr>
          <w:rFonts w:ascii="Verdana" w:hAnsi="Verdana" w:cs="Arial"/>
          <w:bCs/>
          <w:color w:val="FF0000"/>
          <w:sz w:val="22"/>
          <w:szCs w:val="24"/>
          <w:lang w:val="en-GB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="00237ECA">
        <w:rPr>
          <w:rFonts w:ascii="Verdana" w:hAnsi="Verdana" w:cs="Arial"/>
          <w:b/>
          <w:color w:val="002060"/>
          <w:sz w:val="22"/>
          <w:szCs w:val="24"/>
          <w:lang w:val="en-GB"/>
        </w:rPr>
        <w:t>Spring</w:t>
      </w:r>
      <w:r w:rsidR="00987EA9" w:rsidRPr="0090204B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r w:rsidR="005D7E83" w:rsidRPr="0090204B">
        <w:rPr>
          <w:rFonts w:ascii="Verdana" w:hAnsi="Verdana" w:cs="Arial"/>
          <w:b/>
          <w:color w:val="002060"/>
          <w:sz w:val="22"/>
          <w:szCs w:val="24"/>
          <w:lang w:val="en-GB"/>
        </w:rPr>
        <w:t>20</w:t>
      </w:r>
      <w:r w:rsidRPr="0090204B">
        <w:rPr>
          <w:rFonts w:ascii="Verdana" w:hAnsi="Verdana" w:cs="Arial"/>
          <w:b/>
          <w:color w:val="002060"/>
          <w:sz w:val="22"/>
          <w:szCs w:val="24"/>
          <w:lang w:val="en-GB"/>
        </w:rPr>
        <w:t>2</w:t>
      </w:r>
      <w:r w:rsidR="005A3C4F" w:rsidRPr="0090204B">
        <w:rPr>
          <w:rFonts w:ascii="Verdana" w:hAnsi="Verdana" w:cs="Arial"/>
          <w:b/>
          <w:color w:val="002060"/>
          <w:sz w:val="22"/>
          <w:szCs w:val="24"/>
          <w:lang w:val="en-GB"/>
        </w:rPr>
        <w:t>5</w:t>
      </w:r>
      <w:r w:rsidR="00A62361" w:rsidRPr="0090204B">
        <w:rPr>
          <w:rFonts w:ascii="Verdana" w:hAnsi="Verdana" w:cs="Arial"/>
          <w:b/>
          <w:color w:val="002060"/>
          <w:sz w:val="22"/>
          <w:szCs w:val="24"/>
          <w:lang w:val="en-GB"/>
        </w:rPr>
        <w:t>-202</w:t>
      </w:r>
      <w:r w:rsidR="005A3C4F" w:rsidRPr="0090204B">
        <w:rPr>
          <w:rFonts w:ascii="Verdana" w:hAnsi="Verdana" w:cs="Arial"/>
          <w:b/>
          <w:color w:val="002060"/>
          <w:sz w:val="22"/>
          <w:szCs w:val="24"/>
          <w:lang w:val="en-GB"/>
        </w:rPr>
        <w:t>6</w:t>
      </w:r>
      <w:r w:rsidR="008C2A81" w:rsidRPr="0090204B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r w:rsidR="008C2A81" w:rsidRPr="0090204B"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="008C2A81" w:rsidRPr="0090204B">
        <w:rPr>
          <w:rFonts w:ascii="Verdana" w:hAnsi="Verdana" w:cs="Arial"/>
          <w:bCs/>
          <w:color w:val="002060"/>
          <w:sz w:val="22"/>
          <w:szCs w:val="24"/>
          <w:lang w:val="en-GB"/>
        </w:rPr>
        <w:t>(0</w:t>
      </w:r>
      <w:r w:rsidR="00D9611F" w:rsidRPr="0090204B">
        <w:rPr>
          <w:rFonts w:ascii="Verdana" w:hAnsi="Verdana" w:cs="Arial"/>
          <w:bCs/>
          <w:color w:val="002060"/>
          <w:sz w:val="22"/>
          <w:szCs w:val="24"/>
          <w:lang w:val="en-GB"/>
        </w:rPr>
        <w:t>1</w:t>
      </w:r>
      <w:r w:rsidR="008C2A81" w:rsidRPr="0090204B">
        <w:rPr>
          <w:rFonts w:ascii="Verdana" w:hAnsi="Verdana" w:cs="Arial"/>
          <w:bCs/>
          <w:color w:val="002060"/>
          <w:sz w:val="22"/>
          <w:szCs w:val="24"/>
          <w:lang w:val="en-GB"/>
        </w:rPr>
        <w:t>-0</w:t>
      </w:r>
      <w:r w:rsidR="00237ECA" w:rsidRPr="0090204B">
        <w:rPr>
          <w:rFonts w:ascii="Verdana" w:hAnsi="Verdana" w:cs="Arial"/>
          <w:bCs/>
          <w:color w:val="002060"/>
          <w:sz w:val="22"/>
          <w:szCs w:val="24"/>
          <w:lang w:val="en-GB"/>
        </w:rPr>
        <w:t>2</w:t>
      </w:r>
      <w:r w:rsidR="008C2A81" w:rsidRPr="0090204B">
        <w:rPr>
          <w:rFonts w:ascii="Verdana" w:hAnsi="Verdana" w:cs="Arial"/>
          <w:bCs/>
          <w:color w:val="002060"/>
          <w:sz w:val="22"/>
          <w:szCs w:val="24"/>
          <w:lang w:val="en-GB"/>
        </w:rPr>
        <w:t>-202</w:t>
      </w:r>
      <w:r w:rsidR="00237ECA" w:rsidRPr="0090204B">
        <w:rPr>
          <w:rFonts w:ascii="Verdana" w:hAnsi="Verdana" w:cs="Arial"/>
          <w:bCs/>
          <w:color w:val="002060"/>
          <w:sz w:val="22"/>
          <w:szCs w:val="24"/>
          <w:lang w:val="en-GB"/>
        </w:rPr>
        <w:t>6</w:t>
      </w:r>
      <w:r w:rsidR="008C2A81" w:rsidRPr="0090204B">
        <w:rPr>
          <w:rFonts w:ascii="Verdana" w:hAnsi="Verdana" w:cs="Arial"/>
          <w:bCs/>
          <w:color w:val="002060"/>
          <w:sz w:val="22"/>
          <w:szCs w:val="24"/>
          <w:lang w:val="en-GB"/>
        </w:rPr>
        <w:t xml:space="preserve"> – </w:t>
      </w:r>
      <w:r w:rsidR="00282A7B" w:rsidRPr="0090204B">
        <w:rPr>
          <w:rFonts w:ascii="Verdana" w:hAnsi="Verdana" w:cs="Arial"/>
          <w:bCs/>
          <w:color w:val="002060"/>
          <w:sz w:val="22"/>
          <w:szCs w:val="24"/>
          <w:lang w:val="en-GB"/>
        </w:rPr>
        <w:t>3</w:t>
      </w:r>
      <w:r w:rsidR="00237ECA" w:rsidRPr="0090204B">
        <w:rPr>
          <w:rFonts w:ascii="Verdana" w:hAnsi="Verdana" w:cs="Arial"/>
          <w:bCs/>
          <w:color w:val="002060"/>
          <w:sz w:val="22"/>
          <w:szCs w:val="24"/>
          <w:lang w:val="en-GB"/>
        </w:rPr>
        <w:t>0-06</w:t>
      </w:r>
      <w:r w:rsidR="008C2A81" w:rsidRPr="0090204B">
        <w:rPr>
          <w:rFonts w:ascii="Verdana" w:hAnsi="Verdana" w:cs="Arial"/>
          <w:bCs/>
          <w:color w:val="002060"/>
          <w:sz w:val="22"/>
          <w:szCs w:val="24"/>
          <w:lang w:val="en-GB"/>
        </w:rPr>
        <w:t>-202</w:t>
      </w:r>
      <w:r w:rsidR="005A3C4F" w:rsidRPr="0090204B">
        <w:rPr>
          <w:rFonts w:ascii="Verdana" w:hAnsi="Verdana" w:cs="Arial"/>
          <w:bCs/>
          <w:color w:val="002060"/>
          <w:sz w:val="22"/>
          <w:szCs w:val="24"/>
          <w:lang w:val="en-GB"/>
        </w:rPr>
        <w:t>6</w:t>
      </w:r>
      <w:r w:rsidR="008C2A81" w:rsidRPr="0090204B">
        <w:rPr>
          <w:rFonts w:ascii="Verdana" w:hAnsi="Verdana" w:cs="Arial"/>
          <w:bCs/>
          <w:color w:val="002060"/>
          <w:sz w:val="22"/>
          <w:szCs w:val="24"/>
          <w:lang w:val="en-GB"/>
        </w:rPr>
        <w:t>)</w:t>
      </w:r>
    </w:p>
    <w:p w14:paraId="2996B793" w14:textId="77777777" w:rsidR="007A2798" w:rsidRDefault="007A2798" w:rsidP="007A2798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81"/>
        <w:gridCol w:w="2208"/>
        <w:gridCol w:w="2193"/>
      </w:tblGrid>
      <w:tr w:rsidR="007A2798" w:rsidRPr="005F214B" w14:paraId="016411D8" w14:textId="77777777" w:rsidTr="00F07E66">
        <w:trPr>
          <w:trHeight w:val="334"/>
        </w:trPr>
        <w:tc>
          <w:tcPr>
            <w:tcW w:w="2232" w:type="dxa"/>
            <w:shd w:val="clear" w:color="auto" w:fill="auto"/>
          </w:tcPr>
          <w:p w14:paraId="160D4311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Last name (s)</w:t>
            </w:r>
          </w:p>
          <w:p w14:paraId="15D2B3A7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F42C44A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F7134AE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232" w:type="dxa"/>
            <w:shd w:val="clear" w:color="auto" w:fill="auto"/>
          </w:tcPr>
          <w:p w14:paraId="44FEE355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1073DB5E" w14:textId="77777777" w:rsidTr="00F07E66">
        <w:trPr>
          <w:trHeight w:val="412"/>
        </w:trPr>
        <w:tc>
          <w:tcPr>
            <w:tcW w:w="2232" w:type="dxa"/>
            <w:shd w:val="clear" w:color="auto" w:fill="auto"/>
          </w:tcPr>
          <w:p w14:paraId="770D3666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Date of birth</w:t>
            </w:r>
          </w:p>
        </w:tc>
        <w:tc>
          <w:tcPr>
            <w:tcW w:w="2232" w:type="dxa"/>
            <w:shd w:val="clear" w:color="auto" w:fill="auto"/>
          </w:tcPr>
          <w:p w14:paraId="50ECEA54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2BE686E3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45D17B4C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2868B8CE" w14:textId="77777777" w:rsidTr="00F07E66">
        <w:tc>
          <w:tcPr>
            <w:tcW w:w="2232" w:type="dxa"/>
            <w:shd w:val="clear" w:color="auto" w:fill="auto"/>
          </w:tcPr>
          <w:p w14:paraId="47B366EF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Sex</w:t>
            </w:r>
          </w:p>
        </w:tc>
        <w:tc>
          <w:tcPr>
            <w:tcW w:w="2232" w:type="dxa"/>
            <w:shd w:val="clear" w:color="auto" w:fill="auto"/>
          </w:tcPr>
          <w:p w14:paraId="4880CB18" w14:textId="77777777" w:rsidR="007A2798" w:rsidRPr="005F214B" w:rsidRDefault="007A2798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FFC439E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5BBACD74" w14:textId="77777777" w:rsidR="007A2798" w:rsidRPr="005F214B" w:rsidRDefault="004234FE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</w:t>
            </w:r>
            <w:r w:rsidR="005A3C4F">
              <w:rPr>
                <w:rFonts w:ascii="Verdana" w:hAnsi="Verdana" w:cs="Arial"/>
                <w:color w:val="002060"/>
                <w:sz w:val="20"/>
                <w:lang w:val="en-GB"/>
              </w:rPr>
              <w:t>5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/ 202</w:t>
            </w:r>
            <w:r w:rsidR="005A3C4F">
              <w:rPr>
                <w:rFonts w:ascii="Verdana" w:hAnsi="Verdana" w:cs="Arial"/>
                <w:color w:val="002060"/>
                <w:sz w:val="20"/>
                <w:lang w:val="en-GB"/>
              </w:rPr>
              <w:t>6</w:t>
            </w:r>
          </w:p>
        </w:tc>
      </w:tr>
      <w:tr w:rsidR="007A2798" w:rsidRPr="005F214B" w14:paraId="40A1ECA3" w14:textId="77777777" w:rsidTr="00F07E66">
        <w:tc>
          <w:tcPr>
            <w:tcW w:w="2232" w:type="dxa"/>
            <w:shd w:val="clear" w:color="auto" w:fill="auto"/>
          </w:tcPr>
          <w:p w14:paraId="54866C42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Study cycle</w:t>
            </w:r>
          </w:p>
        </w:tc>
        <w:tc>
          <w:tcPr>
            <w:tcW w:w="2232" w:type="dxa"/>
            <w:shd w:val="clear" w:color="auto" w:fill="auto"/>
          </w:tcPr>
          <w:p w14:paraId="43F40D5F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4B1D6D9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Subject area,</w:t>
            </w:r>
          </w:p>
          <w:p w14:paraId="358BF46F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552D299A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0447E32B" w14:textId="77777777" w:rsidTr="00F07E66">
        <w:tc>
          <w:tcPr>
            <w:tcW w:w="2232" w:type="dxa"/>
            <w:shd w:val="clear" w:color="auto" w:fill="auto"/>
          </w:tcPr>
          <w:p w14:paraId="1EFFEE14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5B5D25F8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1F86777C" w14:textId="77777777" w:rsidR="008C11D1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04A2821A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6965DFCE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54E2895D" w14:textId="77777777" w:rsidR="007A2798" w:rsidRPr="005F214B" w:rsidRDefault="007A2798" w:rsidP="007A2798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11BC9D17" w14:textId="77777777" w:rsidR="007A2798" w:rsidRPr="005F214B" w:rsidRDefault="007A2798" w:rsidP="007A2798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7A2798" w:rsidRPr="005F214B" w14:paraId="6781F012" w14:textId="77777777" w:rsidTr="00F07E66">
        <w:trPr>
          <w:trHeight w:val="371"/>
        </w:trPr>
        <w:tc>
          <w:tcPr>
            <w:tcW w:w="2232" w:type="dxa"/>
            <w:shd w:val="clear" w:color="auto" w:fill="auto"/>
          </w:tcPr>
          <w:p w14:paraId="0BE328D7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24A27D66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08B17BDD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1BE97D8B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36FE3A6A" w14:textId="77777777" w:rsidTr="00F07E66">
        <w:trPr>
          <w:trHeight w:val="371"/>
        </w:trPr>
        <w:tc>
          <w:tcPr>
            <w:tcW w:w="2232" w:type="dxa"/>
            <w:shd w:val="clear" w:color="auto" w:fill="auto"/>
          </w:tcPr>
          <w:p w14:paraId="7EE3D3AD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053C9EB2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auto"/>
          </w:tcPr>
          <w:p w14:paraId="01A0B61C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0D77006E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29582E8A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2728EE92" w14:textId="77777777" w:rsidTr="00F07E66">
        <w:trPr>
          <w:trHeight w:val="559"/>
        </w:trPr>
        <w:tc>
          <w:tcPr>
            <w:tcW w:w="2232" w:type="dxa"/>
            <w:shd w:val="clear" w:color="auto" w:fill="auto"/>
          </w:tcPr>
          <w:p w14:paraId="5213C145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5AEA649B" w14:textId="77777777" w:rsidR="007A2798" w:rsidRPr="005F214B" w:rsidRDefault="007A2798" w:rsidP="00F07E66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6D2287C4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60BF54E6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50BD8026" w14:textId="77777777" w:rsidTr="00F07E66">
        <w:trPr>
          <w:trHeight w:val="531"/>
        </w:trPr>
        <w:tc>
          <w:tcPr>
            <w:tcW w:w="2232" w:type="dxa"/>
            <w:shd w:val="clear" w:color="auto" w:fill="auto"/>
          </w:tcPr>
          <w:p w14:paraId="685529E8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71" w:type="dxa"/>
            <w:shd w:val="clear" w:color="auto" w:fill="auto"/>
          </w:tcPr>
          <w:p w14:paraId="2635A570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731892B3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>Contact person</w:t>
            </w:r>
            <w:r w:rsidRPr="005F214B">
              <w:rPr>
                <w:rFonts w:ascii="Verdana" w:hAnsi="Verdana" w:cs="Arial"/>
                <w:sz w:val="20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10C0D524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10EA02E1" w14:textId="77777777" w:rsidR="00B256DE" w:rsidRPr="007A2798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</w:rPr>
      </w:pPr>
    </w:p>
    <w:p w14:paraId="7C7D39BE" w14:textId="77777777" w:rsidR="001E13D3" w:rsidRPr="005F214B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343"/>
      </w:tblGrid>
      <w:tr w:rsidR="00D81744" w:rsidRPr="005F214B" w14:paraId="76982037" w14:textId="77777777" w:rsidTr="003A01F8">
        <w:trPr>
          <w:trHeight w:val="371"/>
        </w:trPr>
        <w:tc>
          <w:tcPr>
            <w:tcW w:w="2232" w:type="dxa"/>
            <w:shd w:val="clear" w:color="auto" w:fill="auto"/>
          </w:tcPr>
          <w:p w14:paraId="6B1D1D37" w14:textId="77777777" w:rsidR="00D81744" w:rsidRPr="005F214B" w:rsidRDefault="00D81744" w:rsidP="00D81744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32" w:type="dxa"/>
            <w:shd w:val="clear" w:color="auto" w:fill="auto"/>
          </w:tcPr>
          <w:p w14:paraId="56F6B619" w14:textId="77777777" w:rsidR="00D81744" w:rsidRDefault="00D81744" w:rsidP="00D81744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Windesheim </w:t>
            </w:r>
          </w:p>
          <w:p w14:paraId="51B4C54E" w14:textId="77777777" w:rsidR="00D81744" w:rsidRDefault="00D81744" w:rsidP="00D81744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 of Applied</w:t>
            </w:r>
          </w:p>
          <w:p w14:paraId="1F023494" w14:textId="77777777" w:rsidR="00D81744" w:rsidRPr="005F214B" w:rsidRDefault="00D81744" w:rsidP="00D81744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Sciences</w:t>
            </w:r>
          </w:p>
        </w:tc>
        <w:tc>
          <w:tcPr>
            <w:tcW w:w="2232" w:type="dxa"/>
            <w:shd w:val="clear" w:color="auto" w:fill="auto"/>
          </w:tcPr>
          <w:p w14:paraId="32A7D32E" w14:textId="77777777" w:rsidR="00D81744" w:rsidRPr="005F214B" w:rsidRDefault="00D81744" w:rsidP="00D81744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343" w:type="dxa"/>
          </w:tcPr>
          <w:p w14:paraId="6B5D5523" w14:textId="23BCEBE7" w:rsidR="00D81744" w:rsidRPr="005F214B" w:rsidRDefault="00D81744" w:rsidP="00D81744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color w:val="002060"/>
                <w:sz w:val="20"/>
              </w:rPr>
              <w:t>Engineering &amp; ICT</w:t>
            </w:r>
          </w:p>
        </w:tc>
      </w:tr>
      <w:tr w:rsidR="00D81744" w:rsidRPr="005F214B" w14:paraId="0E7E0771" w14:textId="77777777" w:rsidTr="003A01F8">
        <w:trPr>
          <w:trHeight w:val="371"/>
        </w:trPr>
        <w:tc>
          <w:tcPr>
            <w:tcW w:w="2232" w:type="dxa"/>
            <w:shd w:val="clear" w:color="auto" w:fill="auto"/>
          </w:tcPr>
          <w:p w14:paraId="4518CB9A" w14:textId="77777777" w:rsidR="00D81744" w:rsidRPr="005F214B" w:rsidRDefault="00D81744" w:rsidP="00D81744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6347A2E4" w14:textId="77777777" w:rsidR="00D81744" w:rsidRPr="005F214B" w:rsidRDefault="00D81744" w:rsidP="00D81744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4E40FDC3" w14:textId="77777777" w:rsidR="00D81744" w:rsidRPr="005F214B" w:rsidRDefault="00D81744" w:rsidP="00D81744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2E540220" w14:textId="77777777" w:rsidR="00D81744" w:rsidRPr="005F214B" w:rsidRDefault="00D81744" w:rsidP="00D81744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67E248C2" w14:textId="77777777" w:rsidR="00D81744" w:rsidRPr="005F214B" w:rsidRDefault="00D81744" w:rsidP="00D81744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343" w:type="dxa"/>
          </w:tcPr>
          <w:p w14:paraId="5F29F697" w14:textId="77777777" w:rsidR="00786996" w:rsidRDefault="00786996" w:rsidP="00786996">
            <w:pPr>
              <w:spacing w:after="0"/>
              <w:ind w:right="-992"/>
              <w:rPr>
                <w:rFonts w:ascii="Verdana" w:hAnsi="Verdana"/>
                <w:color w:val="1F3864"/>
                <w:sz w:val="20"/>
              </w:rPr>
            </w:pPr>
            <w:r w:rsidRPr="00C35DC4">
              <w:rPr>
                <w:rFonts w:ascii="Verdana" w:hAnsi="Verdana"/>
                <w:color w:val="1F3864"/>
                <w:sz w:val="20"/>
              </w:rPr>
              <w:t xml:space="preserve">Information </w:t>
            </w:r>
          </w:p>
          <w:p w14:paraId="6F0E3116" w14:textId="67E5D58C" w:rsidR="00D81744" w:rsidRPr="005F214B" w:rsidRDefault="00786996" w:rsidP="0078699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35DC4">
              <w:rPr>
                <w:rFonts w:ascii="Verdana" w:hAnsi="Verdana"/>
                <w:color w:val="1F3864"/>
                <w:sz w:val="20"/>
              </w:rPr>
              <w:t>Technology</w:t>
            </w:r>
          </w:p>
        </w:tc>
      </w:tr>
      <w:tr w:rsidR="00D81744" w:rsidRPr="005F214B" w14:paraId="3B2E9E14" w14:textId="77777777" w:rsidTr="003A01F8">
        <w:trPr>
          <w:trHeight w:val="559"/>
        </w:trPr>
        <w:tc>
          <w:tcPr>
            <w:tcW w:w="2232" w:type="dxa"/>
            <w:shd w:val="clear" w:color="auto" w:fill="auto"/>
          </w:tcPr>
          <w:p w14:paraId="13F023A4" w14:textId="77777777" w:rsidR="00D81744" w:rsidRPr="005F214B" w:rsidRDefault="00D81744" w:rsidP="00D81744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7E93F6C8" w14:textId="77777777" w:rsidR="00D81744" w:rsidRPr="005F214B" w:rsidRDefault="00D81744" w:rsidP="00D81744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Campus 2</w:t>
            </w:r>
          </w:p>
        </w:tc>
        <w:tc>
          <w:tcPr>
            <w:tcW w:w="2232" w:type="dxa"/>
            <w:shd w:val="clear" w:color="auto" w:fill="auto"/>
          </w:tcPr>
          <w:p w14:paraId="0D6F5D4E" w14:textId="77777777" w:rsidR="00D81744" w:rsidRPr="005F214B" w:rsidRDefault="00D81744" w:rsidP="00D81744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343" w:type="dxa"/>
          </w:tcPr>
          <w:p w14:paraId="045B3C8D" w14:textId="77777777" w:rsidR="00D81744" w:rsidRPr="005F214B" w:rsidRDefault="00D81744" w:rsidP="00D81744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The Netherlands</w:t>
            </w:r>
          </w:p>
        </w:tc>
      </w:tr>
      <w:tr w:rsidR="00CB46D0" w:rsidRPr="003D0705" w14:paraId="2C3908FF" w14:textId="77777777" w:rsidTr="003A01F8">
        <w:tc>
          <w:tcPr>
            <w:tcW w:w="2232" w:type="dxa"/>
            <w:shd w:val="clear" w:color="auto" w:fill="auto"/>
          </w:tcPr>
          <w:p w14:paraId="0673293B" w14:textId="77777777" w:rsidR="00CB46D0" w:rsidRPr="005F214B" w:rsidRDefault="00CB46D0" w:rsidP="00CB46D0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0B01663F" w14:textId="6110D7F4" w:rsidR="00CB46D0" w:rsidRPr="005F214B" w:rsidRDefault="00CB46D0" w:rsidP="00CB46D0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color w:val="002060"/>
                <w:sz w:val="20"/>
              </w:rPr>
              <w:t>Mr. Wim Rietberg</w:t>
            </w:r>
          </w:p>
        </w:tc>
        <w:tc>
          <w:tcPr>
            <w:tcW w:w="2232" w:type="dxa"/>
            <w:shd w:val="clear" w:color="auto" w:fill="auto"/>
          </w:tcPr>
          <w:p w14:paraId="4FBC4000" w14:textId="77777777" w:rsidR="00CB46D0" w:rsidRPr="00441C7A" w:rsidRDefault="00CB46D0" w:rsidP="00CB46D0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41C7A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441C7A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343" w:type="dxa"/>
          </w:tcPr>
          <w:p w14:paraId="38457703" w14:textId="77777777" w:rsidR="00CB46D0" w:rsidRDefault="00CB46D0" w:rsidP="00CB46D0">
            <w:pPr>
              <w:spacing w:after="0"/>
              <w:ind w:right="-992"/>
              <w:jc w:val="left"/>
              <w:rPr>
                <w:rFonts w:ascii="Aptos" w:hAnsi="Aptos"/>
                <w:color w:val="002060"/>
                <w:sz w:val="16"/>
                <w:szCs w:val="16"/>
              </w:rPr>
            </w:pPr>
            <w:hyperlink r:id="rId11" w:history="1">
              <w:r>
                <w:rPr>
                  <w:rStyle w:val="Hyperlink"/>
                  <w:rFonts w:ascii="Aptos" w:hAnsi="Aptos"/>
                  <w:sz w:val="16"/>
                  <w:szCs w:val="16"/>
                </w:rPr>
                <w:t>wjar.rietbe</w:t>
              </w:r>
              <w:bookmarkStart w:id="0" w:name="_Hlt494375237"/>
              <w:bookmarkStart w:id="1" w:name="_Hlt494375238"/>
              <w:r>
                <w:rPr>
                  <w:rStyle w:val="Hyperlink"/>
                  <w:rFonts w:ascii="Aptos" w:hAnsi="Aptos"/>
                  <w:sz w:val="16"/>
                  <w:szCs w:val="16"/>
                </w:rPr>
                <w:t>r</w:t>
              </w:r>
              <w:bookmarkEnd w:id="0"/>
              <w:bookmarkEnd w:id="1"/>
              <w:r>
                <w:rPr>
                  <w:rStyle w:val="Hyperlink"/>
                  <w:rFonts w:ascii="Aptos" w:hAnsi="Aptos"/>
                  <w:sz w:val="16"/>
                  <w:szCs w:val="16"/>
                </w:rPr>
                <w:t>g@windesheim.nl</w:t>
              </w:r>
            </w:hyperlink>
            <w:r>
              <w:rPr>
                <w:rFonts w:ascii="Aptos" w:hAnsi="Aptos"/>
                <w:color w:val="002060"/>
                <w:sz w:val="16"/>
                <w:szCs w:val="16"/>
              </w:rPr>
              <w:t xml:space="preserve"> </w:t>
            </w:r>
          </w:p>
          <w:p w14:paraId="03F013EC" w14:textId="5BF38CA6" w:rsidR="00CB46D0" w:rsidRPr="005F214B" w:rsidRDefault="00CB46D0" w:rsidP="00CB46D0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+31-(0)88 469 6379</w:t>
            </w:r>
          </w:p>
        </w:tc>
      </w:tr>
    </w:tbl>
    <w:p w14:paraId="231AE452" w14:textId="77777777" w:rsidR="008D1391" w:rsidRDefault="008D1391" w:rsidP="008D1391">
      <w:pPr>
        <w:pStyle w:val="Text4"/>
        <w:ind w:left="0"/>
        <w:rPr>
          <w:lang w:val="fr-BE"/>
        </w:rPr>
      </w:pPr>
    </w:p>
    <w:p w14:paraId="59B5F4C8" w14:textId="77777777" w:rsidR="008D1391" w:rsidRDefault="008D1391" w:rsidP="008D1391">
      <w:pPr>
        <w:pStyle w:val="Text4"/>
        <w:ind w:left="0"/>
        <w:rPr>
          <w:lang w:val="fr-BE"/>
        </w:rPr>
      </w:pPr>
    </w:p>
    <w:p w14:paraId="347C7213" w14:textId="77777777" w:rsidR="005D5129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5311F71" w14:textId="77777777" w:rsidR="00B256DE" w:rsidRPr="008C2A81" w:rsidRDefault="005D512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US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B256DE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B256DE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237ECA">
        <w:rPr>
          <w:rFonts w:ascii="Verdana" w:hAnsi="Verdana" w:cs="Calibri"/>
          <w:b/>
          <w:color w:val="002060"/>
          <w:sz w:val="20"/>
          <w:lang w:val="en-GB"/>
        </w:rPr>
        <w:t>Spring</w:t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 xml:space="preserve"> 202</w:t>
      </w:r>
      <w:r w:rsidR="005A3C4F">
        <w:rPr>
          <w:rFonts w:ascii="Verdana" w:hAnsi="Verdana" w:cs="Arial"/>
          <w:b/>
          <w:color w:val="002060"/>
          <w:sz w:val="22"/>
          <w:szCs w:val="24"/>
          <w:lang w:val="en-US"/>
        </w:rPr>
        <w:t>5</w:t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>-202</w:t>
      </w:r>
      <w:r w:rsidR="005A3C4F">
        <w:rPr>
          <w:rFonts w:ascii="Verdana" w:hAnsi="Verdana" w:cs="Arial"/>
          <w:b/>
          <w:color w:val="002060"/>
          <w:sz w:val="22"/>
          <w:szCs w:val="24"/>
          <w:lang w:val="en-US"/>
        </w:rPr>
        <w:t>6</w:t>
      </w:r>
    </w:p>
    <w:p w14:paraId="688FF20A" w14:textId="77777777" w:rsidR="00D47452" w:rsidRDefault="00D47452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color w:val="002060"/>
          <w:u w:val="single"/>
          <w:lang w:val="en-GB"/>
        </w:rPr>
      </w:pPr>
    </w:p>
    <w:p w14:paraId="7545481D" w14:textId="77777777" w:rsidR="007A2798" w:rsidRPr="00AC07D3" w:rsidRDefault="007A2798" w:rsidP="007A2798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Cs/>
          <w:lang w:val="en-GB"/>
        </w:rPr>
      </w:pPr>
      <w:r w:rsidRPr="00AC07D3">
        <w:rPr>
          <w:rFonts w:ascii="Verdana" w:hAnsi="Verdana" w:cs="Calibri"/>
          <w:bCs/>
          <w:color w:val="002060"/>
          <w:u w:val="single"/>
          <w:lang w:val="en-GB"/>
        </w:rPr>
        <w:t>Student name:</w:t>
      </w:r>
      <w:r w:rsidRPr="00AC07D3">
        <w:rPr>
          <w:rFonts w:ascii="Verdana" w:hAnsi="Verdana" w:cs="Calibri"/>
          <w:bCs/>
          <w:color w:val="002060"/>
          <w:lang w:val="en-GB"/>
        </w:rPr>
        <w:t xml:space="preserve"> </w:t>
      </w:r>
    </w:p>
    <w:p w14:paraId="7DEC829B" w14:textId="77777777" w:rsidR="00D423A9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755B8119" w14:textId="77777777" w:rsidR="00204C61" w:rsidRPr="00204C61" w:rsidRDefault="00CB1B8A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b/>
          <w:color w:val="002060"/>
          <w:vertAlign w:val="superscript"/>
          <w:lang w:val="en-GB"/>
        </w:rPr>
      </w:pPr>
      <w:r w:rsidRPr="00CB1B8A">
        <w:rPr>
          <w:rFonts w:ascii="Verdana" w:hAnsi="Verdana" w:cs="Calibri"/>
          <w:b/>
          <w:color w:val="002060"/>
          <w:lang w:val="en-GB"/>
        </w:rPr>
        <w:t>MODULE NAME:</w:t>
      </w:r>
      <w:r w:rsidR="00AE2E70">
        <w:rPr>
          <w:rFonts w:ascii="Verdana" w:hAnsi="Verdana" w:cs="Calibri"/>
          <w:b/>
          <w:color w:val="002060"/>
          <w:lang w:val="en-GB"/>
        </w:rPr>
        <w:t xml:space="preserve"> </w:t>
      </w:r>
      <w:r w:rsidR="00930A48">
        <w:rPr>
          <w:rFonts w:ascii="Verdana" w:hAnsi="Verdana" w:cs="Calibri"/>
          <w:b/>
          <w:color w:val="002060"/>
          <w:lang w:val="en-GB"/>
        </w:rPr>
        <w:t xml:space="preserve">   </w:t>
      </w:r>
      <w:r w:rsidR="00BD6D45">
        <w:rPr>
          <w:rFonts w:ascii="Verdana" w:hAnsi="Verdana" w:cs="Calibri"/>
          <w:b/>
          <w:color w:val="002060"/>
          <w:lang w:val="en-GB"/>
        </w:rPr>
        <w:t>GAME STUDIO</w:t>
      </w:r>
      <w:r w:rsidR="00204C61" w:rsidRPr="00204C61">
        <w:rPr>
          <w:rFonts w:ascii="Verdana" w:hAnsi="Verdana" w:cs="Calibri"/>
          <w:b/>
          <w:color w:val="002060"/>
          <w:lang w:val="en-GB"/>
        </w:rPr>
        <w:tab/>
      </w:r>
    </w:p>
    <w:p w14:paraId="5274819C" w14:textId="77777777" w:rsidR="00CB1B8A" w:rsidRDefault="009B18B0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b/>
          <w:color w:val="002060"/>
          <w:lang w:val="en-GB"/>
        </w:rPr>
        <w:tab/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985"/>
        <w:gridCol w:w="3465"/>
        <w:gridCol w:w="726"/>
        <w:gridCol w:w="2137"/>
        <w:gridCol w:w="1210"/>
      </w:tblGrid>
      <w:tr w:rsidR="00084E21" w:rsidRPr="00865FC1" w14:paraId="0883CE14" w14:textId="77777777" w:rsidTr="00A30700">
        <w:trPr>
          <w:jc w:val="center"/>
        </w:trPr>
        <w:tc>
          <w:tcPr>
            <w:tcW w:w="735" w:type="dxa"/>
          </w:tcPr>
          <w:p w14:paraId="5A9D1C4E" w14:textId="77777777" w:rsidR="00084E21" w:rsidRPr="002B47F8" w:rsidRDefault="002B47F8" w:rsidP="00293579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bookmarkStart w:id="2" w:name="_Hlk158381110"/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985" w:type="dxa"/>
            <w:shd w:val="clear" w:color="auto" w:fill="auto"/>
          </w:tcPr>
          <w:p w14:paraId="5853C5FC" w14:textId="77777777" w:rsidR="00084E21" w:rsidRPr="00A740AA" w:rsidRDefault="00084E21" w:rsidP="008C08C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465" w:type="dxa"/>
            <w:shd w:val="clear" w:color="auto" w:fill="auto"/>
          </w:tcPr>
          <w:p w14:paraId="20DF32BC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726" w:type="dxa"/>
            <w:shd w:val="clear" w:color="auto" w:fill="auto"/>
          </w:tcPr>
          <w:p w14:paraId="2DAA1623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2137" w:type="dxa"/>
            <w:shd w:val="clear" w:color="auto" w:fill="auto"/>
          </w:tcPr>
          <w:p w14:paraId="71200D43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4F1B1B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  <w:tc>
          <w:tcPr>
            <w:tcW w:w="1210" w:type="dxa"/>
          </w:tcPr>
          <w:p w14:paraId="75A9A74B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Obligatory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Yes/No</w:t>
            </w:r>
          </w:p>
        </w:tc>
      </w:tr>
      <w:tr w:rsidR="000552FB" w:rsidRPr="00865FC1" w14:paraId="1D177128" w14:textId="77777777" w:rsidTr="00A30700">
        <w:trPr>
          <w:trHeight w:val="473"/>
          <w:jc w:val="center"/>
        </w:trPr>
        <w:tc>
          <w:tcPr>
            <w:tcW w:w="735" w:type="dxa"/>
          </w:tcPr>
          <w:p w14:paraId="4385830C" w14:textId="77777777" w:rsidR="000552FB" w:rsidRPr="00752FD5" w:rsidRDefault="000552FB" w:rsidP="00FB6C8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74013C85" w14:textId="77777777" w:rsidR="000552FB" w:rsidRPr="005E13E7" w:rsidRDefault="00BD6D45" w:rsidP="00BD6D45">
            <w:pPr>
              <w:pStyle w:val="Tekstopmerking"/>
              <w:spacing w:before="120" w:after="12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ICT.KS.V20</w:t>
            </w:r>
          </w:p>
        </w:tc>
        <w:tc>
          <w:tcPr>
            <w:tcW w:w="3465" w:type="dxa"/>
            <w:shd w:val="clear" w:color="auto" w:fill="auto"/>
          </w:tcPr>
          <w:p w14:paraId="6E7BC05C" w14:textId="77777777" w:rsidR="000552FB" w:rsidRPr="005E13E7" w:rsidRDefault="00BD6D45" w:rsidP="00204C61">
            <w:pPr>
              <w:pStyle w:val="Tekstopmerking"/>
              <w:spacing w:before="120"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Games Studio - project</w:t>
            </w:r>
          </w:p>
        </w:tc>
        <w:tc>
          <w:tcPr>
            <w:tcW w:w="726" w:type="dxa"/>
            <w:shd w:val="clear" w:color="auto" w:fill="auto"/>
          </w:tcPr>
          <w:p w14:paraId="1C8F87FA" w14:textId="77777777" w:rsidR="000552FB" w:rsidRPr="005E13E7" w:rsidRDefault="00237ECA" w:rsidP="00930A48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3 + 4</w:t>
            </w:r>
          </w:p>
        </w:tc>
        <w:tc>
          <w:tcPr>
            <w:tcW w:w="2137" w:type="dxa"/>
            <w:shd w:val="clear" w:color="auto" w:fill="auto"/>
          </w:tcPr>
          <w:p w14:paraId="496053B7" w14:textId="77777777" w:rsidR="000552FB" w:rsidRPr="005E13E7" w:rsidRDefault="00BD6D45" w:rsidP="00930A48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24</w:t>
            </w:r>
          </w:p>
        </w:tc>
        <w:tc>
          <w:tcPr>
            <w:tcW w:w="1210" w:type="dxa"/>
          </w:tcPr>
          <w:p w14:paraId="0F7881C7" w14:textId="77777777" w:rsidR="000552FB" w:rsidRPr="009B18B0" w:rsidRDefault="00BD6D45" w:rsidP="00FB6C85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Yes</w:t>
            </w:r>
          </w:p>
        </w:tc>
      </w:tr>
      <w:tr w:rsidR="00BD0B6E" w:rsidRPr="00865FC1" w14:paraId="2F9D839F" w14:textId="77777777" w:rsidTr="00A30700">
        <w:trPr>
          <w:trHeight w:val="473"/>
          <w:jc w:val="center"/>
        </w:trPr>
        <w:tc>
          <w:tcPr>
            <w:tcW w:w="735" w:type="dxa"/>
          </w:tcPr>
          <w:p w14:paraId="275CD869" w14:textId="77777777" w:rsidR="00BD0B6E" w:rsidRPr="00752FD5" w:rsidRDefault="00BD6D45" w:rsidP="005F5080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2FE6F58F" w14:textId="77777777" w:rsidR="00BD0B6E" w:rsidRPr="005E13E7" w:rsidRDefault="00BD6D45" w:rsidP="00BD6D45">
            <w:pPr>
              <w:pStyle w:val="Tekstopmerking"/>
              <w:spacing w:before="120" w:after="12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ICT.KS.INT</w:t>
            </w:r>
          </w:p>
        </w:tc>
        <w:tc>
          <w:tcPr>
            <w:tcW w:w="3465" w:type="dxa"/>
            <w:shd w:val="clear" w:color="auto" w:fill="auto"/>
          </w:tcPr>
          <w:p w14:paraId="4A673861" w14:textId="77777777" w:rsidR="00BD0B6E" w:rsidRPr="005E13E7" w:rsidRDefault="00BD6D45" w:rsidP="00A64C12">
            <w:pPr>
              <w:pStyle w:val="Tekstopmerking"/>
              <w:spacing w:before="120"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International Course</w:t>
            </w:r>
          </w:p>
        </w:tc>
        <w:tc>
          <w:tcPr>
            <w:tcW w:w="726" w:type="dxa"/>
            <w:shd w:val="clear" w:color="auto" w:fill="auto"/>
          </w:tcPr>
          <w:p w14:paraId="74EABB60" w14:textId="77777777" w:rsidR="00BD0B6E" w:rsidRPr="005E13E7" w:rsidRDefault="00237ECA" w:rsidP="005F5080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3 + 4</w:t>
            </w:r>
          </w:p>
        </w:tc>
        <w:tc>
          <w:tcPr>
            <w:tcW w:w="2137" w:type="dxa"/>
            <w:shd w:val="clear" w:color="auto" w:fill="auto"/>
          </w:tcPr>
          <w:p w14:paraId="6C233F6B" w14:textId="77777777" w:rsidR="00BD0B6E" w:rsidRPr="005E13E7" w:rsidRDefault="00BD6D45" w:rsidP="00930A48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1210" w:type="dxa"/>
          </w:tcPr>
          <w:p w14:paraId="1F44DB4B" w14:textId="77777777" w:rsidR="0016019D" w:rsidRPr="009B18B0" w:rsidRDefault="00BD6D45" w:rsidP="005F5080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EB5391" w:rsidRPr="00865FC1" w14:paraId="6D048CC1" w14:textId="77777777" w:rsidTr="00A30700">
        <w:trPr>
          <w:trHeight w:val="473"/>
          <w:jc w:val="center"/>
        </w:trPr>
        <w:tc>
          <w:tcPr>
            <w:tcW w:w="10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2727" w14:textId="77777777" w:rsidR="00293579" w:rsidRPr="00AF7414" w:rsidRDefault="00293579" w:rsidP="00293579">
            <w:pPr>
              <w:spacing w:before="120" w:after="120"/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</w:pPr>
            <w:r w:rsidRPr="00AF7414"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  <w:t xml:space="preserve">Cross-departmental Modules (Electives): </w:t>
            </w:r>
          </w:p>
          <w:p w14:paraId="4E1DEC71" w14:textId="77777777" w:rsidR="00EB5391" w:rsidRPr="003E5228" w:rsidRDefault="00293579" w:rsidP="00293579">
            <w:pPr>
              <w:spacing w:before="120" w:after="120"/>
              <w:rPr>
                <w:rFonts w:ascii="Verdana" w:hAnsi="Verdana" w:cs="Calibri"/>
                <w:i/>
                <w:sz w:val="20"/>
                <w:lang w:val="en-US"/>
              </w:rPr>
            </w:pPr>
            <w:r w:rsidRPr="00217408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*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O</w:t>
            </w:r>
            <w:r w:rsidRPr="00217408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nly one module in the same time slot can be chosen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, see </w:t>
            </w:r>
            <w:hyperlink r:id="rId12" w:history="1">
              <w:r w:rsidRPr="00866363">
                <w:rPr>
                  <w:rStyle w:val="Hyperlink"/>
                  <w:rFonts w:ascii="Verdana" w:hAnsi="Verdana" w:cs="Calibri"/>
                  <w:b/>
                  <w:bCs/>
                  <w:i/>
                  <w:sz w:val="14"/>
                  <w:szCs w:val="14"/>
                  <w:lang w:val="en-US"/>
                </w:rPr>
                <w:t>www.windesheim.</w:t>
              </w:r>
              <w:r w:rsidR="00CD4332">
                <w:rPr>
                  <w:rStyle w:val="Hyperlink"/>
                  <w:rFonts w:ascii="Verdana" w:hAnsi="Verdana" w:cs="Calibri"/>
                  <w:b/>
                  <w:bCs/>
                  <w:i/>
                  <w:sz w:val="14"/>
                  <w:szCs w:val="14"/>
                  <w:lang w:val="en-US"/>
                </w:rPr>
                <w:t>com</w:t>
              </w:r>
            </w:hyperlink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 </w:t>
            </w:r>
            <w:r w:rsidRPr="00222484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for 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overlap details. </w:t>
            </w:r>
            <w:r w:rsidRPr="001A065C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Please note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! You can choose a maximum of </w:t>
            </w:r>
            <w:r w:rsidRPr="001A065C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two modules in total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.**</w:t>
            </w:r>
          </w:p>
        </w:tc>
      </w:tr>
      <w:permStart w:id="1353129243" w:edGrp="everyone" w:colFirst="0" w:colLast="0"/>
      <w:tr w:rsidR="00FA7F01" w:rsidRPr="00865FC1" w14:paraId="786EF361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A67D" w14:textId="183D96D3" w:rsidR="00FA7F01" w:rsidRPr="00752FD5" w:rsidRDefault="00FA7F01" w:rsidP="00FA7F0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487A" w14:textId="7742813C" w:rsidR="00FA7F01" w:rsidRPr="00084E21" w:rsidRDefault="00FA7F01" w:rsidP="00FA7F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LVONINT.LAN.X.23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EA19" w14:textId="32BC2EF5" w:rsidR="00FA7F01" w:rsidRPr="00084E21" w:rsidRDefault="00FA7F01" w:rsidP="00FA7F01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Dutch Language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B8BF" w14:textId="69146E61" w:rsidR="00FA7F01" w:rsidRPr="00084E21" w:rsidRDefault="00FA7F01" w:rsidP="00FA7F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9FCB" w14:textId="2D4B620F" w:rsidR="00FA7F01" w:rsidRPr="00084E21" w:rsidRDefault="00FA7F01" w:rsidP="00FA7F01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345F" w14:textId="017AFF14" w:rsidR="00FA7F01" w:rsidRPr="00084E21" w:rsidRDefault="00FA7F01" w:rsidP="00FA7F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151807256" w:edGrp="everyone" w:colFirst="0" w:colLast="0"/>
      <w:permEnd w:id="1353129243"/>
      <w:tr w:rsidR="00FA7F01" w:rsidRPr="00865FC1" w14:paraId="711A5FF2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F3B6" w14:textId="77777777" w:rsidR="00FA7F01" w:rsidRDefault="00FA7F01" w:rsidP="00FA7F01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54718B4C" w14:textId="77777777" w:rsidR="00FA7F01" w:rsidRDefault="00FA7F01" w:rsidP="00FA7F01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22F9B7F4" w14:textId="77777777" w:rsidR="00FA7F01" w:rsidRDefault="00FA7F01" w:rsidP="00FA7F01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6112E135" w14:textId="77777777" w:rsidR="00FA7F01" w:rsidRDefault="00FA7F01" w:rsidP="00FA7F01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2C5698BB" w14:textId="77777777" w:rsidR="00FA7F01" w:rsidRPr="008D6ED4" w:rsidRDefault="00FA7F01" w:rsidP="00FA7F01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112DF5AF" w14:textId="77777777" w:rsidR="00FA7F01" w:rsidRPr="008D6ED4" w:rsidRDefault="00FA7F01" w:rsidP="00FA7F01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4F5D17C8" w14:textId="2B36F372" w:rsidR="00FA7F01" w:rsidRPr="00752FD5" w:rsidRDefault="00FA7F01" w:rsidP="00FA7F0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D636" w14:textId="77777777" w:rsidR="00FA7F01" w:rsidRDefault="00FA7F01" w:rsidP="00FA7F01">
            <w:pPr>
              <w:spacing w:before="120" w:after="120"/>
              <w:rPr>
                <w:rFonts w:ascii="Verdana" w:hAnsi="Verdana" w:cs="Calibri"/>
                <w:sz w:val="14"/>
                <w:szCs w:val="14"/>
                <w:lang w:val="en-US"/>
              </w:rPr>
            </w:pPr>
            <w:r w:rsidRPr="00D6614B">
              <w:rPr>
                <w:rFonts w:ascii="Verdana" w:hAnsi="Verdana" w:cs="Calibri"/>
                <w:sz w:val="14"/>
                <w:szCs w:val="14"/>
                <w:lang w:val="en-US"/>
              </w:rPr>
              <w:t>HCSW.GP.CDC.DS.V23</w:t>
            </w:r>
          </w:p>
          <w:p w14:paraId="56679887" w14:textId="77777777" w:rsidR="00FA7F01" w:rsidRDefault="00FA7F01" w:rsidP="00FA7F01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5F5354BF" w14:textId="77777777" w:rsidR="00FA7F01" w:rsidRPr="00DB6696" w:rsidRDefault="00FA7F01" w:rsidP="00FA7F01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E30F78">
              <w:rPr>
                <w:rFonts w:ascii="Verdana" w:hAnsi="Verdana" w:cs="Calibri"/>
                <w:sz w:val="16"/>
                <w:lang w:val="en-US"/>
              </w:rPr>
              <w:t>LVONINT.</w:t>
            </w:r>
            <w:r w:rsidRPr="009B3230">
              <w:rPr>
                <w:rFonts w:ascii="Verdana" w:hAnsi="Verdana" w:cs="Calibri"/>
                <w:sz w:val="16"/>
                <w:lang w:val="en-US"/>
              </w:rPr>
              <w:t>DRIM</w:t>
            </w:r>
            <w:r w:rsidRPr="00E30F78">
              <w:rPr>
                <w:rFonts w:ascii="Verdana" w:hAnsi="Verdana" w:cs="Calibri"/>
                <w:sz w:val="16"/>
                <w:lang w:val="en-US"/>
              </w:rPr>
              <w:t>.X.23</w:t>
            </w:r>
          </w:p>
          <w:p w14:paraId="1AE71E32" w14:textId="77777777" w:rsidR="00FA7F01" w:rsidRDefault="00FA7F01" w:rsidP="00FA7F01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2F7E32D7" w14:textId="77777777" w:rsidR="00FA7F01" w:rsidRDefault="00FA7F01" w:rsidP="00FA7F01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8D6ED4">
              <w:rPr>
                <w:rFonts w:ascii="Verdana" w:hAnsi="Verdana" w:cs="Calibri"/>
                <w:sz w:val="16"/>
                <w:lang w:val="en-US"/>
              </w:rPr>
              <w:t>WFENG.IRUD.01</w:t>
            </w:r>
          </w:p>
          <w:p w14:paraId="1771314F" w14:textId="77777777" w:rsidR="00FA7F01" w:rsidRDefault="00FA7F01" w:rsidP="00FA7F01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6C7D56F3" w14:textId="77777777" w:rsidR="00FA7F01" w:rsidRDefault="00FA7F01" w:rsidP="00FA7F01">
            <w:pPr>
              <w:spacing w:after="0"/>
              <w:rPr>
                <w:rFonts w:ascii="Verdana" w:hAnsi="Verdana"/>
                <w:kern w:val="144"/>
                <w:sz w:val="16"/>
                <w:szCs w:val="16"/>
                <w:lang w:val="en-GB"/>
              </w:rPr>
            </w:pPr>
          </w:p>
          <w:p w14:paraId="1F7D8B69" w14:textId="77777777" w:rsidR="00FA7F01" w:rsidRPr="009163F3" w:rsidRDefault="00FA7F01" w:rsidP="00FA7F01">
            <w:pPr>
              <w:spacing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163F3">
              <w:rPr>
                <w:rFonts w:ascii="Verdana" w:hAnsi="Verdana"/>
                <w:kern w:val="144"/>
                <w:sz w:val="16"/>
                <w:szCs w:val="16"/>
                <w:lang w:val="en-GB"/>
              </w:rPr>
              <w:t>HCSW.CDC.YML.V24</w:t>
            </w:r>
          </w:p>
          <w:p w14:paraId="2E59FA9C" w14:textId="77777777" w:rsidR="00FA7F01" w:rsidRDefault="00FA7F01" w:rsidP="00FA7F01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  <w:p w14:paraId="4CF006BE" w14:textId="77777777" w:rsidR="00FA7F01" w:rsidRDefault="00FA7F01" w:rsidP="00FA7F01">
            <w:pPr>
              <w:spacing w:after="0"/>
              <w:rPr>
                <w:rFonts w:ascii="Verdana" w:hAnsi="Verdana" w:cs="Calibri"/>
                <w:sz w:val="14"/>
                <w:szCs w:val="14"/>
                <w:lang w:val="en-US"/>
              </w:rPr>
            </w:pPr>
            <w:r w:rsidRPr="00DD37D0">
              <w:rPr>
                <w:rFonts w:ascii="Verdana" w:hAnsi="Verdana" w:cs="Calibri"/>
                <w:sz w:val="16"/>
                <w:lang w:val="en-GB"/>
              </w:rPr>
              <w:t>EDIOEBCO.01</w:t>
            </w:r>
          </w:p>
          <w:p w14:paraId="2F3F7939" w14:textId="77777777" w:rsidR="00FA7F01" w:rsidRDefault="00FA7F01" w:rsidP="00FA7F01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311A3D26" w14:textId="77777777" w:rsidR="00FA7F01" w:rsidRDefault="00FA7F01" w:rsidP="00FA7F01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BD6A1B">
              <w:rPr>
                <w:rFonts w:ascii="Verdana" w:hAnsi="Verdana" w:cs="Calibri"/>
                <w:sz w:val="16"/>
                <w:lang w:val="en-US"/>
              </w:rPr>
              <w:t>EDIOEPL.01</w:t>
            </w:r>
          </w:p>
          <w:p w14:paraId="56A8B28B" w14:textId="77777777" w:rsidR="00FA7F01" w:rsidRDefault="00FA7F01" w:rsidP="00FA7F01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07C114C1" w14:textId="20D6733D" w:rsidR="00FA7F01" w:rsidRPr="00084E21" w:rsidRDefault="00FA7F01" w:rsidP="00FA7F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6C7F40">
              <w:rPr>
                <w:rFonts w:ascii="Verdana" w:hAnsi="Verdana" w:cs="Calibri"/>
                <w:sz w:val="16"/>
                <w:lang w:val="en-US"/>
              </w:rPr>
              <w:t>BMR.EM.01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E526" w14:textId="77777777" w:rsidR="00FA7F01" w:rsidRDefault="00FA7F01" w:rsidP="00FA7F01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Dutch Society </w:t>
            </w:r>
          </w:p>
          <w:p w14:paraId="66469E12" w14:textId="77777777" w:rsidR="00FA7F01" w:rsidRDefault="00FA7F01" w:rsidP="00FA7F01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3E2B0C61" w14:textId="77777777" w:rsidR="00FA7F01" w:rsidRDefault="00FA7F01" w:rsidP="00FA7F01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</w:t>
            </w:r>
            <w:r w:rsidRPr="00277978">
              <w:rPr>
                <w:rFonts w:ascii="Verdana" w:hAnsi="Verdana" w:cs="Calibri"/>
                <w:sz w:val="16"/>
                <w:lang w:val="en-US"/>
              </w:rPr>
              <w:t>rama &amp; Improvisation*</w:t>
            </w:r>
          </w:p>
          <w:p w14:paraId="1486B809" w14:textId="77777777" w:rsidR="00FA7F01" w:rsidRDefault="00FA7F01" w:rsidP="00FA7F01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0F4F0019" w14:textId="77777777" w:rsidR="00FA7F01" w:rsidRDefault="00FA7F01" w:rsidP="00FA7F01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D6614B">
              <w:rPr>
                <w:rFonts w:ascii="Verdana" w:hAnsi="Verdana" w:cs="Calibri"/>
                <w:sz w:val="16"/>
                <w:lang w:val="en-US"/>
              </w:rPr>
              <w:t>Innovation Research Competences for Urban Developmen</w:t>
            </w:r>
            <w:r>
              <w:rPr>
                <w:rFonts w:ascii="Verdana" w:hAnsi="Verdana" w:cs="Calibri"/>
                <w:sz w:val="16"/>
                <w:lang w:val="en-US"/>
              </w:rPr>
              <w:t>t</w:t>
            </w:r>
          </w:p>
          <w:p w14:paraId="64C375DA" w14:textId="77777777" w:rsidR="00FA7F01" w:rsidRDefault="00FA7F01" w:rsidP="00FA7F01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398D23EE" w14:textId="77777777" w:rsidR="00FA7F01" w:rsidRPr="009163F3" w:rsidRDefault="00FA7F01" w:rsidP="00FA7F01">
            <w:pPr>
              <w:pStyle w:val="Tekstopmerking"/>
              <w:spacing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163F3">
              <w:rPr>
                <w:rFonts w:ascii="Verdana" w:hAnsi="Verdana"/>
                <w:kern w:val="144"/>
                <w:sz w:val="16"/>
                <w:szCs w:val="16"/>
                <w:lang w:val="en-GB"/>
              </w:rPr>
              <w:t>Youth &amp; Media Literacy</w:t>
            </w:r>
          </w:p>
          <w:p w14:paraId="76A84556" w14:textId="77777777" w:rsidR="00FA7F01" w:rsidRDefault="00FA7F01" w:rsidP="00FA7F01">
            <w:pPr>
              <w:pStyle w:val="Tekstopmerking"/>
              <w:spacing w:after="0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</w:p>
          <w:p w14:paraId="3078F951" w14:textId="77777777" w:rsidR="00FA7F01" w:rsidRDefault="00FA7F01" w:rsidP="00FA7F01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4539EC">
              <w:rPr>
                <w:rFonts w:ascii="Verdana" w:hAnsi="Verdana" w:cs="Calibri"/>
                <w:sz w:val="16"/>
                <w:lang w:val="en-US"/>
              </w:rPr>
              <w:t>Behavioural</w:t>
            </w:r>
            <w:r>
              <w:rPr>
                <w:rFonts w:ascii="Verdana" w:hAnsi="Verdana" w:cs="Calibri"/>
                <w:sz w:val="16"/>
                <w:lang w:val="en-US"/>
              </w:rPr>
              <w:t xml:space="preserve"> </w:t>
            </w:r>
            <w:r w:rsidRPr="004539EC">
              <w:rPr>
                <w:rFonts w:ascii="Verdana" w:hAnsi="Verdana" w:cs="Calibri"/>
                <w:sz w:val="16"/>
                <w:lang w:val="en-US"/>
              </w:rPr>
              <w:t>Change in Organi</w:t>
            </w:r>
            <w:r>
              <w:rPr>
                <w:rFonts w:ascii="Verdana" w:hAnsi="Verdana" w:cs="Calibri"/>
                <w:sz w:val="16"/>
                <w:lang w:val="en-US"/>
              </w:rPr>
              <w:t>s</w:t>
            </w:r>
            <w:r w:rsidRPr="004539EC">
              <w:rPr>
                <w:rFonts w:ascii="Verdana" w:hAnsi="Verdana" w:cs="Calibri"/>
                <w:sz w:val="16"/>
                <w:lang w:val="en-US"/>
              </w:rPr>
              <w:t>ations</w:t>
            </w:r>
          </w:p>
          <w:p w14:paraId="2C0162AE" w14:textId="77777777" w:rsidR="00FA7F01" w:rsidRDefault="00FA7F01" w:rsidP="00FA7F01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Personal Leadership (7 habits)</w:t>
            </w:r>
          </w:p>
          <w:p w14:paraId="1500EDD9" w14:textId="4C338746" w:rsidR="00FA7F01" w:rsidRPr="00323F58" w:rsidRDefault="00FA7F01" w:rsidP="00FA7F01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  <w:r w:rsidRPr="00911DD4">
              <w:rPr>
                <w:rFonts w:ascii="Verdana" w:hAnsi="Verdana" w:cs="Calibri"/>
                <w:sz w:val="16"/>
                <w:lang w:val="en-US"/>
              </w:rPr>
              <w:t>Economic Mindsets</w:t>
            </w:r>
            <w:r>
              <w:rPr>
                <w:rFonts w:ascii="Verdana" w:hAnsi="Verdana" w:cs="Calibri"/>
                <w:sz w:val="16"/>
                <w:lang w:val="en-US"/>
              </w:rPr>
              <w:t xml:space="preserve"> in the age of AI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6CC2" w14:textId="77777777" w:rsidR="00FA7F01" w:rsidRDefault="00FA7F01" w:rsidP="00FA7F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  <w:p w14:paraId="0A4CF777" w14:textId="77777777" w:rsidR="00FA7F01" w:rsidRDefault="00FA7F01" w:rsidP="00FA7F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  <w:p w14:paraId="45BE516B" w14:textId="77777777" w:rsidR="00FA7F01" w:rsidRDefault="00FA7F01" w:rsidP="00FA7F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  <w:p w14:paraId="314650C3" w14:textId="77777777" w:rsidR="00FA7F01" w:rsidRDefault="00FA7F01" w:rsidP="00FA7F01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719508FA" w14:textId="77777777" w:rsidR="00FA7F01" w:rsidRDefault="00FA7F01" w:rsidP="00FA7F01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  <w:p w14:paraId="7D864B3D" w14:textId="77777777" w:rsidR="00FA7F01" w:rsidRDefault="00FA7F01" w:rsidP="00FA7F01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24015D12" w14:textId="77777777" w:rsidR="00FA7F01" w:rsidRDefault="00FA7F01" w:rsidP="00FA7F01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  <w:p w14:paraId="635C4365" w14:textId="77777777" w:rsidR="00FA7F01" w:rsidRDefault="00FA7F01" w:rsidP="00FA7F01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65925AF2" w14:textId="77777777" w:rsidR="00FA7F01" w:rsidRDefault="00FA7F01" w:rsidP="00FA7F01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  <w:p w14:paraId="3AB7ED47" w14:textId="77777777" w:rsidR="00FA7F01" w:rsidRDefault="00FA7F01" w:rsidP="00FA7F01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34886755" w14:textId="3D167DD5" w:rsidR="00FA7F01" w:rsidRPr="00084E21" w:rsidRDefault="00FA7F01" w:rsidP="00FA7F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+ 4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8242" w14:textId="77777777" w:rsidR="00FA7F01" w:rsidRDefault="00FA7F01" w:rsidP="00FA7F01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292709A6" w14:textId="77777777" w:rsidR="00FA7F01" w:rsidRDefault="00FA7F01" w:rsidP="00FA7F01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59A9FFE4" w14:textId="77777777" w:rsidR="00FA7F01" w:rsidRDefault="00FA7F01" w:rsidP="00FA7F01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69CABED1" w14:textId="77777777" w:rsidR="00FA7F01" w:rsidRDefault="00FA7F01" w:rsidP="00FA7F01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220754D5" w14:textId="77777777" w:rsidR="00FA7F01" w:rsidRDefault="00FA7F01" w:rsidP="00FA7F01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0E4E415B" w14:textId="77777777" w:rsidR="00FA7F01" w:rsidRDefault="00FA7F01" w:rsidP="00FA7F01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0A661255" w14:textId="6B2DE898" w:rsidR="00FA7F01" w:rsidRPr="00084E21" w:rsidRDefault="00FA7F01" w:rsidP="00FA7F01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8467" w14:textId="77777777" w:rsidR="00FA7F01" w:rsidRDefault="00FA7F01" w:rsidP="00FA7F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18BB47AD" w14:textId="77777777" w:rsidR="00FA7F01" w:rsidRDefault="00FA7F01" w:rsidP="00FA7F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63B96CAC" w14:textId="77777777" w:rsidR="00FA7F01" w:rsidRDefault="00FA7F01" w:rsidP="00FA7F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5B8ADE7F" w14:textId="77777777" w:rsidR="00FA7F01" w:rsidRDefault="00FA7F01" w:rsidP="00FA7F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79868A12" w14:textId="77777777" w:rsidR="00FA7F01" w:rsidRDefault="00FA7F01" w:rsidP="00FA7F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396BCFDF" w14:textId="77777777" w:rsidR="00FA7F01" w:rsidRDefault="00FA7F01" w:rsidP="00FA7F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2D2149D6" w14:textId="78127740" w:rsidR="00FA7F01" w:rsidRPr="00084E21" w:rsidRDefault="00FA7F01" w:rsidP="00FA7F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1806054325" w:edGrp="everyone" w:colFirst="0" w:colLast="0"/>
      <w:permEnd w:id="151807256"/>
      <w:tr w:rsidR="00FA7F01" w:rsidRPr="00865FC1" w14:paraId="491910F4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4A0F" w14:textId="77777777" w:rsidR="00FA7F01" w:rsidRPr="008D6ED4" w:rsidRDefault="00FA7F01" w:rsidP="00FA7F01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6FD01F22" w14:textId="027D210E" w:rsidR="00FA7F01" w:rsidRPr="00752FD5" w:rsidRDefault="00FA7F01" w:rsidP="00FA7F0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D4BF" w14:textId="77777777" w:rsidR="00FA7F01" w:rsidRDefault="00FA7F01" w:rsidP="00FA7F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C26A95">
              <w:rPr>
                <w:rFonts w:ascii="Verdana" w:hAnsi="Verdana" w:cs="Calibri"/>
                <w:sz w:val="16"/>
                <w:lang w:val="en-US"/>
              </w:rPr>
              <w:t>BMR.CE</w:t>
            </w:r>
            <w:r>
              <w:rPr>
                <w:rFonts w:ascii="Verdana" w:hAnsi="Verdana" w:cs="Calibri"/>
                <w:sz w:val="16"/>
                <w:lang w:val="en-US"/>
              </w:rPr>
              <w:t>B2.01</w:t>
            </w:r>
          </w:p>
          <w:p w14:paraId="2FDB6794" w14:textId="09725B23" w:rsidR="00FA7F01" w:rsidRPr="00084E21" w:rsidRDefault="00FA7F01" w:rsidP="00FA7F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C26A95">
              <w:rPr>
                <w:rFonts w:ascii="Verdana" w:hAnsi="Verdana" w:cs="Calibri"/>
                <w:sz w:val="16"/>
                <w:lang w:val="en-US"/>
              </w:rPr>
              <w:t>BMR.CEC1.01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7D29" w14:textId="77777777" w:rsidR="00FA7F01" w:rsidRDefault="00FA7F01" w:rsidP="00FA7F01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Cambridge English B2</w:t>
            </w:r>
          </w:p>
          <w:p w14:paraId="0CD8484B" w14:textId="096A717B" w:rsidR="00FA7F01" w:rsidRPr="00084E21" w:rsidRDefault="00FA7F01" w:rsidP="00FA7F01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Cambridge English C1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0991" w14:textId="77777777" w:rsidR="00FA7F01" w:rsidRDefault="00FA7F01" w:rsidP="00FA7F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+ 4</w:t>
            </w:r>
          </w:p>
          <w:p w14:paraId="7A28B1C0" w14:textId="6171D910" w:rsidR="00FA7F01" w:rsidRPr="00084E21" w:rsidRDefault="00FA7F01" w:rsidP="00FA7F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+ 4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44E2C" w14:textId="77777777" w:rsidR="00FA7F01" w:rsidRDefault="00FA7F01" w:rsidP="00FA7F01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2C73380C" w14:textId="1357B9F7" w:rsidR="00FA7F01" w:rsidRPr="00084E21" w:rsidRDefault="00FA7F01" w:rsidP="00FA7F01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B2C5" w14:textId="77777777" w:rsidR="00FA7F01" w:rsidRDefault="00FA7F01" w:rsidP="00FA7F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E77D20"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584779D0" w14:textId="7FC40535" w:rsidR="00FA7F01" w:rsidRPr="00084E21" w:rsidRDefault="00FA7F01" w:rsidP="00FA7F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410853428" w:edGrp="everyone" w:colFirst="0" w:colLast="0"/>
      <w:permEnd w:id="1806054325"/>
      <w:tr w:rsidR="00FA7F01" w:rsidRPr="00865FC1" w14:paraId="28EEFEF7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B3D6" w14:textId="4EE28DCD" w:rsidR="00FA7F01" w:rsidRPr="00752FD5" w:rsidRDefault="00FA7F01" w:rsidP="00FA7F0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67DB" w14:textId="59868BB8" w:rsidR="00FA7F01" w:rsidRPr="00084E21" w:rsidRDefault="00FA7F01" w:rsidP="00FA7F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8D6ED4">
              <w:rPr>
                <w:rFonts w:ascii="Verdana" w:hAnsi="Verdana" w:cs="Calibri"/>
                <w:sz w:val="16"/>
                <w:lang w:val="en-US"/>
              </w:rPr>
              <w:t>BMR.IA.01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1ACB" w14:textId="515C197D" w:rsidR="00FA7F01" w:rsidRPr="00084E21" w:rsidRDefault="00FA7F01" w:rsidP="00FA7F01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E77D20">
              <w:rPr>
                <w:rFonts w:ascii="Verdana" w:hAnsi="Verdana" w:cs="Calibri"/>
                <w:sz w:val="16"/>
                <w:lang w:val="en-US"/>
              </w:rPr>
              <w:t>Intercultural Awareness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586D" w14:textId="2F43AA76" w:rsidR="00FA7F01" w:rsidRPr="00084E21" w:rsidRDefault="00FA7F01" w:rsidP="00FA7F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EBD3" w14:textId="643731BE" w:rsidR="00FA7F01" w:rsidRPr="00084E21" w:rsidRDefault="00FA7F01" w:rsidP="00FA7F01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277978"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82CF" w14:textId="1C462BC6" w:rsidR="00FA7F01" w:rsidRPr="00084E21" w:rsidRDefault="00FA7F01" w:rsidP="00FA7F01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293579" w:rsidRPr="00865FC1" w14:paraId="0332EE5F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23BD9D" w14:textId="77777777" w:rsidR="00293579" w:rsidRPr="00084E21" w:rsidRDefault="00293579" w:rsidP="00293579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permStart w:id="1710691197" w:edGrp="everyone" w:colFirst="0" w:colLast="0"/>
            <w:permEnd w:id="410853428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2DFC62" w14:textId="77777777" w:rsidR="00293579" w:rsidRDefault="00293579" w:rsidP="002935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383F53" w14:textId="77777777" w:rsidR="00293579" w:rsidRPr="00323F58" w:rsidRDefault="00293579" w:rsidP="00293579">
            <w:pPr>
              <w:pStyle w:val="Tekstopmerking"/>
              <w:spacing w:before="120" w:after="120"/>
              <w:rPr>
                <w:rFonts w:cs="Calibri"/>
                <w:sz w:val="16"/>
                <w:vertAlign w:val="superscript"/>
                <w:lang w:val="en-US"/>
              </w:rPr>
            </w:pP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T</w:t>
            </w:r>
            <w:r>
              <w:rPr>
                <w:rFonts w:ascii="Verdana" w:hAnsi="Verdana" w:cs="Calibri"/>
                <w:b/>
                <w:sz w:val="16"/>
                <w:lang w:val="en-US"/>
              </w:rPr>
              <w:t>OTAL ECTS</w:t>
            </w: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E23994" w14:textId="77777777" w:rsidR="00293579" w:rsidRDefault="00293579" w:rsidP="002935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C7C838" w14:textId="77777777" w:rsidR="00293579" w:rsidRDefault="00293579" w:rsidP="00293579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lang w:val="en-US"/>
              </w:rPr>
            </w:r>
            <w:r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sz w:val="16"/>
                <w:lang w:val="en-US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58E417" w14:textId="77777777" w:rsidR="00293579" w:rsidRDefault="00293579" w:rsidP="002935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permEnd w:id="1710691197"/>
      <w:tr w:rsidR="00EB5391" w:rsidRPr="00865FC1" w14:paraId="4822926B" w14:textId="77777777" w:rsidTr="00A30700">
        <w:trPr>
          <w:trHeight w:val="2245"/>
          <w:jc w:val="center"/>
        </w:trPr>
        <w:tc>
          <w:tcPr>
            <w:tcW w:w="102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64"/>
            </w:tblGrid>
            <w:tr w:rsidR="00A30700" w:rsidRPr="00865FC1" w14:paraId="5390D4AA" w14:textId="77777777" w:rsidTr="00A30700">
              <w:trPr>
                <w:trHeight w:val="473"/>
                <w:jc w:val="center"/>
              </w:trPr>
              <w:tc>
                <w:tcPr>
                  <w:tcW w:w="95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3EF65D6" w14:textId="77777777" w:rsidR="00A30700" w:rsidRPr="003E3743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</w:rPr>
                  </w:pPr>
                </w:p>
                <w:p w14:paraId="2222ACD8" w14:textId="77777777" w:rsidR="00A30700" w:rsidRPr="003E3743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</w:rPr>
                  </w:pPr>
                </w:p>
                <w:p w14:paraId="274DACBE" w14:textId="77777777" w:rsidR="00A30700" w:rsidRPr="00130DA6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rFonts w:cs="Arial"/>
                      <w:i/>
                    </w:rPr>
                  </w:pPr>
                  <w:r w:rsidRPr="003E3743">
                    <w:rPr>
                      <w:i/>
                    </w:rPr>
                    <w:t>*</w:t>
                  </w:r>
                  <w:r w:rsidRPr="00130DA6">
                    <w:rPr>
                      <w:rFonts w:cs="Arial"/>
                      <w:i/>
                    </w:rPr>
                    <w:t>Drama &amp; Improvisation : this class will only take place if there are at least 8 participating students</w:t>
                  </w:r>
                </w:p>
                <w:p w14:paraId="69E8B96E" w14:textId="77777777" w:rsidR="00A30700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</w:pPr>
                  <w:r w:rsidRPr="00130DA6">
                    <w:rPr>
                      <w:rFonts w:cs="Arial"/>
                      <w:i/>
                    </w:rPr>
                    <w:t>**</w:t>
                  </w:r>
                  <w:r w:rsidRPr="00130DA6">
                    <w:rPr>
                      <w:rFonts w:cs="Arial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  <w:r w:rsidRPr="00130DA6"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In case demand surpasses availability, you may be required to modify your module selections during the 'add and drop weeks' a</w:t>
                  </w:r>
                  <w:r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t</w:t>
                  </w:r>
                </w:p>
                <w:p w14:paraId="201EAAF2" w14:textId="77777777" w:rsidR="00A30700" w:rsidRPr="00FC26F8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</w:rPr>
                  </w:pPr>
                  <w:r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the start of the semester.</w:t>
                  </w:r>
                </w:p>
              </w:tc>
            </w:tr>
          </w:tbl>
          <w:p w14:paraId="763B53EC" w14:textId="77777777" w:rsidR="00A30700" w:rsidRDefault="00A30700" w:rsidP="00A30700">
            <w:pPr>
              <w:keepNext/>
              <w:keepLines/>
              <w:tabs>
                <w:tab w:val="left" w:pos="426"/>
              </w:tabs>
              <w:spacing w:before="240" w:after="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W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eb link to the course catalogue at the receiving institution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describing the learning outcomes:</w:t>
            </w:r>
          </w:p>
          <w:tbl>
            <w:tblPr>
              <w:tblW w:w="87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CF5F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8770"/>
            </w:tblGrid>
            <w:tr w:rsidR="00A30700" w:rsidRPr="00082002" w14:paraId="36C50470" w14:textId="77777777" w:rsidTr="00EE5E0A">
              <w:trPr>
                <w:jc w:val="center"/>
              </w:trPr>
              <w:tc>
                <w:tcPr>
                  <w:tcW w:w="87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D0F8097" w14:textId="77777777" w:rsidR="00A30700" w:rsidRPr="00D423A9" w:rsidRDefault="00A30700" w:rsidP="00A30700">
                  <w:pPr>
                    <w:spacing w:before="120" w:after="120"/>
                    <w:rPr>
                      <w:rFonts w:ascii="Verdana" w:hAnsi="Verdana" w:cs="Calibri"/>
                      <w:i/>
                      <w:sz w:val="16"/>
                      <w:szCs w:val="16"/>
                      <w:vertAlign w:val="superscript"/>
                      <w:lang w:val="en-GB"/>
                    </w:rPr>
                  </w:pPr>
                  <w:r w:rsidRPr="00AC07D3">
                    <w:rPr>
                      <w:rFonts w:ascii="Verdana" w:hAnsi="Verdana" w:cs="Calibri"/>
                      <w:i/>
                      <w:sz w:val="16"/>
                      <w:szCs w:val="16"/>
                      <w:lang w:val="en-GB"/>
                    </w:rPr>
                    <w:t>https://www.windesheim.com/study-programmes/exchange-programmes/</w:t>
                  </w:r>
                </w:p>
              </w:tc>
            </w:tr>
          </w:tbl>
          <w:p w14:paraId="3F47FF86" w14:textId="77777777" w:rsidR="00724806" w:rsidRPr="003E3743" w:rsidRDefault="00724806" w:rsidP="00A30700">
            <w:pPr>
              <w:keepNext/>
              <w:keepLines/>
              <w:tabs>
                <w:tab w:val="left" w:pos="426"/>
              </w:tabs>
              <w:spacing w:before="240" w:after="0"/>
              <w:rPr>
                <w:rFonts w:ascii="Verdana" w:hAnsi="Verdana" w:cs="Calibri"/>
                <w:i/>
                <w:sz w:val="16"/>
              </w:rPr>
            </w:pPr>
          </w:p>
        </w:tc>
      </w:tr>
    </w:tbl>
    <w:bookmarkEnd w:id="2"/>
    <w:p w14:paraId="7157EB6F" w14:textId="77777777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54EFF5FD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14BCBDB5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7A2798" w:rsidRPr="00082002" w14:paraId="0A8B1AC4" w14:textId="77777777" w:rsidTr="00F07E66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69795" w14:textId="77777777" w:rsidR="007A2798" w:rsidRDefault="007A2798" w:rsidP="00EF239E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08B1E5E8" w14:textId="77777777" w:rsidR="00282A7B" w:rsidRDefault="007A2798" w:rsidP="00F7473C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2BCDA04B" w14:textId="77777777" w:rsidR="007A2798" w:rsidRPr="007B3F1B" w:rsidRDefault="007A2798" w:rsidP="00F7473C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>
              <w:rPr>
                <w:rFonts w:ascii="Verdana" w:hAnsi="Verdana" w:cs="Calibri"/>
                <w:sz w:val="20"/>
                <w:lang w:val="en-GB"/>
              </w:rPr>
              <w:t>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158E898D" w14:textId="77777777" w:rsidR="007A2798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183FB07B" w14:textId="77777777" w:rsidR="007A2798" w:rsidRPr="00EE0C35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A2798" w:rsidRPr="007B3F1B" w14:paraId="6936275A" w14:textId="77777777" w:rsidTr="00F07E66">
        <w:trPr>
          <w:jc w:val="center"/>
        </w:trPr>
        <w:tc>
          <w:tcPr>
            <w:tcW w:w="8841" w:type="dxa"/>
            <w:shd w:val="clear" w:color="auto" w:fill="auto"/>
          </w:tcPr>
          <w:p w14:paraId="5E621262" w14:textId="77777777" w:rsidR="007A2798" w:rsidRDefault="007A2798" w:rsidP="00F07E66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7368202D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7CA751BC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39F78F03" w14:textId="77777777" w:rsidR="007A2798" w:rsidRPr="007B3F1B" w:rsidRDefault="007A2798" w:rsidP="00930A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</w:tbl>
    <w:p w14:paraId="5D90898D" w14:textId="77777777" w:rsidR="00C63472" w:rsidRDefault="00C63472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0CF9C89B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22084F27" w14:textId="77777777" w:rsidTr="00280F15">
        <w:trPr>
          <w:jc w:val="center"/>
        </w:trPr>
        <w:tc>
          <w:tcPr>
            <w:tcW w:w="8823" w:type="dxa"/>
            <w:shd w:val="clear" w:color="auto" w:fill="auto"/>
          </w:tcPr>
          <w:p w14:paraId="6591A8BD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200350F9" w14:textId="08359481" w:rsidR="002224E0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>:</w:t>
            </w:r>
            <w:r w:rsidR="003A01F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FA7F01">
              <w:rPr>
                <w:rFonts w:ascii="Verdana" w:hAnsi="Verdana" w:cs="Calibri"/>
                <w:sz w:val="20"/>
                <w:lang w:val="en-GB"/>
              </w:rPr>
              <w:t>Mr. Wim Rietberg</w:t>
            </w:r>
          </w:p>
          <w:p w14:paraId="3A463307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322073D4" w14:textId="77777777" w:rsidR="00930A48" w:rsidRPr="007B3F1B" w:rsidRDefault="002224E0" w:rsidP="00EF239E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</w:tbl>
    <w:p w14:paraId="33D15B6B" w14:textId="77777777" w:rsidR="002B47F8" w:rsidRDefault="002B47F8" w:rsidP="00930A48">
      <w:pPr>
        <w:rPr>
          <w:rFonts w:ascii="Verdana" w:hAnsi="Verdana" w:cs="Calibri"/>
          <w:sz w:val="20"/>
          <w:lang w:val="en-GB"/>
        </w:rPr>
      </w:pPr>
    </w:p>
    <w:sectPr w:rsidR="002B47F8" w:rsidSect="00B97C98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DCF97" w14:textId="77777777" w:rsidR="00611D09" w:rsidRDefault="00611D09">
      <w:r>
        <w:separator/>
      </w:r>
    </w:p>
  </w:endnote>
  <w:endnote w:type="continuationSeparator" w:id="0">
    <w:p w14:paraId="69C6EB91" w14:textId="77777777" w:rsidR="00611D09" w:rsidRDefault="0061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AF092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23499" w14:textId="77777777" w:rsidR="00A54F83" w:rsidRDefault="00A54F83">
    <w:pPr>
      <w:pStyle w:val="Voettekst"/>
    </w:pPr>
  </w:p>
  <w:p w14:paraId="32787CBE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FEB10" w14:textId="77777777" w:rsidR="00611D09" w:rsidRDefault="00611D09">
      <w:r>
        <w:separator/>
      </w:r>
    </w:p>
  </w:footnote>
  <w:footnote w:type="continuationSeparator" w:id="0">
    <w:p w14:paraId="7F973B2D" w14:textId="77777777" w:rsidR="00611D09" w:rsidRDefault="00611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1FD34" w14:textId="2B10CACD" w:rsidR="00A54F83" w:rsidRPr="00FD64F1" w:rsidRDefault="006F1A83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drawing>
        <wp:anchor distT="0" distB="0" distL="114300" distR="114300" simplePos="0" relativeHeight="251658752" behindDoc="0" locked="0" layoutInCell="1" allowOverlap="1" wp14:anchorId="6D7B027F" wp14:editId="23486328">
          <wp:simplePos x="0" y="0"/>
          <wp:positionH relativeFrom="column">
            <wp:posOffset>1909445</wp:posOffset>
          </wp:positionH>
          <wp:positionV relativeFrom="paragraph">
            <wp:posOffset>-598170</wp:posOffset>
          </wp:positionV>
          <wp:extent cx="1965325" cy="1043940"/>
          <wp:effectExtent l="0" t="0" r="0" b="0"/>
          <wp:wrapSquare wrapText="bothSides"/>
          <wp:docPr id="1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31BA545" wp14:editId="2536665A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168225069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DC079" w14:textId="77777777" w:rsidR="00A54F83" w:rsidRPr="00B769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5DDDAAA" w14:textId="77777777" w:rsidR="00A54F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0B1A9D94" w14:textId="77777777" w:rsidR="00A54F83" w:rsidRPr="006852C7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BA54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Hwh0bbdAAAACgEAAA8AAAAAAAAAAAAAAAAAOgQAAGRycy9kb3ducmV2LnhtbFBLBQYA&#10;AAAABAAEAPMAAABEBQAAAAA=&#10;" filled="f" stroked="f">
              <v:textbox>
                <w:txbxContent>
                  <w:p w14:paraId="744DC079" w14:textId="77777777" w:rsidR="00A54F83" w:rsidRPr="00B76983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769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5DDDAAA" w14:textId="77777777" w:rsidR="00A54F83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0B1A9D94" w14:textId="77777777" w:rsidR="00A54F83" w:rsidRPr="006852C7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</w:txbxContent>
              </v:textbox>
            </v:shape>
          </w:pict>
        </mc:Fallback>
      </mc:AlternateContent>
    </w:r>
    <w:r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76A00787" wp14:editId="332A1614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97F">
      <w:rPr>
        <w:noProof/>
      </w:rPr>
      <w:tab/>
    </w:r>
  </w:p>
  <w:p w14:paraId="1DBB90CE" w14:textId="77777777" w:rsidR="00194FF3" w:rsidRDefault="00194FF3"/>
  <w:p w14:paraId="3FAEEB4E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E364B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B897B15"/>
    <w:multiLevelType w:val="hybridMultilevel"/>
    <w:tmpl w:val="D576B6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0" w15:restartNumberingAfterBreak="0">
    <w:nsid w:val="41AF1523"/>
    <w:multiLevelType w:val="hybridMultilevel"/>
    <w:tmpl w:val="38103490"/>
    <w:lvl w:ilvl="0" w:tplc="FFFFFFFF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A5981"/>
    <w:multiLevelType w:val="hybridMultilevel"/>
    <w:tmpl w:val="D38E81CC"/>
    <w:lvl w:ilvl="0" w:tplc="FFFFFFFF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7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8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0908342">
    <w:abstractNumId w:val="1"/>
  </w:num>
  <w:num w:numId="2" w16cid:durableId="1569000246">
    <w:abstractNumId w:val="0"/>
  </w:num>
  <w:num w:numId="3" w16cid:durableId="1199128460">
    <w:abstractNumId w:val="12"/>
  </w:num>
  <w:num w:numId="4" w16cid:durableId="352920707">
    <w:abstractNumId w:val="19"/>
  </w:num>
  <w:num w:numId="5" w16cid:durableId="1763525476">
    <w:abstractNumId w:val="14"/>
  </w:num>
  <w:num w:numId="6" w16cid:durableId="316611124">
    <w:abstractNumId w:val="18"/>
  </w:num>
  <w:num w:numId="7" w16cid:durableId="1657757262">
    <w:abstractNumId w:val="28"/>
  </w:num>
  <w:num w:numId="8" w16cid:durableId="653679154">
    <w:abstractNumId w:val="29"/>
  </w:num>
  <w:num w:numId="9" w16cid:durableId="126239189">
    <w:abstractNumId w:val="16"/>
  </w:num>
  <w:num w:numId="10" w16cid:durableId="1415934878">
    <w:abstractNumId w:val="27"/>
  </w:num>
  <w:num w:numId="11" w16cid:durableId="1155341164">
    <w:abstractNumId w:val="26"/>
  </w:num>
  <w:num w:numId="12" w16cid:durableId="684864298">
    <w:abstractNumId w:val="22"/>
  </w:num>
  <w:num w:numId="13" w16cid:durableId="254368022">
    <w:abstractNumId w:val="25"/>
  </w:num>
  <w:num w:numId="14" w16cid:durableId="1519851744">
    <w:abstractNumId w:val="13"/>
  </w:num>
  <w:num w:numId="15" w16cid:durableId="2020303577">
    <w:abstractNumId w:val="17"/>
  </w:num>
  <w:num w:numId="16" w16cid:durableId="1674141313">
    <w:abstractNumId w:val="8"/>
  </w:num>
  <w:num w:numId="17" w16cid:durableId="1215123167">
    <w:abstractNumId w:val="15"/>
  </w:num>
  <w:num w:numId="18" w16cid:durableId="412505632">
    <w:abstractNumId w:val="30"/>
  </w:num>
  <w:num w:numId="19" w16cid:durableId="1680502488">
    <w:abstractNumId w:val="24"/>
  </w:num>
  <w:num w:numId="20" w16cid:durableId="622732409">
    <w:abstractNumId w:val="11"/>
  </w:num>
  <w:num w:numId="21" w16cid:durableId="1734305568">
    <w:abstractNumId w:val="20"/>
  </w:num>
  <w:num w:numId="22" w16cid:durableId="39868606">
    <w:abstractNumId w:val="21"/>
  </w:num>
  <w:num w:numId="23" w16cid:durableId="1185678552">
    <w:abstractNumId w:val="23"/>
  </w:num>
  <w:num w:numId="24" w16cid:durableId="187761877">
    <w:abstractNumId w:val="7"/>
  </w:num>
  <w:num w:numId="25" w16cid:durableId="2117362641">
    <w:abstractNumId w:val="10"/>
  </w:num>
  <w:num w:numId="26" w16cid:durableId="519243286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3CA"/>
    <w:rsid w:val="00012BD6"/>
    <w:rsid w:val="000130A9"/>
    <w:rsid w:val="00014383"/>
    <w:rsid w:val="00014945"/>
    <w:rsid w:val="00014C4D"/>
    <w:rsid w:val="00015647"/>
    <w:rsid w:val="000156A1"/>
    <w:rsid w:val="00015B0A"/>
    <w:rsid w:val="00016F51"/>
    <w:rsid w:val="00017543"/>
    <w:rsid w:val="000175AD"/>
    <w:rsid w:val="0001763D"/>
    <w:rsid w:val="000201F1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745"/>
    <w:rsid w:val="00046C79"/>
    <w:rsid w:val="00047456"/>
    <w:rsid w:val="00050692"/>
    <w:rsid w:val="00052009"/>
    <w:rsid w:val="000526D8"/>
    <w:rsid w:val="000552FB"/>
    <w:rsid w:val="00055D8F"/>
    <w:rsid w:val="000566D0"/>
    <w:rsid w:val="000605C0"/>
    <w:rsid w:val="000607F9"/>
    <w:rsid w:val="00060AB1"/>
    <w:rsid w:val="00060D4F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4E5F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D7755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00BF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019D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2727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230B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4C61"/>
    <w:rsid w:val="002067A1"/>
    <w:rsid w:val="002104BD"/>
    <w:rsid w:val="0021084F"/>
    <w:rsid w:val="00211338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2926"/>
    <w:rsid w:val="00233738"/>
    <w:rsid w:val="00234AFB"/>
    <w:rsid w:val="00235F01"/>
    <w:rsid w:val="002367E6"/>
    <w:rsid w:val="00237378"/>
    <w:rsid w:val="00237ECA"/>
    <w:rsid w:val="00240340"/>
    <w:rsid w:val="002412F2"/>
    <w:rsid w:val="0024301D"/>
    <w:rsid w:val="00243576"/>
    <w:rsid w:val="00244385"/>
    <w:rsid w:val="00244CF4"/>
    <w:rsid w:val="002452DB"/>
    <w:rsid w:val="0024577B"/>
    <w:rsid w:val="00245ED8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B64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EE7"/>
    <w:rsid w:val="00270EEE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2A7B"/>
    <w:rsid w:val="002846B9"/>
    <w:rsid w:val="00284E56"/>
    <w:rsid w:val="00285534"/>
    <w:rsid w:val="0028765D"/>
    <w:rsid w:val="002877DD"/>
    <w:rsid w:val="0029059C"/>
    <w:rsid w:val="00291118"/>
    <w:rsid w:val="002920EB"/>
    <w:rsid w:val="00293579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3F58"/>
    <w:rsid w:val="00324733"/>
    <w:rsid w:val="00324CC1"/>
    <w:rsid w:val="00325BE1"/>
    <w:rsid w:val="00327F70"/>
    <w:rsid w:val="00331291"/>
    <w:rsid w:val="003315D9"/>
    <w:rsid w:val="00331937"/>
    <w:rsid w:val="003331F9"/>
    <w:rsid w:val="00333F38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44123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79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3FE4"/>
    <w:rsid w:val="003855EF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1F8"/>
    <w:rsid w:val="003A0BE0"/>
    <w:rsid w:val="003A0EC3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7F8"/>
    <w:rsid w:val="003B389F"/>
    <w:rsid w:val="003B39DD"/>
    <w:rsid w:val="003B5580"/>
    <w:rsid w:val="003B5C1B"/>
    <w:rsid w:val="003B6B9F"/>
    <w:rsid w:val="003B6EAA"/>
    <w:rsid w:val="003C0A21"/>
    <w:rsid w:val="003C0BCA"/>
    <w:rsid w:val="003C1440"/>
    <w:rsid w:val="003C2D83"/>
    <w:rsid w:val="003C4371"/>
    <w:rsid w:val="003C496C"/>
    <w:rsid w:val="003C4CF8"/>
    <w:rsid w:val="003C5713"/>
    <w:rsid w:val="003C5E5B"/>
    <w:rsid w:val="003C67DC"/>
    <w:rsid w:val="003C70C8"/>
    <w:rsid w:val="003C7CEB"/>
    <w:rsid w:val="003D017D"/>
    <w:rsid w:val="003D01AB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34FE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58A3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28FD"/>
    <w:rsid w:val="004C374B"/>
    <w:rsid w:val="004C3E29"/>
    <w:rsid w:val="004C599C"/>
    <w:rsid w:val="004C6DC4"/>
    <w:rsid w:val="004D133E"/>
    <w:rsid w:val="004D153C"/>
    <w:rsid w:val="004D16C7"/>
    <w:rsid w:val="004D3071"/>
    <w:rsid w:val="004D3D71"/>
    <w:rsid w:val="004D497F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3698"/>
    <w:rsid w:val="00546165"/>
    <w:rsid w:val="005466DD"/>
    <w:rsid w:val="0054698A"/>
    <w:rsid w:val="0054729A"/>
    <w:rsid w:val="00547B02"/>
    <w:rsid w:val="00550323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1652"/>
    <w:rsid w:val="005931F7"/>
    <w:rsid w:val="00593D06"/>
    <w:rsid w:val="00594309"/>
    <w:rsid w:val="005946D3"/>
    <w:rsid w:val="00594729"/>
    <w:rsid w:val="00595FA2"/>
    <w:rsid w:val="00596EF5"/>
    <w:rsid w:val="005970CB"/>
    <w:rsid w:val="0059760A"/>
    <w:rsid w:val="005977C7"/>
    <w:rsid w:val="005A0039"/>
    <w:rsid w:val="005A10C1"/>
    <w:rsid w:val="005A3C4F"/>
    <w:rsid w:val="005A3FD8"/>
    <w:rsid w:val="005A4253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D7E83"/>
    <w:rsid w:val="005E0179"/>
    <w:rsid w:val="005E1290"/>
    <w:rsid w:val="005E132C"/>
    <w:rsid w:val="005E13E7"/>
    <w:rsid w:val="005E17AD"/>
    <w:rsid w:val="005E1A47"/>
    <w:rsid w:val="005E2C84"/>
    <w:rsid w:val="005E2FD4"/>
    <w:rsid w:val="005E386C"/>
    <w:rsid w:val="005E3C65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8F1"/>
    <w:rsid w:val="005F49D5"/>
    <w:rsid w:val="005F5080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D09"/>
    <w:rsid w:val="00611E32"/>
    <w:rsid w:val="00612D71"/>
    <w:rsid w:val="00612E8C"/>
    <w:rsid w:val="00612EB6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6EAB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5B99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1641"/>
    <w:rsid w:val="006E591B"/>
    <w:rsid w:val="006E5983"/>
    <w:rsid w:val="006E6B42"/>
    <w:rsid w:val="006E7006"/>
    <w:rsid w:val="006F0AD2"/>
    <w:rsid w:val="006F1250"/>
    <w:rsid w:val="006F1A83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3D68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4806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54EEA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996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798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5EC"/>
    <w:rsid w:val="007C0ACB"/>
    <w:rsid w:val="007C0FDD"/>
    <w:rsid w:val="007C2B15"/>
    <w:rsid w:val="007C3B41"/>
    <w:rsid w:val="007C3EF9"/>
    <w:rsid w:val="007C77CA"/>
    <w:rsid w:val="007C7CC3"/>
    <w:rsid w:val="007D0129"/>
    <w:rsid w:val="007D23C5"/>
    <w:rsid w:val="007D3C9A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37B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37C1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11D1"/>
    <w:rsid w:val="008C1ABC"/>
    <w:rsid w:val="008C2716"/>
    <w:rsid w:val="008C2A81"/>
    <w:rsid w:val="008C6905"/>
    <w:rsid w:val="008C6C5C"/>
    <w:rsid w:val="008C7C32"/>
    <w:rsid w:val="008D1391"/>
    <w:rsid w:val="008D21C3"/>
    <w:rsid w:val="008D3327"/>
    <w:rsid w:val="008D39EF"/>
    <w:rsid w:val="008D4337"/>
    <w:rsid w:val="008D4564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5ECE"/>
    <w:rsid w:val="008F6473"/>
    <w:rsid w:val="008F739E"/>
    <w:rsid w:val="008F75CB"/>
    <w:rsid w:val="00900A82"/>
    <w:rsid w:val="00900C5A"/>
    <w:rsid w:val="00901387"/>
    <w:rsid w:val="0090204B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0A48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22F"/>
    <w:rsid w:val="0094078C"/>
    <w:rsid w:val="009411ED"/>
    <w:rsid w:val="009417EE"/>
    <w:rsid w:val="00941861"/>
    <w:rsid w:val="009418A3"/>
    <w:rsid w:val="00941C79"/>
    <w:rsid w:val="00942103"/>
    <w:rsid w:val="00944DE9"/>
    <w:rsid w:val="00945216"/>
    <w:rsid w:val="009463FC"/>
    <w:rsid w:val="00947DE7"/>
    <w:rsid w:val="009519A8"/>
    <w:rsid w:val="0095201B"/>
    <w:rsid w:val="00952E6B"/>
    <w:rsid w:val="00954377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8B8"/>
    <w:rsid w:val="00982B62"/>
    <w:rsid w:val="0098547C"/>
    <w:rsid w:val="00986174"/>
    <w:rsid w:val="00987231"/>
    <w:rsid w:val="0098738E"/>
    <w:rsid w:val="00987EA9"/>
    <w:rsid w:val="00991496"/>
    <w:rsid w:val="0099162E"/>
    <w:rsid w:val="00991746"/>
    <w:rsid w:val="009917CB"/>
    <w:rsid w:val="009934FE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0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2ED3"/>
    <w:rsid w:val="009C403B"/>
    <w:rsid w:val="009C4E15"/>
    <w:rsid w:val="009C6994"/>
    <w:rsid w:val="009D1896"/>
    <w:rsid w:val="009D2189"/>
    <w:rsid w:val="009D365E"/>
    <w:rsid w:val="009D43A7"/>
    <w:rsid w:val="009D4AC6"/>
    <w:rsid w:val="009D50E4"/>
    <w:rsid w:val="009D558F"/>
    <w:rsid w:val="009D56E5"/>
    <w:rsid w:val="009D6CE1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58A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30B"/>
    <w:rsid w:val="00A27E0C"/>
    <w:rsid w:val="00A30700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361"/>
    <w:rsid w:val="00A62C2D"/>
    <w:rsid w:val="00A63976"/>
    <w:rsid w:val="00A64C12"/>
    <w:rsid w:val="00A67307"/>
    <w:rsid w:val="00A712F9"/>
    <w:rsid w:val="00A72CB7"/>
    <w:rsid w:val="00A73378"/>
    <w:rsid w:val="00A740AA"/>
    <w:rsid w:val="00A74D54"/>
    <w:rsid w:val="00A74F63"/>
    <w:rsid w:val="00A7563D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2FF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07D3"/>
    <w:rsid w:val="00AC1B51"/>
    <w:rsid w:val="00AC2ADC"/>
    <w:rsid w:val="00AC39C7"/>
    <w:rsid w:val="00AC3A15"/>
    <w:rsid w:val="00AC3DDD"/>
    <w:rsid w:val="00AC55BD"/>
    <w:rsid w:val="00AC57BC"/>
    <w:rsid w:val="00AD012D"/>
    <w:rsid w:val="00AD21EF"/>
    <w:rsid w:val="00AD394A"/>
    <w:rsid w:val="00AD41E8"/>
    <w:rsid w:val="00AD4D4B"/>
    <w:rsid w:val="00AD4D51"/>
    <w:rsid w:val="00AD530C"/>
    <w:rsid w:val="00AD66BB"/>
    <w:rsid w:val="00AD754C"/>
    <w:rsid w:val="00AE04EE"/>
    <w:rsid w:val="00AE2E70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638"/>
    <w:rsid w:val="00B24D10"/>
    <w:rsid w:val="00B251DF"/>
    <w:rsid w:val="00B256DE"/>
    <w:rsid w:val="00B27759"/>
    <w:rsid w:val="00B31214"/>
    <w:rsid w:val="00B314C6"/>
    <w:rsid w:val="00B31C61"/>
    <w:rsid w:val="00B32CA7"/>
    <w:rsid w:val="00B3471F"/>
    <w:rsid w:val="00B35728"/>
    <w:rsid w:val="00B3626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3460"/>
    <w:rsid w:val="00B95205"/>
    <w:rsid w:val="00B97C98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3637"/>
    <w:rsid w:val="00BC4168"/>
    <w:rsid w:val="00BC4BA5"/>
    <w:rsid w:val="00BC5DA5"/>
    <w:rsid w:val="00BC6758"/>
    <w:rsid w:val="00BC6DB2"/>
    <w:rsid w:val="00BC7A89"/>
    <w:rsid w:val="00BD0B6E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6D45"/>
    <w:rsid w:val="00BD7858"/>
    <w:rsid w:val="00BE0F71"/>
    <w:rsid w:val="00BE243C"/>
    <w:rsid w:val="00BE2929"/>
    <w:rsid w:val="00BE35FF"/>
    <w:rsid w:val="00BE46DF"/>
    <w:rsid w:val="00BE73E9"/>
    <w:rsid w:val="00BE7D1C"/>
    <w:rsid w:val="00BF0050"/>
    <w:rsid w:val="00BF054D"/>
    <w:rsid w:val="00BF060A"/>
    <w:rsid w:val="00BF0E02"/>
    <w:rsid w:val="00BF1A9D"/>
    <w:rsid w:val="00BF1C8A"/>
    <w:rsid w:val="00BF1FB2"/>
    <w:rsid w:val="00BF4506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07CB6"/>
    <w:rsid w:val="00C11F74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5E5D"/>
    <w:rsid w:val="00C27622"/>
    <w:rsid w:val="00C3020A"/>
    <w:rsid w:val="00C30FBB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0D1"/>
    <w:rsid w:val="00CA12CF"/>
    <w:rsid w:val="00CA4173"/>
    <w:rsid w:val="00CA4AC5"/>
    <w:rsid w:val="00CA53F3"/>
    <w:rsid w:val="00CA59E7"/>
    <w:rsid w:val="00CA614B"/>
    <w:rsid w:val="00CA6B4C"/>
    <w:rsid w:val="00CA79F8"/>
    <w:rsid w:val="00CB1B8A"/>
    <w:rsid w:val="00CB3E9E"/>
    <w:rsid w:val="00CB46D0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4332"/>
    <w:rsid w:val="00CD594A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2D03"/>
    <w:rsid w:val="00D040A3"/>
    <w:rsid w:val="00D041C6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452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052D"/>
    <w:rsid w:val="00D73186"/>
    <w:rsid w:val="00D7496E"/>
    <w:rsid w:val="00D75A07"/>
    <w:rsid w:val="00D7615F"/>
    <w:rsid w:val="00D766ED"/>
    <w:rsid w:val="00D8022C"/>
    <w:rsid w:val="00D80714"/>
    <w:rsid w:val="00D815F8"/>
    <w:rsid w:val="00D81744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611F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3D2"/>
    <w:rsid w:val="00DD16FB"/>
    <w:rsid w:val="00DD18A9"/>
    <w:rsid w:val="00DD1C47"/>
    <w:rsid w:val="00DD1E40"/>
    <w:rsid w:val="00DD310A"/>
    <w:rsid w:val="00DD3172"/>
    <w:rsid w:val="00DD4E5E"/>
    <w:rsid w:val="00DE1B1A"/>
    <w:rsid w:val="00DE21C8"/>
    <w:rsid w:val="00DE3EE8"/>
    <w:rsid w:val="00DE456E"/>
    <w:rsid w:val="00DE4DCE"/>
    <w:rsid w:val="00DE59BA"/>
    <w:rsid w:val="00DE5FA4"/>
    <w:rsid w:val="00DE6436"/>
    <w:rsid w:val="00DE7B28"/>
    <w:rsid w:val="00DE7E6B"/>
    <w:rsid w:val="00DF0A88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2C0"/>
    <w:rsid w:val="00E109D3"/>
    <w:rsid w:val="00E116DE"/>
    <w:rsid w:val="00E122C2"/>
    <w:rsid w:val="00E13861"/>
    <w:rsid w:val="00E13C4F"/>
    <w:rsid w:val="00E14477"/>
    <w:rsid w:val="00E15C78"/>
    <w:rsid w:val="00E15F6E"/>
    <w:rsid w:val="00E16965"/>
    <w:rsid w:val="00E21332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79E9"/>
    <w:rsid w:val="00E606CD"/>
    <w:rsid w:val="00E61645"/>
    <w:rsid w:val="00E61A5E"/>
    <w:rsid w:val="00E6250B"/>
    <w:rsid w:val="00E62E5E"/>
    <w:rsid w:val="00E652F8"/>
    <w:rsid w:val="00E66166"/>
    <w:rsid w:val="00E6654D"/>
    <w:rsid w:val="00E66930"/>
    <w:rsid w:val="00E67F2F"/>
    <w:rsid w:val="00E704B7"/>
    <w:rsid w:val="00E707CD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4157"/>
    <w:rsid w:val="00E94991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5391"/>
    <w:rsid w:val="00EB6BB0"/>
    <w:rsid w:val="00EB72FE"/>
    <w:rsid w:val="00EC03D5"/>
    <w:rsid w:val="00EC050F"/>
    <w:rsid w:val="00EC15C9"/>
    <w:rsid w:val="00EC1E29"/>
    <w:rsid w:val="00EC2511"/>
    <w:rsid w:val="00EC2923"/>
    <w:rsid w:val="00EC2FC8"/>
    <w:rsid w:val="00EC4D87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4B8B"/>
    <w:rsid w:val="00EE5991"/>
    <w:rsid w:val="00EE5E0A"/>
    <w:rsid w:val="00EE60CF"/>
    <w:rsid w:val="00EE6621"/>
    <w:rsid w:val="00EE73A0"/>
    <w:rsid w:val="00EE7AFA"/>
    <w:rsid w:val="00EF1106"/>
    <w:rsid w:val="00EF239E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07B7A"/>
    <w:rsid w:val="00F07E66"/>
    <w:rsid w:val="00F1017C"/>
    <w:rsid w:val="00F1098A"/>
    <w:rsid w:val="00F12925"/>
    <w:rsid w:val="00F12EB3"/>
    <w:rsid w:val="00F131CC"/>
    <w:rsid w:val="00F13C14"/>
    <w:rsid w:val="00F13C9B"/>
    <w:rsid w:val="00F155C1"/>
    <w:rsid w:val="00F1587C"/>
    <w:rsid w:val="00F163B1"/>
    <w:rsid w:val="00F163E0"/>
    <w:rsid w:val="00F16E26"/>
    <w:rsid w:val="00F16F70"/>
    <w:rsid w:val="00F2115D"/>
    <w:rsid w:val="00F21AD6"/>
    <w:rsid w:val="00F2349D"/>
    <w:rsid w:val="00F27DE3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5487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73C"/>
    <w:rsid w:val="00F74FB7"/>
    <w:rsid w:val="00F80249"/>
    <w:rsid w:val="00F804A3"/>
    <w:rsid w:val="00F81715"/>
    <w:rsid w:val="00F82BC3"/>
    <w:rsid w:val="00F8451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3A6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A7F01"/>
    <w:rsid w:val="00FB0346"/>
    <w:rsid w:val="00FB07EF"/>
    <w:rsid w:val="00FB22F7"/>
    <w:rsid w:val="00FB26C9"/>
    <w:rsid w:val="00FB4975"/>
    <w:rsid w:val="00FB4C49"/>
    <w:rsid w:val="00FB6911"/>
    <w:rsid w:val="00FB6C85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1FDB"/>
    <w:rsid w:val="00FF3118"/>
    <w:rsid w:val="00FF334F"/>
    <w:rsid w:val="00FF3598"/>
    <w:rsid w:val="00FF5D8C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6395C2"/>
  <w15:chartTrackingRefBased/>
  <w15:docId w15:val="{340AF5EE-114C-4257-B70E-98FC4FB5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indesheim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jar.rietberg@windesheim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46f7f4-686c-4047-926e-106f9ea137b7" xsi:nil="true"/>
    <lcf76f155ced4ddcb4097134ff3c332f xmlns="a9741866-137d-489d-9e2e-7886d31fab3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9" ma:contentTypeDescription="Een nieuw document maken." ma:contentTypeScope="" ma:versionID="2e8787cb2beae16733cbc112d118c665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6134ac58e6be028b95ffa4424fd46748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41618-51FA-40AC-8B4B-9C819756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9AE0A-2171-4C13-A707-B72B88173F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8C4654-A1DB-48D1-AE60-2E9910737294}">
  <ds:schemaRefs>
    <ds:schemaRef ds:uri="http://schemas.microsoft.com/office/2006/metadata/properties"/>
    <ds:schemaRef ds:uri="http://schemas.microsoft.com/office/infopath/2007/PartnerControls"/>
    <ds:schemaRef ds:uri="e546f7f4-686c-4047-926e-106f9ea137b7"/>
    <ds:schemaRef ds:uri="a9741866-137d-489d-9e2e-7886d31fab33"/>
  </ds:schemaRefs>
</ds:datastoreItem>
</file>

<file path=customXml/itemProps4.xml><?xml version="1.0" encoding="utf-8"?>
<ds:datastoreItem xmlns:ds="http://schemas.openxmlformats.org/officeDocument/2006/customXml" ds:itemID="{8A272F54-7A3E-4420-A09A-F5038A2BB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598</Words>
  <Characters>3293</Characters>
  <Application>Microsoft Office Word</Application>
  <DocSecurity>0</DocSecurity>
  <PresentationFormat>Microsoft Word 11.0</PresentationFormat>
  <Lines>27</Lines>
  <Paragraphs>7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3884</CharactersWithSpaces>
  <SharedDoc>false</SharedDoc>
  <HLinks>
    <vt:vector size="6" baseType="variant">
      <vt:variant>
        <vt:i4>1310792</vt:i4>
      </vt:variant>
      <vt:variant>
        <vt:i4>5</vt:i4>
      </vt:variant>
      <vt:variant>
        <vt:i4>0</vt:i4>
      </vt:variant>
      <vt:variant>
        <vt:i4>5</vt:i4>
      </vt:variant>
      <vt:variant>
        <vt:lpwstr>http://www.windesheim.nl/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7</cp:revision>
  <cp:lastPrinted>2016-03-17T11:31:00Z</cp:lastPrinted>
  <dcterms:created xsi:type="dcterms:W3CDTF">2025-03-25T14:59:00Z</dcterms:created>
  <dcterms:modified xsi:type="dcterms:W3CDTF">2025-03-25T15:24:00Z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PublishingExpirationDate">
    <vt:lpwstr/>
  </property>
  <property fmtid="{D5CDD505-2E9C-101B-9397-08002B2CF9AE}" pid="16" name="PublishingStartDate">
    <vt:lpwstr/>
  </property>
  <property fmtid="{D5CDD505-2E9C-101B-9397-08002B2CF9AE}" pid="17" name="MediaServiceImageTags">
    <vt:lpwstr/>
  </property>
</Properties>
</file>