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026E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0BBC2B27" w14:textId="7CFD1C2C" w:rsidR="006454EE" w:rsidRPr="001734B8" w:rsidRDefault="00190173" w:rsidP="006454EE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en-US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0F1726" w:rsidRPr="3FFB6309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Autumn</w:t>
      </w:r>
      <w:r w:rsidR="00D22EA3" w:rsidRPr="3FFB6309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 xml:space="preserve"> 20</w:t>
      </w:r>
      <w:r w:rsidR="00C625FF" w:rsidRPr="3FFB6309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2</w:t>
      </w:r>
      <w:r w:rsidR="0085425F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3</w:t>
      </w:r>
      <w:r w:rsidR="00250FF1" w:rsidRPr="3FFB6309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-202</w:t>
      </w:r>
      <w:r w:rsidR="0085425F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4</w:t>
      </w:r>
      <w:r w:rsidR="00A72B4E"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bookmarkStart w:id="0" w:name="_Hlk98330737"/>
      <w:r w:rsidR="006454EE" w:rsidRPr="001734B8">
        <w:rPr>
          <w:rFonts w:ascii="Verdana" w:hAnsi="Verdana" w:cs="Arial"/>
          <w:bCs/>
          <w:color w:val="002060"/>
          <w:sz w:val="22"/>
          <w:szCs w:val="24"/>
          <w:lang w:val="en-US"/>
        </w:rPr>
        <w:t>(01-09-202</w:t>
      </w:r>
      <w:r w:rsidR="0085425F">
        <w:rPr>
          <w:rFonts w:ascii="Verdana" w:hAnsi="Verdana" w:cs="Arial"/>
          <w:bCs/>
          <w:color w:val="002060"/>
          <w:sz w:val="22"/>
          <w:szCs w:val="24"/>
          <w:lang w:val="en-US"/>
        </w:rPr>
        <w:t>3</w:t>
      </w:r>
      <w:r w:rsidR="006454EE" w:rsidRPr="001734B8">
        <w:rPr>
          <w:rFonts w:ascii="Verdana" w:hAnsi="Verdana" w:cs="Arial"/>
          <w:bCs/>
          <w:color w:val="002060"/>
          <w:sz w:val="22"/>
          <w:szCs w:val="24"/>
          <w:lang w:val="en-US"/>
        </w:rPr>
        <w:t xml:space="preserve"> – 31-01-202</w:t>
      </w:r>
      <w:r w:rsidR="0085425F">
        <w:rPr>
          <w:rFonts w:ascii="Verdana" w:hAnsi="Verdana" w:cs="Arial"/>
          <w:bCs/>
          <w:color w:val="002060"/>
          <w:sz w:val="22"/>
          <w:szCs w:val="24"/>
          <w:lang w:val="en-US"/>
        </w:rPr>
        <w:t>4</w:t>
      </w:r>
      <w:r w:rsidR="006454EE" w:rsidRPr="001734B8">
        <w:rPr>
          <w:rFonts w:ascii="Verdana" w:hAnsi="Verdana" w:cs="Arial"/>
          <w:bCs/>
          <w:color w:val="002060"/>
          <w:sz w:val="22"/>
          <w:szCs w:val="24"/>
          <w:lang w:val="en-US"/>
        </w:rPr>
        <w:t>)</w:t>
      </w:r>
      <w:bookmarkEnd w:id="0"/>
    </w:p>
    <w:p w14:paraId="39B54342" w14:textId="4CD0313D" w:rsidR="00937213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1866"/>
        <w:gridCol w:w="2535"/>
      </w:tblGrid>
      <w:tr w:rsidR="001B0BB8" w:rsidRPr="005F214B" w14:paraId="4EE8E7D1" w14:textId="77777777" w:rsidTr="3FFB6309">
        <w:trPr>
          <w:trHeight w:val="334"/>
        </w:trPr>
        <w:tc>
          <w:tcPr>
            <w:tcW w:w="2232" w:type="dxa"/>
            <w:shd w:val="clear" w:color="auto" w:fill="auto"/>
          </w:tcPr>
          <w:p w14:paraId="1CF1A2E6" w14:textId="77777777" w:rsidR="001903D7" w:rsidRPr="005F214B" w:rsidRDefault="001903D7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  <w:p w14:paraId="672A6659" w14:textId="77777777" w:rsidR="007628D2" w:rsidRPr="005F214B" w:rsidRDefault="007628D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A37501D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2D3D500D" w14:textId="77777777" w:rsidR="001903D7" w:rsidRPr="005F214B" w:rsidRDefault="00DC287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583" w:type="dxa"/>
            <w:shd w:val="clear" w:color="auto" w:fill="auto"/>
          </w:tcPr>
          <w:p w14:paraId="5DAB6C7B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18C10A13" w14:textId="77777777" w:rsidTr="3FFB6309">
        <w:trPr>
          <w:trHeight w:val="412"/>
        </w:trPr>
        <w:tc>
          <w:tcPr>
            <w:tcW w:w="2232" w:type="dxa"/>
            <w:shd w:val="clear" w:color="auto" w:fill="auto"/>
          </w:tcPr>
          <w:p w14:paraId="3937BC18" w14:textId="77777777" w:rsidR="001903D7" w:rsidRPr="005F214B" w:rsidRDefault="00E67F2F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b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auto"/>
          </w:tcPr>
          <w:p w14:paraId="02EB378F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2746DCC8" w14:textId="77777777" w:rsidR="001903D7" w:rsidRPr="005F214B" w:rsidRDefault="00E67F2F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583" w:type="dxa"/>
            <w:shd w:val="clear" w:color="auto" w:fill="auto"/>
          </w:tcPr>
          <w:p w14:paraId="6A05A809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0EE5DAC6" w14:textId="77777777" w:rsidTr="3FFB6309">
        <w:tc>
          <w:tcPr>
            <w:tcW w:w="2232" w:type="dxa"/>
            <w:shd w:val="clear" w:color="auto" w:fill="auto"/>
          </w:tcPr>
          <w:p w14:paraId="109F5F85" w14:textId="77777777" w:rsidR="001903D7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</w:p>
        </w:tc>
        <w:tc>
          <w:tcPr>
            <w:tcW w:w="2232" w:type="dxa"/>
            <w:shd w:val="clear" w:color="auto" w:fill="auto"/>
          </w:tcPr>
          <w:p w14:paraId="5A39BBE3" w14:textId="77777777" w:rsidR="001903D7" w:rsidRPr="005F214B" w:rsidRDefault="001903D7" w:rsidP="00B53D2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216DB807" w14:textId="77777777" w:rsidR="00C60042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583" w:type="dxa"/>
            <w:shd w:val="clear" w:color="auto" w:fill="auto"/>
          </w:tcPr>
          <w:p w14:paraId="150719DE" w14:textId="3C04B64F" w:rsidR="001903D7" w:rsidRPr="005F214B" w:rsidRDefault="00AA0AF4" w:rsidP="3FFB6309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3FFB6309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C625FF" w:rsidRPr="3FFB6309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AE6D9E">
              <w:rPr>
                <w:rFonts w:ascii="Verdana" w:hAnsi="Verdana" w:cs="Arial"/>
                <w:color w:val="002060"/>
                <w:sz w:val="20"/>
                <w:lang w:val="en-GB"/>
              </w:rPr>
              <w:t>3</w:t>
            </w:r>
            <w:r w:rsidR="003E5228" w:rsidRPr="3FFB6309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C625FF" w:rsidRPr="3FFB6309">
              <w:rPr>
                <w:rFonts w:ascii="Verdana" w:hAnsi="Verdana" w:cs="Arial"/>
                <w:color w:val="002060"/>
                <w:sz w:val="20"/>
                <w:lang w:val="en-GB"/>
              </w:rPr>
              <w:t>-</w:t>
            </w:r>
            <w:r w:rsidR="003E5228" w:rsidRPr="3FFB6309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Pr="3FFB6309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250FF1" w:rsidRPr="3FFB6309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AE6D9E">
              <w:rPr>
                <w:rFonts w:ascii="Verdana" w:hAnsi="Verdana" w:cs="Arial"/>
                <w:color w:val="002060"/>
                <w:sz w:val="20"/>
                <w:lang w:val="en-GB"/>
              </w:rPr>
              <w:t>4</w:t>
            </w:r>
            <w:r w:rsidR="003E5228" w:rsidRPr="3FFB6309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</w:tr>
      <w:tr w:rsidR="003D7EC0" w:rsidRPr="005F214B" w14:paraId="70EAE695" w14:textId="77777777" w:rsidTr="3FFB6309">
        <w:tc>
          <w:tcPr>
            <w:tcW w:w="2232" w:type="dxa"/>
            <w:shd w:val="clear" w:color="auto" w:fill="auto"/>
          </w:tcPr>
          <w:p w14:paraId="58725506" w14:textId="77777777" w:rsidR="001903D7" w:rsidRPr="005F214B" w:rsidRDefault="00AA0A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c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ycle</w:t>
            </w:r>
          </w:p>
        </w:tc>
        <w:tc>
          <w:tcPr>
            <w:tcW w:w="2232" w:type="dxa"/>
            <w:shd w:val="clear" w:color="auto" w:fill="auto"/>
          </w:tcPr>
          <w:p w14:paraId="41C8F396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0A65AF86" w14:textId="77777777" w:rsidR="006C3273" w:rsidRPr="005F214B" w:rsidRDefault="007427B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5F214B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2DAB5A84" w14:textId="77777777" w:rsidR="001903D7" w:rsidRPr="005F214B" w:rsidRDefault="00A74F63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583" w:type="dxa"/>
            <w:shd w:val="clear" w:color="auto" w:fill="auto"/>
          </w:tcPr>
          <w:p w14:paraId="72A3D3EC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58BB2271" w14:textId="77777777" w:rsidTr="3FFB6309">
        <w:tc>
          <w:tcPr>
            <w:tcW w:w="2232" w:type="dxa"/>
            <w:shd w:val="clear" w:color="auto" w:fill="auto"/>
          </w:tcPr>
          <w:p w14:paraId="69047E7B" w14:textId="77777777" w:rsidR="001903D7" w:rsidRPr="005F214B" w:rsidRDefault="00F1587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0D0B940D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5A67876E" w14:textId="77777777" w:rsidR="00C60042" w:rsidRPr="005F214B" w:rsidRDefault="00AA0AF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0E27B00A" w14:textId="77777777" w:rsidR="008D1391" w:rsidRPr="005F214B" w:rsidRDefault="008D1391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83" w:type="dxa"/>
            <w:shd w:val="clear" w:color="auto" w:fill="auto"/>
          </w:tcPr>
          <w:p w14:paraId="60061E4C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44EAFD9C" w14:textId="77777777" w:rsidR="006852C7" w:rsidRPr="005F214B" w:rsidRDefault="006852C7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2830A6D1" w14:textId="77777777" w:rsidR="00BD0C31" w:rsidRPr="005F214B" w:rsidRDefault="00BD0C31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3"/>
        <w:gridCol w:w="2220"/>
        <w:gridCol w:w="1831"/>
        <w:gridCol w:w="2524"/>
      </w:tblGrid>
      <w:tr w:rsidR="009B18BB" w:rsidRPr="005F214B" w14:paraId="480252B0" w14:textId="77777777" w:rsidTr="00796286">
        <w:trPr>
          <w:trHeight w:val="371"/>
        </w:trPr>
        <w:tc>
          <w:tcPr>
            <w:tcW w:w="2232" w:type="dxa"/>
            <w:shd w:val="clear" w:color="auto" w:fill="auto"/>
          </w:tcPr>
          <w:p w14:paraId="0D909AED" w14:textId="77777777" w:rsidR="009B18BB" w:rsidRPr="005F214B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4B94D5A5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1E151847" w14:textId="77777777" w:rsidR="009B18BB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583" w:type="dxa"/>
            <w:shd w:val="clear" w:color="auto" w:fill="auto"/>
          </w:tcPr>
          <w:p w14:paraId="3DEEC669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F13C9B" w:rsidRPr="005F214B" w14:paraId="02E26A5D" w14:textId="77777777" w:rsidTr="00796286">
        <w:trPr>
          <w:trHeight w:val="371"/>
        </w:trPr>
        <w:tc>
          <w:tcPr>
            <w:tcW w:w="2232" w:type="dxa"/>
            <w:shd w:val="clear" w:color="auto" w:fill="auto"/>
          </w:tcPr>
          <w:p w14:paraId="48523381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2F73CECC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5F214B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auto"/>
          </w:tcPr>
          <w:p w14:paraId="3656B9AB" w14:textId="77777777" w:rsidR="00F13C9B" w:rsidRPr="005F214B" w:rsidRDefault="00F13C9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135D37DF" w14:textId="77777777" w:rsidR="00F13C9B" w:rsidRPr="005F214B" w:rsidRDefault="00C0051E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83" w:type="dxa"/>
            <w:shd w:val="clear" w:color="auto" w:fill="auto"/>
          </w:tcPr>
          <w:p w14:paraId="45FB0818" w14:textId="77777777" w:rsidR="00F13C9B" w:rsidRPr="005F214B" w:rsidRDefault="00F13C9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26AFDB60" w14:textId="77777777" w:rsidTr="00796286">
        <w:trPr>
          <w:trHeight w:val="559"/>
        </w:trPr>
        <w:tc>
          <w:tcPr>
            <w:tcW w:w="2232" w:type="dxa"/>
            <w:shd w:val="clear" w:color="auto" w:fill="auto"/>
          </w:tcPr>
          <w:p w14:paraId="47D2A083" w14:textId="77777777" w:rsidR="003A7498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049F31CB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32188083" w14:textId="77777777" w:rsidR="009B18BB" w:rsidRPr="005F214B" w:rsidRDefault="00CC43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83" w:type="dxa"/>
            <w:shd w:val="clear" w:color="auto" w:fill="auto"/>
          </w:tcPr>
          <w:p w14:paraId="53128261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29BB2940" w14:textId="77777777" w:rsidTr="00796286">
        <w:trPr>
          <w:trHeight w:val="531"/>
        </w:trPr>
        <w:tc>
          <w:tcPr>
            <w:tcW w:w="2232" w:type="dxa"/>
            <w:shd w:val="clear" w:color="auto" w:fill="auto"/>
          </w:tcPr>
          <w:p w14:paraId="08D825A1" w14:textId="77777777" w:rsidR="009B18BB" w:rsidRPr="005F214B" w:rsidRDefault="00315958" w:rsidP="008C08C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62486C05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14E98B68" w14:textId="77777777" w:rsidR="009B18BB" w:rsidRPr="005F214B" w:rsidRDefault="00CC43F4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5F214B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583" w:type="dxa"/>
            <w:shd w:val="clear" w:color="auto" w:fill="auto"/>
          </w:tcPr>
          <w:p w14:paraId="4101652C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4B99056E" w14:textId="77777777" w:rsidR="00B256DE" w:rsidRPr="00441C7A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fr-BE"/>
        </w:rPr>
      </w:pPr>
    </w:p>
    <w:p w14:paraId="7CF1CCE7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83"/>
        <w:gridCol w:w="1852"/>
        <w:gridCol w:w="2582"/>
      </w:tblGrid>
      <w:tr w:rsidR="001E13D3" w:rsidRPr="005F214B" w14:paraId="653BE278" w14:textId="77777777" w:rsidTr="00796286">
        <w:trPr>
          <w:trHeight w:val="371"/>
        </w:trPr>
        <w:tc>
          <w:tcPr>
            <w:tcW w:w="2232" w:type="dxa"/>
            <w:shd w:val="clear" w:color="auto" w:fill="auto"/>
          </w:tcPr>
          <w:p w14:paraId="16B86293" w14:textId="77777777" w:rsidR="001E13D3" w:rsidRPr="005F214B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  <w:r w:rsidR="00C62C56" w:rsidRPr="005F214B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14:paraId="3390ABB0" w14:textId="77777777" w:rsidR="0080677A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</w:p>
          <w:p w14:paraId="430F6F00" w14:textId="77777777" w:rsidR="0080677A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 of Applied</w:t>
            </w:r>
          </w:p>
          <w:p w14:paraId="7D7D8504" w14:textId="77777777" w:rsidR="001E13D3" w:rsidRPr="005F214B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Sciences</w:t>
            </w:r>
          </w:p>
        </w:tc>
        <w:tc>
          <w:tcPr>
            <w:tcW w:w="1881" w:type="dxa"/>
            <w:shd w:val="clear" w:color="auto" w:fill="auto"/>
          </w:tcPr>
          <w:p w14:paraId="49567F90" w14:textId="77777777" w:rsidR="001E13D3" w:rsidRPr="005F214B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583" w:type="dxa"/>
            <w:shd w:val="clear" w:color="auto" w:fill="auto"/>
          </w:tcPr>
          <w:p w14:paraId="08D23282" w14:textId="77777777" w:rsidR="001E13D3" w:rsidRPr="005F214B" w:rsidRDefault="00E1393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ICT</w:t>
            </w:r>
          </w:p>
        </w:tc>
      </w:tr>
      <w:tr w:rsidR="00314143" w:rsidRPr="005F214B" w14:paraId="6DB0AE9C" w14:textId="77777777" w:rsidTr="00796286">
        <w:trPr>
          <w:trHeight w:val="371"/>
        </w:trPr>
        <w:tc>
          <w:tcPr>
            <w:tcW w:w="2232" w:type="dxa"/>
            <w:shd w:val="clear" w:color="auto" w:fill="auto"/>
          </w:tcPr>
          <w:p w14:paraId="6405CABF" w14:textId="77777777" w:rsidR="00314143" w:rsidRPr="005F214B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1BFF5924" w14:textId="77777777" w:rsidR="00FA5173" w:rsidRPr="005F214B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5F214B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1299C43A" w14:textId="77777777" w:rsidR="00314143" w:rsidRPr="005F214B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0DC64EC" w14:textId="77777777" w:rsidR="00314143" w:rsidRPr="005F214B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1881" w:type="dxa"/>
            <w:shd w:val="clear" w:color="auto" w:fill="auto"/>
          </w:tcPr>
          <w:p w14:paraId="5966E515" w14:textId="77777777" w:rsidR="00314143" w:rsidRPr="005F214B" w:rsidRDefault="007D6641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83" w:type="dxa"/>
            <w:shd w:val="clear" w:color="auto" w:fill="auto"/>
          </w:tcPr>
          <w:p w14:paraId="73F2580A" w14:textId="77777777" w:rsidR="00314143" w:rsidRPr="006454EE" w:rsidRDefault="00E1393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1F3864" w:themeColor="accent1" w:themeShade="80"/>
                <w:sz w:val="20"/>
                <w:lang w:val="en-GB"/>
              </w:rPr>
            </w:pPr>
            <w:r w:rsidRPr="006454EE">
              <w:rPr>
                <w:rFonts w:ascii="Verdana" w:hAnsi="Verdana"/>
                <w:color w:val="1F3864" w:themeColor="accent1" w:themeShade="80"/>
                <w:sz w:val="20"/>
                <w:lang w:val="en-GB"/>
              </w:rPr>
              <w:t>Information Technology</w:t>
            </w:r>
          </w:p>
        </w:tc>
      </w:tr>
      <w:tr w:rsidR="001E13D3" w:rsidRPr="005F214B" w14:paraId="385BE2B7" w14:textId="77777777" w:rsidTr="00796286">
        <w:trPr>
          <w:trHeight w:val="559"/>
        </w:trPr>
        <w:tc>
          <w:tcPr>
            <w:tcW w:w="2232" w:type="dxa"/>
            <w:shd w:val="clear" w:color="auto" w:fill="auto"/>
          </w:tcPr>
          <w:p w14:paraId="071CC085" w14:textId="77777777" w:rsidR="00660EDB" w:rsidRPr="005F214B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4D840125" w14:textId="77777777" w:rsidR="001E13D3" w:rsidRPr="005F214B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2-6</w:t>
            </w:r>
          </w:p>
        </w:tc>
        <w:tc>
          <w:tcPr>
            <w:tcW w:w="1881" w:type="dxa"/>
            <w:shd w:val="clear" w:color="auto" w:fill="auto"/>
          </w:tcPr>
          <w:p w14:paraId="4538DCA4" w14:textId="77777777" w:rsidR="001E13D3" w:rsidRPr="005F214B" w:rsidRDefault="001E13D3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363061" w:rsidRPr="005F214B">
              <w:rPr>
                <w:rFonts w:ascii="Verdana" w:hAnsi="Verdana" w:cs="Arial"/>
                <w:sz w:val="20"/>
                <w:lang w:val="en-GB"/>
              </w:rPr>
              <w:t>,</w:t>
            </w:r>
            <w:r w:rsidR="00C62C56"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83" w:type="dxa"/>
            <w:shd w:val="clear" w:color="auto" w:fill="auto"/>
          </w:tcPr>
          <w:p w14:paraId="55936703" w14:textId="77777777" w:rsidR="001E13D3" w:rsidRPr="005F214B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Netherlands</w:t>
            </w:r>
          </w:p>
        </w:tc>
      </w:tr>
      <w:tr w:rsidR="00796286" w:rsidRPr="003D0705" w14:paraId="3B01BFFD" w14:textId="77777777" w:rsidTr="00796286">
        <w:tc>
          <w:tcPr>
            <w:tcW w:w="2232" w:type="dxa"/>
            <w:shd w:val="clear" w:color="auto" w:fill="auto"/>
          </w:tcPr>
          <w:p w14:paraId="1C5DE4A0" w14:textId="77777777" w:rsidR="00796286" w:rsidRPr="005F214B" w:rsidRDefault="00796286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37E71C40" w14:textId="77777777" w:rsidR="00796286" w:rsidRPr="005F214B" w:rsidRDefault="00796286" w:rsidP="0079628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Mr. Wim Rietberg</w:t>
            </w:r>
          </w:p>
        </w:tc>
        <w:tc>
          <w:tcPr>
            <w:tcW w:w="1881" w:type="dxa"/>
            <w:shd w:val="clear" w:color="auto" w:fill="auto"/>
          </w:tcPr>
          <w:p w14:paraId="47FBEDC2" w14:textId="77777777" w:rsidR="00796286" w:rsidRPr="00441C7A" w:rsidRDefault="00796286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83" w:type="dxa"/>
            <w:shd w:val="clear" w:color="auto" w:fill="auto"/>
          </w:tcPr>
          <w:p w14:paraId="64487AA6" w14:textId="77777777" w:rsidR="00796286" w:rsidRPr="00AF7246" w:rsidRDefault="007F1DA0" w:rsidP="00B97A79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="00796286" w:rsidRPr="00AF7246">
                <w:rPr>
                  <w:rStyle w:val="Hyperlink"/>
                  <w:rFonts w:ascii="Verdana" w:hAnsi="Verdana" w:cs="Arial"/>
                  <w:sz w:val="16"/>
                  <w:szCs w:val="16"/>
                  <w:lang w:val="fr-BE"/>
                </w:rPr>
                <w:t>wjar.rietberg@windesheim.nl</w:t>
              </w:r>
            </w:hyperlink>
            <w:r w:rsidR="00796286" w:rsidRPr="00AF7246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 xml:space="preserve"> </w:t>
            </w:r>
          </w:p>
          <w:p w14:paraId="56AFDEAB" w14:textId="77777777" w:rsidR="00796286" w:rsidRPr="00152BBD" w:rsidRDefault="00796286" w:rsidP="00B97A79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eastAsia="nl-NL"/>
              </w:rPr>
              <w:t>+31-(0)88 469 6379</w:t>
            </w:r>
          </w:p>
        </w:tc>
      </w:tr>
    </w:tbl>
    <w:p w14:paraId="4DDBEF00" w14:textId="77777777" w:rsidR="008D1391" w:rsidRDefault="008D1391" w:rsidP="008D1391">
      <w:pPr>
        <w:pStyle w:val="Text4"/>
        <w:ind w:left="0"/>
        <w:rPr>
          <w:lang w:val="fr-BE"/>
        </w:rPr>
      </w:pPr>
    </w:p>
    <w:p w14:paraId="3461D779" w14:textId="77777777" w:rsidR="008D1391" w:rsidRDefault="008D1391" w:rsidP="008D1391">
      <w:pPr>
        <w:pStyle w:val="Text4"/>
        <w:ind w:left="0"/>
        <w:rPr>
          <w:lang w:val="fr-BE"/>
        </w:rPr>
      </w:pPr>
    </w:p>
    <w:p w14:paraId="7D846581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3CF2D8B6" w14:textId="77777777" w:rsidR="00686D76" w:rsidRDefault="00686D76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</w:p>
    <w:p w14:paraId="1F16F129" w14:textId="77DAE455" w:rsidR="00B256DE" w:rsidRPr="00354F60" w:rsidRDefault="005D5129" w:rsidP="3FFB6309">
      <w:pPr>
        <w:keepNext/>
        <w:keepLines/>
        <w:spacing w:after="120"/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</w:pPr>
      <w:r w:rsidRPr="3FFB6309">
        <w:rPr>
          <w:rFonts w:ascii="Verdana" w:hAnsi="Verdana" w:cs="Calibri"/>
          <w:b/>
          <w:bCs/>
          <w:color w:val="002060"/>
          <w:sz w:val="20"/>
          <w:lang w:val="en-GB"/>
        </w:rPr>
        <w:t>I</w:t>
      </w:r>
      <w:r w:rsidR="00B256DE" w:rsidRPr="3FFB6309">
        <w:rPr>
          <w:rFonts w:ascii="Verdana" w:hAnsi="Verdana" w:cs="Calibri"/>
          <w:b/>
          <w:bCs/>
          <w:color w:val="002060"/>
          <w:sz w:val="20"/>
          <w:lang w:val="en-GB"/>
        </w:rPr>
        <w:t>. PROPOSED MOBILITY PROGRAMME</w:t>
      </w:r>
      <w:r>
        <w:tab/>
      </w:r>
      <w:r>
        <w:tab/>
      </w:r>
      <w:r>
        <w:tab/>
      </w:r>
      <w:r>
        <w:tab/>
      </w:r>
      <w:r w:rsidR="000F1726" w:rsidRPr="3FFB6309"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  <w:t>Autumn</w:t>
      </w:r>
      <w:r w:rsidR="00426031" w:rsidRPr="3FFB6309"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  <w:t xml:space="preserve"> 20</w:t>
      </w:r>
      <w:r w:rsidR="00C625FF" w:rsidRPr="3FFB6309"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  <w:t>2</w:t>
      </w:r>
      <w:r w:rsidR="007F1DA0"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  <w:t>3</w:t>
      </w:r>
      <w:r w:rsidR="00250FF1" w:rsidRPr="3FFB6309"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  <w:t>-202</w:t>
      </w:r>
      <w:r w:rsidR="007F1DA0"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  <w:t>4</w:t>
      </w:r>
    </w:p>
    <w:p w14:paraId="0FB78278" w14:textId="77777777" w:rsidR="00B256DE" w:rsidRPr="000E0A70" w:rsidRDefault="00B256DE" w:rsidP="00B256DE">
      <w:pPr>
        <w:pStyle w:val="Tekstopmerking"/>
        <w:spacing w:after="120"/>
        <w:rPr>
          <w:rFonts w:ascii="Verdana" w:hAnsi="Verdana" w:cs="Calibri"/>
          <w:lang w:val="en-GB"/>
        </w:rPr>
      </w:pPr>
    </w:p>
    <w:p w14:paraId="6C8DD3D4" w14:textId="77777777" w:rsidR="00B256DE" w:rsidRPr="00642FC5" w:rsidRDefault="00642FC5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b/>
          <w:color w:val="002060"/>
          <w:u w:val="single"/>
          <w:lang w:val="en-GB"/>
        </w:rPr>
        <w:t>Student name:</w:t>
      </w:r>
    </w:p>
    <w:p w14:paraId="1FC39945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6F1ABA9E" w14:textId="77777777" w:rsidR="00CB1B8A" w:rsidRPr="00E10063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28"/>
          <w:szCs w:val="28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E602E5">
        <w:rPr>
          <w:rFonts w:ascii="Verdana" w:hAnsi="Verdana" w:cs="Calibri"/>
          <w:b/>
          <w:color w:val="002060"/>
          <w:lang w:val="en-GB"/>
        </w:rPr>
        <w:tab/>
      </w:r>
      <w:r w:rsidR="00601946" w:rsidRPr="00506593">
        <w:rPr>
          <w:rFonts w:ascii="Verdana" w:hAnsi="Verdana" w:cs="Calibri"/>
          <w:b/>
          <w:color w:val="002060"/>
          <w:sz w:val="24"/>
          <w:szCs w:val="24"/>
          <w:lang w:val="en-GB"/>
        </w:rPr>
        <w:t>Game Studio</w:t>
      </w:r>
    </w:p>
    <w:p w14:paraId="0562CB0E" w14:textId="77777777" w:rsidR="00CB1B8A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557"/>
        <w:gridCol w:w="3136"/>
        <w:gridCol w:w="28"/>
        <w:gridCol w:w="992"/>
        <w:gridCol w:w="97"/>
        <w:gridCol w:w="2012"/>
        <w:gridCol w:w="28"/>
        <w:gridCol w:w="1182"/>
        <w:gridCol w:w="28"/>
      </w:tblGrid>
      <w:tr w:rsidR="00084E21" w:rsidRPr="00865FC1" w14:paraId="43838A12" w14:textId="77777777" w:rsidTr="00601946">
        <w:trPr>
          <w:jc w:val="center"/>
        </w:trPr>
        <w:tc>
          <w:tcPr>
            <w:tcW w:w="768" w:type="dxa"/>
          </w:tcPr>
          <w:p w14:paraId="1A40E04D" w14:textId="77777777" w:rsidR="00084E21" w:rsidRPr="002B47F8" w:rsidRDefault="002B47F8" w:rsidP="00E3573B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557" w:type="dxa"/>
            <w:shd w:val="clear" w:color="auto" w:fill="auto"/>
          </w:tcPr>
          <w:p w14:paraId="2C0B143E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72FA2F4B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992" w:type="dxa"/>
            <w:shd w:val="clear" w:color="auto" w:fill="auto"/>
          </w:tcPr>
          <w:p w14:paraId="6FF77FE0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137" w:type="dxa"/>
            <w:gridSpan w:val="3"/>
            <w:shd w:val="clear" w:color="auto" w:fill="auto"/>
          </w:tcPr>
          <w:p w14:paraId="052B7379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  <w:gridSpan w:val="2"/>
          </w:tcPr>
          <w:p w14:paraId="0915F654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E602E5" w:rsidRPr="00865FC1" w14:paraId="7C41B481" w14:textId="77777777" w:rsidTr="00601946">
        <w:trPr>
          <w:trHeight w:val="473"/>
          <w:jc w:val="center"/>
        </w:trPr>
        <w:tc>
          <w:tcPr>
            <w:tcW w:w="768" w:type="dxa"/>
          </w:tcPr>
          <w:p w14:paraId="099F79F7" w14:textId="77777777" w:rsidR="00E602E5" w:rsidRPr="002270F4" w:rsidRDefault="00E602E5" w:rsidP="009B2E4A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7F1DA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7F1DA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7" w:type="dxa"/>
            <w:shd w:val="clear" w:color="auto" w:fill="auto"/>
          </w:tcPr>
          <w:p w14:paraId="34CE0A41" w14:textId="77777777" w:rsidR="00E602E5" w:rsidRPr="00C625FF" w:rsidRDefault="00E602E5">
            <w:pPr>
              <w:pStyle w:val="Tabeltek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D412B87" w14:textId="77777777" w:rsidR="00E602E5" w:rsidRPr="00C625FF" w:rsidRDefault="00601946">
            <w:pPr>
              <w:pStyle w:val="Tabeltek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625FF">
              <w:rPr>
                <w:rFonts w:ascii="Arial" w:hAnsi="Arial" w:cs="Arial"/>
                <w:sz w:val="16"/>
                <w:szCs w:val="16"/>
                <w:lang w:val="fr-FR"/>
              </w:rPr>
              <w:t>ICT.KS.GS.V</w:t>
            </w:r>
            <w:r w:rsidR="00C5355F">
              <w:rPr>
                <w:rFonts w:ascii="Arial" w:hAnsi="Arial" w:cs="Arial"/>
                <w:sz w:val="16"/>
                <w:szCs w:val="16"/>
                <w:lang w:val="fr-FR"/>
              </w:rPr>
              <w:t>20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4AD88388" w14:textId="77777777" w:rsidR="00E602E5" w:rsidRPr="00C625FF" w:rsidRDefault="00601946">
            <w:pPr>
              <w:pStyle w:val="Tabeltekst"/>
              <w:spacing w:before="24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625FF">
              <w:rPr>
                <w:rFonts w:ascii="Arial" w:hAnsi="Arial" w:cs="Arial"/>
                <w:sz w:val="16"/>
                <w:szCs w:val="16"/>
                <w:lang w:val="en-US"/>
              </w:rPr>
              <w:t xml:space="preserve">Game </w:t>
            </w:r>
            <w:r w:rsidR="00E10063" w:rsidRPr="00C625F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625FF">
              <w:rPr>
                <w:rFonts w:ascii="Arial" w:hAnsi="Arial" w:cs="Arial"/>
                <w:sz w:val="16"/>
                <w:szCs w:val="16"/>
                <w:lang w:val="en-US"/>
              </w:rPr>
              <w:t>Studio</w:t>
            </w:r>
            <w:r w:rsidR="00E602E5" w:rsidRPr="00C625FF">
              <w:rPr>
                <w:rFonts w:ascii="Arial" w:hAnsi="Arial" w:cs="Arial"/>
                <w:sz w:val="16"/>
                <w:szCs w:val="16"/>
                <w:lang w:val="en-US"/>
              </w:rPr>
              <w:t xml:space="preserve"> - Project</w:t>
            </w:r>
          </w:p>
        </w:tc>
        <w:tc>
          <w:tcPr>
            <w:tcW w:w="992" w:type="dxa"/>
            <w:shd w:val="clear" w:color="auto" w:fill="auto"/>
          </w:tcPr>
          <w:p w14:paraId="62EBF3C5" w14:textId="77777777" w:rsidR="00E602E5" w:rsidRPr="00C625FF" w:rsidRDefault="00E602E5">
            <w:pPr>
              <w:pStyle w:val="Tabeltekst"/>
              <w:rPr>
                <w:rFonts w:ascii="Arial" w:hAnsi="Arial"/>
                <w:sz w:val="16"/>
                <w:szCs w:val="16"/>
                <w:lang w:val="en-US"/>
              </w:rPr>
            </w:pPr>
          </w:p>
          <w:p w14:paraId="7072253E" w14:textId="48E31533" w:rsidR="00E602E5" w:rsidRPr="00C625FF" w:rsidRDefault="00E602E5">
            <w:pPr>
              <w:pStyle w:val="Tabeltekst"/>
              <w:rPr>
                <w:rFonts w:ascii="Arial" w:hAnsi="Arial"/>
                <w:sz w:val="16"/>
                <w:szCs w:val="16"/>
                <w:lang w:val="en-US"/>
              </w:rPr>
            </w:pPr>
            <w:r w:rsidRPr="00C625FF">
              <w:rPr>
                <w:rFonts w:ascii="Arial" w:hAnsi="Arial"/>
                <w:sz w:val="16"/>
                <w:szCs w:val="16"/>
                <w:lang w:val="en-US"/>
              </w:rPr>
              <w:t>1 +  2</w:t>
            </w:r>
          </w:p>
        </w:tc>
        <w:tc>
          <w:tcPr>
            <w:tcW w:w="2137" w:type="dxa"/>
            <w:gridSpan w:val="3"/>
            <w:shd w:val="clear" w:color="auto" w:fill="auto"/>
          </w:tcPr>
          <w:p w14:paraId="6D98A12B" w14:textId="77777777" w:rsidR="00E602E5" w:rsidRPr="00C625FF" w:rsidRDefault="00E602E5">
            <w:pPr>
              <w:pStyle w:val="Tabeltekst"/>
              <w:rPr>
                <w:rFonts w:ascii="Arial" w:hAnsi="Arial"/>
                <w:sz w:val="16"/>
                <w:szCs w:val="16"/>
                <w:lang w:val="en-US"/>
              </w:rPr>
            </w:pPr>
          </w:p>
          <w:p w14:paraId="1D8EB8EE" w14:textId="77777777" w:rsidR="00E602E5" w:rsidRPr="00C625FF" w:rsidRDefault="00E602E5">
            <w:pPr>
              <w:pStyle w:val="Tabeltekst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C625FF">
              <w:rPr>
                <w:rFonts w:ascii="Arial" w:hAnsi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1210" w:type="dxa"/>
            <w:gridSpan w:val="2"/>
          </w:tcPr>
          <w:p w14:paraId="5B7FDD25" w14:textId="77777777" w:rsidR="00E602E5" w:rsidRDefault="00E602E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Yes</w:t>
            </w:r>
          </w:p>
        </w:tc>
      </w:tr>
      <w:tr w:rsidR="000F1726" w:rsidRPr="00865FC1" w14:paraId="4BE0AD4F" w14:textId="77777777" w:rsidTr="00601946">
        <w:trPr>
          <w:trHeight w:val="473"/>
          <w:jc w:val="center"/>
        </w:trPr>
        <w:tc>
          <w:tcPr>
            <w:tcW w:w="9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936" w14:textId="77777777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 w:rsidRPr="00932667">
              <w:rPr>
                <w:rFonts w:ascii="Verdana" w:hAnsi="Verdana" w:cs="Calibri"/>
                <w:i/>
                <w:sz w:val="20"/>
                <w:lang w:val="en-US"/>
              </w:rPr>
              <w:t>Cross-departmental Modules (Electives):</w:t>
            </w:r>
          </w:p>
        </w:tc>
      </w:tr>
      <w:tr w:rsidR="000F1726" w:rsidRPr="004A4CB5" w14:paraId="6263A0F9" w14:textId="77777777" w:rsidTr="00601946">
        <w:trPr>
          <w:gridAfter w:val="1"/>
          <w:wAfter w:w="28" w:type="dxa"/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F5A" w14:textId="77777777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7F1DA0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7F1DA0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C905" w14:textId="77777777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EN-IN-DLID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29B6" w14:textId="77777777" w:rsidR="000F1726" w:rsidRPr="00932667" w:rsidRDefault="000F1726" w:rsidP="00E96B79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Language 1: Introduction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03F1" w14:textId="75472D8F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5EC4" w14:textId="77777777" w:rsidR="000F1726" w:rsidRPr="00932667" w:rsidRDefault="000F1726" w:rsidP="00E96B7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4BD3" w14:textId="77777777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0F1726" w:rsidRPr="004A4CB5" w14:paraId="028F752F" w14:textId="77777777" w:rsidTr="00601946">
        <w:trPr>
          <w:gridAfter w:val="1"/>
          <w:wAfter w:w="28" w:type="dxa"/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58D" w14:textId="77777777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7F1DA0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7F1DA0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7928" w14:textId="77777777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EN-IN-DLIM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060E" w14:textId="77777777" w:rsidR="000F1726" w:rsidRPr="00932667" w:rsidRDefault="000F1726" w:rsidP="00E96B79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Language 2: Intermediate</w:t>
            </w:r>
            <w:r w:rsidRPr="00932667">
              <w:rPr>
                <w:rFonts w:ascii="Verdana" w:hAnsi="Verdana" w:cs="Calibri"/>
                <w:sz w:val="16"/>
                <w:vertAlign w:val="superscript"/>
                <w:lang w:val="en-US"/>
              </w:rPr>
              <w:t>a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5FE9" w14:textId="2A8DBD0D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8152" w14:textId="77777777" w:rsidR="000F1726" w:rsidRPr="00932667" w:rsidRDefault="000F1726" w:rsidP="00E96B7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6C2" w14:textId="77777777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0F1726" w:rsidRPr="004A4CB5" w14:paraId="382AE6C7" w14:textId="77777777" w:rsidTr="00601946">
        <w:trPr>
          <w:gridAfter w:val="1"/>
          <w:wAfter w:w="28" w:type="dxa"/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1507" w14:textId="77777777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7F1DA0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7F1DA0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8396" w14:textId="77777777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EN-IN-DSID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5904" w14:textId="77777777" w:rsidR="000F1726" w:rsidRPr="00932667" w:rsidRDefault="000F1726" w:rsidP="00E96B79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Society 1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38A2" w14:textId="6577EBBD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6E3D" w14:textId="77777777" w:rsidR="000F1726" w:rsidRPr="00932667" w:rsidRDefault="000F1726" w:rsidP="00E96B7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B756" w14:textId="77777777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0F1726" w:rsidRPr="004A4CB5" w14:paraId="3A9D1D63" w14:textId="77777777" w:rsidTr="00601946">
        <w:trPr>
          <w:gridAfter w:val="1"/>
          <w:wAfter w:w="28" w:type="dxa"/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12B4" w14:textId="77777777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7F1DA0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7F1DA0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3FC3" w14:textId="77777777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EN-IN-DSIM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28AD" w14:textId="77777777" w:rsidR="000F1726" w:rsidRPr="00932667" w:rsidRDefault="000F1726" w:rsidP="00E96B79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Society 2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2E93" w14:textId="75D755F4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363B" w14:textId="77777777" w:rsidR="000F1726" w:rsidRPr="00932667" w:rsidRDefault="000F1726" w:rsidP="00E96B7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7119" w14:textId="77777777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0F1726" w:rsidRPr="004A4CB5" w14:paraId="3547EEF2" w14:textId="77777777" w:rsidTr="00601946">
        <w:trPr>
          <w:gridAfter w:val="1"/>
          <w:wAfter w:w="28" w:type="dxa"/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C9A" w14:textId="77777777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7F1DA0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7F1DA0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0DF7" w14:textId="77777777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BE-IOE.IA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2A3C" w14:textId="77777777" w:rsidR="000F1726" w:rsidRPr="00932667" w:rsidRDefault="000F1726" w:rsidP="00E96B79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Intercultural Awareness</w:t>
            </w:r>
            <w:r w:rsidRPr="00932667">
              <w:rPr>
                <w:rFonts w:ascii="Verdana" w:hAnsi="Verdana" w:cs="Calibri"/>
                <w:sz w:val="16"/>
                <w:vertAlign w:val="superscript"/>
                <w:lang w:val="en-US"/>
              </w:rPr>
              <w:t>b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BC91" w14:textId="3AB72A4F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7477" w14:textId="77777777" w:rsidR="000F1726" w:rsidRPr="00932667" w:rsidRDefault="000F1726" w:rsidP="00E96B7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64D4" w14:textId="77777777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0F1726" w:rsidRPr="004A4CB5" w14:paraId="384469CE" w14:textId="77777777" w:rsidTr="00601946">
        <w:trPr>
          <w:gridAfter w:val="1"/>
          <w:wAfter w:w="28" w:type="dxa"/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7702" w14:textId="77777777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7F1DA0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7F1DA0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5C8F" w14:textId="77777777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EN-IN-DRIM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5B78" w14:textId="77777777" w:rsidR="000F1726" w:rsidRPr="00932667" w:rsidRDefault="000F1726" w:rsidP="00E96B79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Drama &amp; Improvisation</w:t>
            </w:r>
            <w:r w:rsidRPr="00932667">
              <w:rPr>
                <w:rFonts w:ascii="Verdana" w:hAnsi="Verdana" w:cs="Calibri"/>
                <w:sz w:val="16"/>
                <w:vertAlign w:val="superscript"/>
                <w:lang w:val="en-US"/>
              </w:rPr>
              <w:t>c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4B42" w14:textId="0F7FC9EB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039E" w14:textId="77777777" w:rsidR="000F1726" w:rsidRPr="00932667" w:rsidRDefault="000F1726" w:rsidP="00E96B7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D815" w14:textId="77777777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0F1726" w:rsidRPr="004A4CB5" w14:paraId="6FC60B99" w14:textId="77777777" w:rsidTr="00601946">
        <w:trPr>
          <w:gridAfter w:val="1"/>
          <w:wAfter w:w="28" w:type="dxa"/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2946DB82" w14:textId="77777777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7CC1D" w14:textId="77777777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B509F" w14:textId="77777777" w:rsidR="000F1726" w:rsidRPr="00932667" w:rsidRDefault="000F1726" w:rsidP="00E96B79">
            <w:pPr>
              <w:pStyle w:val="Tekstopmerking"/>
              <w:spacing w:before="120" w:after="120"/>
              <w:rPr>
                <w:rFonts w:ascii="Verdana" w:hAnsi="Verdana" w:cs="Calibri"/>
                <w:b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b/>
                <w:sz w:val="16"/>
                <w:lang w:val="en-US"/>
              </w:rPr>
              <w:t>TOTAL ECTS: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FFD37" w14:textId="77777777" w:rsidR="000F1726" w:rsidRPr="00932667" w:rsidRDefault="000F1726" w:rsidP="00E96B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F352E" w14:textId="77777777" w:rsidR="000F1726" w:rsidRPr="00932667" w:rsidRDefault="000F1726" w:rsidP="00E96B79">
            <w:pPr>
              <w:spacing w:before="120"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932667"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 w:rsidRPr="00932667">
              <w:rPr>
                <w:rFonts w:ascii="Verdana" w:hAnsi="Verdana" w:cs="Calibri"/>
                <w:sz w:val="16"/>
                <w:lang w:val="en-US"/>
              </w:rPr>
            </w:r>
            <w:r w:rsidRPr="00932667"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sz w:val="16"/>
                <w:lang w:val="en-US"/>
              </w:rPr>
              <w:fldChar w:fldCharType="end"/>
            </w:r>
            <w:bookmarkEnd w:id="1"/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699379" w14:textId="77777777" w:rsidR="000F1726" w:rsidRPr="00932667" w:rsidRDefault="000F1726" w:rsidP="00E96B79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</w:tbl>
    <w:p w14:paraId="1A39326F" w14:textId="77777777" w:rsidR="00B422CD" w:rsidRPr="00513EC6" w:rsidRDefault="00B422CD" w:rsidP="00B422CD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16"/>
          <w:szCs w:val="16"/>
          <w:lang w:val="en-GB"/>
        </w:rPr>
      </w:pPr>
      <w:r w:rsidRPr="00604F53">
        <w:rPr>
          <w:rFonts w:ascii="Verdana" w:hAnsi="Verdana" w:cs="Calibri"/>
          <w:b/>
          <w:sz w:val="16"/>
          <w:szCs w:val="16"/>
          <w:lang w:val="en-GB"/>
        </w:rPr>
        <w:t>Web link to the course catalogue at the receiving institution describing the learning outcomes: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B422CD" w:rsidRPr="002807B0" w14:paraId="724E7E96" w14:textId="77777777" w:rsidTr="000C7E96">
        <w:trPr>
          <w:jc w:val="center"/>
        </w:trPr>
        <w:tc>
          <w:tcPr>
            <w:tcW w:w="8770" w:type="dxa"/>
            <w:shd w:val="clear" w:color="auto" w:fill="auto"/>
          </w:tcPr>
          <w:p w14:paraId="1F509AC7" w14:textId="77777777" w:rsidR="00B422CD" w:rsidRPr="006024CE" w:rsidRDefault="00B422CD" w:rsidP="000C7E96">
            <w:pPr>
              <w:spacing w:before="120" w:after="120"/>
              <w:rPr>
                <w:rFonts w:ascii="Verdana" w:hAnsi="Verdana" w:cs="Calibri"/>
                <w:i/>
                <w:sz w:val="20"/>
                <w:lang w:val="en-GB"/>
              </w:rPr>
            </w:pPr>
            <w:r w:rsidRPr="006024CE">
              <w:rPr>
                <w:rFonts w:ascii="Verdana" w:hAnsi="Verdana" w:cs="Calibri"/>
                <w:i/>
                <w:sz w:val="20"/>
                <w:lang w:val="en-GB"/>
              </w:rPr>
              <w:t>https://www.windesheim.com/study-programmes/exchange-programmes/</w:t>
            </w:r>
          </w:p>
        </w:tc>
      </w:tr>
    </w:tbl>
    <w:p w14:paraId="485B2678" w14:textId="77777777" w:rsidR="00B422CD" w:rsidRPr="001B6961" w:rsidRDefault="00B422CD" w:rsidP="00B422CD">
      <w:pPr>
        <w:pStyle w:val="Voettekst"/>
        <w:tabs>
          <w:tab w:val="left" w:pos="1766"/>
          <w:tab w:val="right" w:pos="9356"/>
        </w:tabs>
        <w:rPr>
          <w:lang w:val="en-US"/>
        </w:rPr>
      </w:pPr>
      <w:r w:rsidRPr="001B6961">
        <w:rPr>
          <w:rFonts w:ascii="Verdana" w:hAnsi="Verdana"/>
          <w:vertAlign w:val="superscript"/>
          <w:lang w:val="en-US"/>
        </w:rPr>
        <w:t>a</w:t>
      </w:r>
      <w:r w:rsidRPr="001B6961">
        <w:rPr>
          <w:lang w:val="en-US"/>
        </w:rPr>
        <w:t xml:space="preserve"> Dutch Language 2: Prerequisite for taking this course: Dutch Language 1</w:t>
      </w:r>
    </w:p>
    <w:p w14:paraId="6BDFABAC" w14:textId="77777777" w:rsidR="00B422CD" w:rsidRPr="001B6961" w:rsidRDefault="00B422CD" w:rsidP="00B422CD">
      <w:pPr>
        <w:pStyle w:val="Voettekst"/>
        <w:tabs>
          <w:tab w:val="left" w:pos="1766"/>
          <w:tab w:val="right" w:pos="9356"/>
        </w:tabs>
        <w:rPr>
          <w:lang w:val="en-US"/>
        </w:rPr>
      </w:pPr>
      <w:r w:rsidRPr="001B6961">
        <w:rPr>
          <w:rFonts w:ascii="Verdana" w:hAnsi="Verdana"/>
          <w:vertAlign w:val="superscript"/>
          <w:lang w:val="en-US"/>
        </w:rPr>
        <w:t xml:space="preserve">b </w:t>
      </w:r>
      <w:r w:rsidRPr="001B6961">
        <w:rPr>
          <w:lang w:val="en-US"/>
        </w:rPr>
        <w:t>Intercultural Awareness : this class will only take place if there are at least 8 participating students, (a maximum of 30 students)</w:t>
      </w:r>
    </w:p>
    <w:p w14:paraId="7EC9DCC4" w14:textId="77777777" w:rsidR="00B422CD" w:rsidRPr="001B6961" w:rsidRDefault="00B422CD" w:rsidP="00B422CD">
      <w:pPr>
        <w:pStyle w:val="Voettekst"/>
        <w:tabs>
          <w:tab w:val="left" w:pos="1766"/>
          <w:tab w:val="right" w:pos="9356"/>
        </w:tabs>
        <w:rPr>
          <w:lang w:val="en-US"/>
        </w:rPr>
      </w:pPr>
      <w:r w:rsidRPr="001B6961">
        <w:rPr>
          <w:rFonts w:ascii="Verdana" w:hAnsi="Verdana"/>
          <w:vertAlign w:val="superscript"/>
          <w:lang w:val="en-US"/>
        </w:rPr>
        <w:t xml:space="preserve">c </w:t>
      </w:r>
      <w:r w:rsidRPr="001B6961">
        <w:rPr>
          <w:lang w:val="en-US"/>
        </w:rPr>
        <w:t>Drama &amp; Improvisation : this class will only take place if there are at least 8 participating students, (a maximum of 30 students)</w:t>
      </w:r>
    </w:p>
    <w:p w14:paraId="21275200" w14:textId="77777777" w:rsidR="00B422CD" w:rsidRDefault="00B422CD" w:rsidP="00B422CD">
      <w:pPr>
        <w:pStyle w:val="Voettekst"/>
        <w:tabs>
          <w:tab w:val="left" w:pos="1766"/>
          <w:tab w:val="right" w:pos="9356"/>
        </w:tabs>
        <w:rPr>
          <w:rFonts w:ascii="Verdana" w:hAnsi="Verdana" w:cs="Calibri"/>
          <w:lang w:val="en-US"/>
        </w:rPr>
      </w:pPr>
    </w:p>
    <w:p w14:paraId="7C819B25" w14:textId="77777777" w:rsidR="00B422CD" w:rsidRDefault="00B422CD" w:rsidP="00B422CD">
      <w:pPr>
        <w:pStyle w:val="Voettekst"/>
        <w:tabs>
          <w:tab w:val="left" w:pos="1766"/>
          <w:tab w:val="right" w:pos="9356"/>
        </w:tabs>
        <w:rPr>
          <w:rFonts w:ascii="Verdana" w:hAnsi="Verdana" w:cs="Calibri"/>
          <w:lang w:val="en-US"/>
        </w:rPr>
      </w:pPr>
    </w:p>
    <w:p w14:paraId="1329CFC8" w14:textId="77777777" w:rsidR="00B422CD" w:rsidRPr="00804AA7" w:rsidRDefault="00B422CD" w:rsidP="00B422CD">
      <w:pPr>
        <w:pStyle w:val="Voettekst"/>
        <w:tabs>
          <w:tab w:val="left" w:pos="1766"/>
          <w:tab w:val="right" w:pos="9356"/>
        </w:tabs>
        <w:rPr>
          <w:rFonts w:ascii="Verdana" w:hAnsi="Verdana" w:cs="Calibri"/>
          <w:lang w:val="en-US"/>
        </w:rPr>
      </w:pPr>
      <w:r w:rsidRPr="00804AA7">
        <w:rPr>
          <w:rFonts w:ascii="Verdana" w:hAnsi="Verdana" w:cs="Calibri"/>
          <w:lang w:val="en-US"/>
        </w:rPr>
        <w:t xml:space="preserve">Note     1. Even if we do our very best to schedule all modules independantly of each other, it may occur that modules </w:t>
      </w:r>
      <w:r w:rsidRPr="00804AA7">
        <w:rPr>
          <w:rFonts w:ascii="Verdana" w:hAnsi="Verdana" w:cs="Calibri"/>
          <w:lang w:val="en-US"/>
        </w:rPr>
        <w:br/>
        <w:t xml:space="preserve">             overlap in terms of timetable, obligatory modules excluded. </w:t>
      </w:r>
    </w:p>
    <w:p w14:paraId="4614F084" w14:textId="77777777" w:rsidR="00B422CD" w:rsidRPr="00804AA7" w:rsidRDefault="00B422CD" w:rsidP="00B422CD">
      <w:pPr>
        <w:spacing w:before="120" w:after="0"/>
        <w:jc w:val="left"/>
        <w:rPr>
          <w:rFonts w:ascii="Verdana" w:hAnsi="Verdana" w:cs="Calibri"/>
          <w:sz w:val="16"/>
          <w:lang w:val="en-US"/>
        </w:rPr>
      </w:pPr>
      <w:r w:rsidRPr="00804AA7">
        <w:rPr>
          <w:rFonts w:ascii="Verdana" w:hAnsi="Verdana" w:cs="Calibri"/>
          <w:sz w:val="16"/>
          <w:lang w:val="en-US"/>
        </w:rPr>
        <w:t xml:space="preserve">Note     2. Please note that you may only submit one learning agreement per semester! In other words: </w:t>
      </w:r>
      <w:r w:rsidRPr="00804AA7">
        <w:rPr>
          <w:rFonts w:ascii="Verdana" w:hAnsi="Verdana" w:cs="Calibri"/>
          <w:sz w:val="16"/>
          <w:lang w:val="en-US"/>
        </w:rPr>
        <w:br/>
        <w:t xml:space="preserve">               modules offered by different departments cannot be combined to constitute a single study programme.</w:t>
      </w:r>
    </w:p>
    <w:p w14:paraId="2C5BCF05" w14:textId="77777777" w:rsidR="00B422CD" w:rsidRPr="00804AA7" w:rsidRDefault="00B422CD" w:rsidP="00B422CD">
      <w:pPr>
        <w:spacing w:before="120" w:after="0"/>
        <w:jc w:val="left"/>
        <w:rPr>
          <w:rFonts w:ascii="Verdana" w:hAnsi="Verdana" w:cs="Calibri"/>
          <w:sz w:val="16"/>
          <w:lang w:val="en-US"/>
        </w:rPr>
      </w:pPr>
      <w:r w:rsidRPr="00804AA7">
        <w:rPr>
          <w:rFonts w:ascii="Verdana" w:hAnsi="Verdana" w:cs="Calibri"/>
          <w:sz w:val="16"/>
          <w:lang w:val="en-US"/>
        </w:rPr>
        <w:t xml:space="preserve">Note     </w:t>
      </w:r>
      <w:r>
        <w:rPr>
          <w:rFonts w:ascii="Verdana" w:hAnsi="Verdana" w:cs="Calibri"/>
          <w:sz w:val="16"/>
          <w:lang w:val="en-US"/>
        </w:rPr>
        <w:t>3</w:t>
      </w:r>
      <w:r w:rsidRPr="00804AA7">
        <w:rPr>
          <w:rFonts w:ascii="Verdana" w:hAnsi="Verdana" w:cs="Calibri"/>
          <w:sz w:val="16"/>
          <w:lang w:val="en-US"/>
        </w:rPr>
        <w:t xml:space="preserve">. Students need to choose a package of 30 ECTS per semester, unless our partner university </w:t>
      </w:r>
      <w:r w:rsidRPr="00804AA7">
        <w:rPr>
          <w:rFonts w:ascii="Verdana" w:hAnsi="Verdana" w:cs="Calibri"/>
          <w:sz w:val="16"/>
          <w:lang w:val="en-US"/>
        </w:rPr>
        <w:br/>
        <w:t xml:space="preserve">               approves with having less than 30 ECTS (a minimum of 25 ECTS is still required).</w:t>
      </w:r>
    </w:p>
    <w:p w14:paraId="40C46876" w14:textId="0292363D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65C540E0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 xml:space="preserve">greement and that they </w:t>
      </w:r>
      <w:r w:rsidR="001B2370">
        <w:rPr>
          <w:rFonts w:ascii="Verdana" w:hAnsi="Verdana" w:cs="Calibri"/>
          <w:sz w:val="20"/>
          <w:lang w:val="en-GB"/>
        </w:rPr>
        <w:lastRenderedPageBreak/>
        <w:t>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70AC16C8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5D5129" w:rsidRPr="00082002" w14:paraId="79F8D565" w14:textId="77777777" w:rsidTr="00280F15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8A165" w14:textId="77777777" w:rsidR="005D5129" w:rsidRDefault="005D5129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645610CE" w14:textId="77777777" w:rsidR="002224E0" w:rsidRDefault="002224E0" w:rsidP="00DA5ED4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08CE6F91" w14:textId="77777777" w:rsidR="000F1726" w:rsidRPr="002224E0" w:rsidRDefault="000F1726" w:rsidP="00DA5ED4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591ECEB" w14:textId="77777777" w:rsidR="005D5129" w:rsidRDefault="005D5129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1CDCEAD" w14:textId="77777777" w:rsidR="000F1726" w:rsidRPr="007B3F1B" w:rsidRDefault="000F1726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6BB9E253" w14:textId="77777777" w:rsidR="005D5129" w:rsidRDefault="005D512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23DE523C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B3F1B" w:rsidRPr="007B3F1B" w14:paraId="486BCDFB" w14:textId="77777777" w:rsidTr="00280F15">
        <w:trPr>
          <w:jc w:val="center"/>
        </w:trPr>
        <w:tc>
          <w:tcPr>
            <w:tcW w:w="8841" w:type="dxa"/>
            <w:shd w:val="clear" w:color="auto" w:fill="auto"/>
          </w:tcPr>
          <w:p w14:paraId="0B96F2F2" w14:textId="77777777" w:rsidR="005D5129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52E56223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F80C14D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07547A01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99A370B" w14:textId="77777777" w:rsidR="005D5129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043CB0F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D7586D7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07459315" w14:textId="77777777" w:rsidR="002224E0" w:rsidRPr="007B3F1B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6537F28F" w14:textId="77777777"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6DFB9E20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29A0613C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051EF82D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70DF9E56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3AFCCAA" w14:textId="77777777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 xml:space="preserve"> (name):</w:t>
            </w:r>
            <w:r w:rsidR="00E10063">
              <w:rPr>
                <w:rFonts w:ascii="Verdana" w:hAnsi="Verdana" w:cs="Calibri"/>
                <w:sz w:val="20"/>
                <w:lang w:val="en-GB"/>
              </w:rPr>
              <w:t xml:space="preserve"> Mr. Wim Rietberg</w:t>
            </w:r>
          </w:p>
          <w:p w14:paraId="44E871BC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866E568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44A5D23" w14:textId="77777777" w:rsidR="002224E0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F4B6856" w14:textId="77777777" w:rsidR="002224E0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Stamp 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(</w:t>
            </w:r>
            <w:r>
              <w:rPr>
                <w:rFonts w:ascii="Verdana" w:hAnsi="Verdana" w:cs="Calibri"/>
                <w:sz w:val="20"/>
                <w:lang w:val="en-GB"/>
              </w:rPr>
              <w:t>International Office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)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38610EB" w14:textId="77777777" w:rsidR="003E3743" w:rsidRDefault="003E3743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37805D2" w14:textId="77777777" w:rsidR="002224E0" w:rsidRPr="007B3F1B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463F29E8" w14:textId="77777777" w:rsidR="002B47F8" w:rsidRDefault="002B47F8" w:rsidP="000F1726">
      <w:pPr>
        <w:rPr>
          <w:rFonts w:ascii="Verdana" w:hAnsi="Verdana" w:cs="Calibri"/>
          <w:sz w:val="20"/>
          <w:lang w:val="en-GB"/>
        </w:rPr>
      </w:pPr>
    </w:p>
    <w:sectPr w:rsidR="002B47F8" w:rsidSect="00194FF3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B5B7" w14:textId="77777777" w:rsidR="00053747" w:rsidRDefault="00053747">
      <w:r>
        <w:separator/>
      </w:r>
    </w:p>
  </w:endnote>
  <w:endnote w:type="continuationSeparator" w:id="0">
    <w:p w14:paraId="66204FF1" w14:textId="77777777" w:rsidR="00053747" w:rsidRDefault="0005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ransit-Normal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9076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0D7D" w14:textId="77777777" w:rsidR="00A54F83" w:rsidRDefault="00A54F83">
    <w:pPr>
      <w:pStyle w:val="Voettekst"/>
    </w:pPr>
  </w:p>
  <w:p w14:paraId="6B62F1B3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4B86" w14:textId="77777777" w:rsidR="00053747" w:rsidRDefault="00053747">
      <w:r>
        <w:separator/>
      </w:r>
    </w:p>
  </w:footnote>
  <w:footnote w:type="continuationSeparator" w:id="0">
    <w:p w14:paraId="3A0FF5F2" w14:textId="77777777" w:rsidR="00053747" w:rsidRDefault="0005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5C7F" w14:textId="77777777" w:rsidR="00A54F83" w:rsidRPr="00FD64F1" w:rsidRDefault="00684EBC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A2DA53B" wp14:editId="07777777">
          <wp:simplePos x="0" y="0"/>
          <wp:positionH relativeFrom="column">
            <wp:posOffset>1909445</wp:posOffset>
          </wp:positionH>
          <wp:positionV relativeFrom="paragraph">
            <wp:posOffset>-506730</wp:posOffset>
          </wp:positionV>
          <wp:extent cx="1713865" cy="910590"/>
          <wp:effectExtent l="0" t="0" r="0" b="0"/>
          <wp:wrapSquare wrapText="bothSides"/>
          <wp:docPr id="1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5F5F4A" wp14:editId="07777777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2084F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78391BC6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0FB6B4DE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F5F4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6C62084F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78391BC6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0FB6B4DE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4A794FE9" wp14:editId="07777777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226A1" w14:textId="77777777" w:rsidR="00194FF3" w:rsidRDefault="00194FF3"/>
  <w:p w14:paraId="17AD93B2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AD66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E84E82E4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06CE80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60CB45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041D7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D20E4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212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7CCE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7D496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51645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49500A2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158DC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46C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E6B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CD6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E6E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48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C8F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A2F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1CA682F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D69C12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FCD89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86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49A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1C1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42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64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923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51071230">
    <w:abstractNumId w:val="1"/>
  </w:num>
  <w:num w:numId="2" w16cid:durableId="256600158">
    <w:abstractNumId w:val="0"/>
  </w:num>
  <w:num w:numId="3" w16cid:durableId="1872759273">
    <w:abstractNumId w:val="11"/>
  </w:num>
  <w:num w:numId="4" w16cid:durableId="470679790">
    <w:abstractNumId w:val="18"/>
  </w:num>
  <w:num w:numId="5" w16cid:durableId="372311175">
    <w:abstractNumId w:val="13"/>
  </w:num>
  <w:num w:numId="6" w16cid:durableId="555900509">
    <w:abstractNumId w:val="17"/>
  </w:num>
  <w:num w:numId="7" w16cid:durableId="1952857334">
    <w:abstractNumId w:val="27"/>
  </w:num>
  <w:num w:numId="8" w16cid:durableId="2000036314">
    <w:abstractNumId w:val="28"/>
  </w:num>
  <w:num w:numId="9" w16cid:durableId="2005621864">
    <w:abstractNumId w:val="15"/>
  </w:num>
  <w:num w:numId="10" w16cid:durableId="357236970">
    <w:abstractNumId w:val="26"/>
  </w:num>
  <w:num w:numId="11" w16cid:durableId="755593675">
    <w:abstractNumId w:val="25"/>
  </w:num>
  <w:num w:numId="12" w16cid:durableId="463691930">
    <w:abstractNumId w:val="21"/>
  </w:num>
  <w:num w:numId="13" w16cid:durableId="2009213208">
    <w:abstractNumId w:val="24"/>
  </w:num>
  <w:num w:numId="14" w16cid:durableId="26416885">
    <w:abstractNumId w:val="12"/>
  </w:num>
  <w:num w:numId="15" w16cid:durableId="1682776138">
    <w:abstractNumId w:val="16"/>
  </w:num>
  <w:num w:numId="16" w16cid:durableId="128985767">
    <w:abstractNumId w:val="8"/>
  </w:num>
  <w:num w:numId="17" w16cid:durableId="751781551">
    <w:abstractNumId w:val="14"/>
  </w:num>
  <w:num w:numId="18" w16cid:durableId="1623877460">
    <w:abstractNumId w:val="29"/>
  </w:num>
  <w:num w:numId="19" w16cid:durableId="95832851">
    <w:abstractNumId w:val="23"/>
  </w:num>
  <w:num w:numId="20" w16cid:durableId="672608514">
    <w:abstractNumId w:val="10"/>
  </w:num>
  <w:num w:numId="21" w16cid:durableId="639000585">
    <w:abstractNumId w:val="19"/>
  </w:num>
  <w:num w:numId="22" w16cid:durableId="631596171">
    <w:abstractNumId w:val="20"/>
  </w:num>
  <w:num w:numId="23" w16cid:durableId="2011563463">
    <w:abstractNumId w:val="22"/>
  </w:num>
  <w:num w:numId="24" w16cid:durableId="1458836070">
    <w:abstractNumId w:val="7"/>
  </w:num>
  <w:num w:numId="25" w16cid:durableId="191728439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CB1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3747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447A"/>
    <w:rsid w:val="000C5996"/>
    <w:rsid w:val="000C6127"/>
    <w:rsid w:val="000C79D1"/>
    <w:rsid w:val="000C7A4E"/>
    <w:rsid w:val="000C7F5A"/>
    <w:rsid w:val="000D0FD8"/>
    <w:rsid w:val="000D37B6"/>
    <w:rsid w:val="000D4146"/>
    <w:rsid w:val="000D4D1C"/>
    <w:rsid w:val="000D5252"/>
    <w:rsid w:val="000D6320"/>
    <w:rsid w:val="000E004C"/>
    <w:rsid w:val="000E0A70"/>
    <w:rsid w:val="000E3662"/>
    <w:rsid w:val="000E3778"/>
    <w:rsid w:val="000F00CF"/>
    <w:rsid w:val="000F1726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3771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0FF1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597"/>
    <w:rsid w:val="00270EE7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436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C4B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3F3D"/>
    <w:rsid w:val="00415654"/>
    <w:rsid w:val="00416964"/>
    <w:rsid w:val="00420001"/>
    <w:rsid w:val="004202FC"/>
    <w:rsid w:val="004212F7"/>
    <w:rsid w:val="00422BC5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3E29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593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5ADC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60A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64E0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E777E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946"/>
    <w:rsid w:val="00601AB7"/>
    <w:rsid w:val="00601B08"/>
    <w:rsid w:val="00601F78"/>
    <w:rsid w:val="0060232C"/>
    <w:rsid w:val="0060255A"/>
    <w:rsid w:val="00602833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1CE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4EE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6B9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4EBC"/>
    <w:rsid w:val="006852C7"/>
    <w:rsid w:val="00686D76"/>
    <w:rsid w:val="006876A4"/>
    <w:rsid w:val="00690DA5"/>
    <w:rsid w:val="00690E97"/>
    <w:rsid w:val="006914AD"/>
    <w:rsid w:val="00691D81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0B92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9628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1DA0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425F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0CAE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2859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1CB9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B4E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00D5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D9E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CD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61C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97A79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2DDE"/>
    <w:rsid w:val="00C4368F"/>
    <w:rsid w:val="00C44096"/>
    <w:rsid w:val="00C45CD8"/>
    <w:rsid w:val="00C46140"/>
    <w:rsid w:val="00C46320"/>
    <w:rsid w:val="00C463D2"/>
    <w:rsid w:val="00C51E92"/>
    <w:rsid w:val="00C5251A"/>
    <w:rsid w:val="00C5355F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5FF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77DE4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899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2EA3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063"/>
    <w:rsid w:val="00E109D3"/>
    <w:rsid w:val="00E122C2"/>
    <w:rsid w:val="00E13861"/>
    <w:rsid w:val="00E13938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2E5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AD7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6B79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0A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044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3680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207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34F"/>
    <w:rsid w:val="00FF3598"/>
    <w:rsid w:val="00FF5D8C"/>
    <w:rsid w:val="3FFB6309"/>
    <w:rsid w:val="4E100F42"/>
    <w:rsid w:val="515FB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A12987E"/>
  <w15:chartTrackingRefBased/>
  <w15:docId w15:val="{34D2F174-0312-4388-9DBF-9997B6C7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Tabeltekst">
    <w:name w:val="Tabeltekst"/>
    <w:basedOn w:val="Standaard"/>
    <w:rsid w:val="00E602E5"/>
    <w:pPr>
      <w:spacing w:after="0"/>
      <w:jc w:val="left"/>
    </w:pPr>
    <w:rPr>
      <w:rFonts w:ascii="Transit-Normal" w:hAnsi="Transit-Normal"/>
      <w:bCs/>
      <w:sz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jar.rietberg@windesheim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6" ma:contentTypeDescription="Een nieuw document maken." ma:contentTypeScope="" ma:versionID="dd668d0acd38058d645ff6d49273f64c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be805cc188c022a91e95b2c9e56b8ccc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02416-D434-4538-8704-3ECB3ABE883E}">
  <ds:schemaRefs>
    <ds:schemaRef ds:uri="http://schemas.microsoft.com/office/2006/metadata/properties"/>
    <ds:schemaRef ds:uri="http://schemas.microsoft.com/office/infopath/2007/PartnerControls"/>
    <ds:schemaRef ds:uri="e546f7f4-686c-4047-926e-106f9ea137b7"/>
    <ds:schemaRef ds:uri="a9741866-137d-489d-9e2e-7886d31fab33"/>
  </ds:schemaRefs>
</ds:datastoreItem>
</file>

<file path=customXml/itemProps2.xml><?xml version="1.0" encoding="utf-8"?>
<ds:datastoreItem xmlns:ds="http://schemas.openxmlformats.org/officeDocument/2006/customXml" ds:itemID="{EFACABA1-2477-4219-B60A-987593A7A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2A293-7294-41B4-A73A-DC9D8436CC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CD715F-B088-4D0C-A7B2-049AB54C0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6</TotalTime>
  <Pages>3</Pages>
  <Words>527</Words>
  <Characters>3381</Characters>
  <Application>Microsoft Office Word</Application>
  <DocSecurity>0</DocSecurity>
  <PresentationFormat>Microsoft Word 11.0</PresentationFormat>
  <Lines>28</Lines>
  <Paragraphs>7</Paragraphs>
  <ScaleCrop>false</ScaleCrop>
  <Company>European Commission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13</cp:revision>
  <cp:lastPrinted>2014-04-25T00:31:00Z</cp:lastPrinted>
  <dcterms:created xsi:type="dcterms:W3CDTF">2022-03-07T13:43:00Z</dcterms:created>
  <dcterms:modified xsi:type="dcterms:W3CDTF">2023-03-01T08:04:00Z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MediaServiceImageTags">
    <vt:lpwstr/>
  </property>
</Properties>
</file>