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782" w14:textId="77777777" w:rsidR="001166B5" w:rsidRPr="00E826D7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36"/>
          <w:szCs w:val="36"/>
          <w:lang w:val="en-GB"/>
        </w:rPr>
        <w:tab/>
      </w:r>
      <w:r w:rsidR="005D5129" w:rsidRPr="00E826D7">
        <w:rPr>
          <w:rFonts w:ascii="Verdana" w:hAnsi="Verdana" w:cs="Arial"/>
          <w:b/>
          <w:sz w:val="36"/>
          <w:szCs w:val="36"/>
          <w:lang w:val="en-GB"/>
        </w:rPr>
        <w:t>LEARNING AGREEMENT</w:t>
      </w:r>
      <w:r w:rsidR="0015507D" w:rsidRPr="00E826D7">
        <w:rPr>
          <w:rFonts w:ascii="Verdana" w:hAnsi="Verdana" w:cs="Arial"/>
          <w:b/>
          <w:sz w:val="36"/>
          <w:szCs w:val="36"/>
          <w:lang w:val="en-GB"/>
        </w:rPr>
        <w:t xml:space="preserve"> FOR STUDIES</w:t>
      </w:r>
    </w:p>
    <w:p w14:paraId="15777BFE" w14:textId="759ED653" w:rsidR="007925AF" w:rsidRPr="007925AF" w:rsidRDefault="00BC369A" w:rsidP="007925A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US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  <w:t xml:space="preserve"> </w:t>
      </w:r>
      <w:r w:rsidR="005077CE">
        <w:rPr>
          <w:rFonts w:ascii="Verdana" w:hAnsi="Verdana" w:cs="Arial"/>
          <w:b/>
          <w:sz w:val="22"/>
          <w:szCs w:val="24"/>
          <w:lang w:val="en-GB"/>
        </w:rPr>
        <w:t>Autumn</w:t>
      </w:r>
      <w:r w:rsidRPr="002132CE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5077CE">
        <w:rPr>
          <w:rFonts w:ascii="Verdana" w:hAnsi="Verdana" w:cs="Arial"/>
          <w:b/>
          <w:sz w:val="22"/>
          <w:szCs w:val="24"/>
          <w:lang w:val="en-GB"/>
        </w:rPr>
        <w:t>202</w:t>
      </w:r>
      <w:r w:rsidR="00EC64D5">
        <w:rPr>
          <w:rFonts w:ascii="Verdana" w:hAnsi="Verdana" w:cs="Arial"/>
          <w:b/>
          <w:sz w:val="22"/>
          <w:szCs w:val="24"/>
          <w:lang w:val="en-GB"/>
        </w:rPr>
        <w:t>2</w:t>
      </w:r>
      <w:r w:rsidR="005077CE">
        <w:rPr>
          <w:rFonts w:ascii="Verdana" w:hAnsi="Verdana" w:cs="Arial"/>
          <w:b/>
          <w:sz w:val="22"/>
          <w:szCs w:val="24"/>
          <w:lang w:val="en-GB"/>
        </w:rPr>
        <w:t>-202</w:t>
      </w:r>
      <w:r w:rsidR="00EC64D5">
        <w:rPr>
          <w:rFonts w:ascii="Verdana" w:hAnsi="Verdana" w:cs="Arial"/>
          <w:b/>
          <w:sz w:val="22"/>
          <w:szCs w:val="24"/>
          <w:lang w:val="en-GB"/>
        </w:rPr>
        <w:t>3</w:t>
      </w:r>
      <w:r w:rsidR="005077CE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7925AF">
        <w:rPr>
          <w:rFonts w:ascii="Verdana" w:hAnsi="Verdana" w:cs="Arial"/>
          <w:b/>
          <w:sz w:val="22"/>
          <w:szCs w:val="24"/>
          <w:lang w:val="en-GB"/>
        </w:rPr>
        <w:tab/>
      </w:r>
      <w:r w:rsidR="007925AF" w:rsidRPr="007925AF">
        <w:rPr>
          <w:rFonts w:ascii="Verdana" w:hAnsi="Verdana" w:cs="Arial"/>
          <w:bCs/>
          <w:color w:val="002060"/>
          <w:sz w:val="22"/>
          <w:szCs w:val="24"/>
          <w:lang w:val="en-US"/>
        </w:rPr>
        <w:t>(01-09-202</w:t>
      </w:r>
      <w:r w:rsidR="00EC64D5">
        <w:rPr>
          <w:rFonts w:ascii="Verdana" w:hAnsi="Verdana" w:cs="Arial"/>
          <w:bCs/>
          <w:color w:val="002060"/>
          <w:sz w:val="22"/>
          <w:szCs w:val="24"/>
          <w:lang w:val="en-US"/>
        </w:rPr>
        <w:t>2</w:t>
      </w:r>
      <w:r w:rsidR="007925AF" w:rsidRPr="007925AF">
        <w:rPr>
          <w:rFonts w:ascii="Verdana" w:hAnsi="Verdana" w:cs="Arial"/>
          <w:bCs/>
          <w:color w:val="002060"/>
          <w:sz w:val="22"/>
          <w:szCs w:val="24"/>
          <w:lang w:val="en-US"/>
        </w:rPr>
        <w:t xml:space="preserve"> – 31-01-202</w:t>
      </w:r>
      <w:r w:rsidR="00EC64D5">
        <w:rPr>
          <w:rFonts w:ascii="Verdana" w:hAnsi="Verdana" w:cs="Arial"/>
          <w:bCs/>
          <w:color w:val="002060"/>
          <w:sz w:val="22"/>
          <w:szCs w:val="24"/>
          <w:lang w:val="en-US"/>
        </w:rPr>
        <w:t>3</w:t>
      </w:r>
      <w:r w:rsidR="007925AF" w:rsidRPr="007925AF">
        <w:rPr>
          <w:rFonts w:ascii="Verdana" w:hAnsi="Verdana" w:cs="Arial"/>
          <w:bCs/>
          <w:color w:val="002060"/>
          <w:sz w:val="22"/>
          <w:szCs w:val="24"/>
          <w:lang w:val="en-US"/>
        </w:rPr>
        <w:t>)</w:t>
      </w:r>
    </w:p>
    <w:p w14:paraId="30434AD1" w14:textId="23DC8C87" w:rsidR="00937213" w:rsidRPr="00E826D7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E826D7" w:rsidRPr="00E826D7" w14:paraId="27B72EC5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209A0FB7" w14:textId="77777777" w:rsidR="001903D7" w:rsidRPr="00E826D7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5159A683" w14:textId="77777777" w:rsidR="007628D2" w:rsidRPr="00E826D7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755D0EB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23CC5B4" w14:textId="77777777" w:rsidR="001903D7" w:rsidRPr="00E826D7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6079477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0A766A5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3989F82F" w14:textId="77777777" w:rsidR="001903D7" w:rsidRPr="00E826D7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b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7D02FAE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65FD22B" w14:textId="77777777" w:rsidR="001903D7" w:rsidRPr="00E826D7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550EB7A0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075A0A1D" w14:textId="77777777" w:rsidTr="00280F15">
        <w:tc>
          <w:tcPr>
            <w:tcW w:w="2232" w:type="dxa"/>
            <w:shd w:val="clear" w:color="auto" w:fill="auto"/>
          </w:tcPr>
          <w:p w14:paraId="2119828A" w14:textId="79C96C8D" w:rsidR="001903D7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tc>
          <w:tcPr>
            <w:tcW w:w="2232" w:type="dxa"/>
            <w:shd w:val="clear" w:color="auto" w:fill="auto"/>
          </w:tcPr>
          <w:p w14:paraId="6AB19D41" w14:textId="77777777" w:rsidR="001903D7" w:rsidRPr="00E826D7" w:rsidRDefault="001903D7" w:rsidP="00B53D2E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AEABE80" w14:textId="77777777" w:rsidR="00C60042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5A9AFFF4" w14:textId="555381BE" w:rsidR="001903D7" w:rsidRPr="00E826D7" w:rsidRDefault="00807303" w:rsidP="006A2627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</w:t>
            </w:r>
            <w:r w:rsidR="00EC64D5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– 202</w:t>
            </w:r>
            <w:r w:rsidR="00EC64D5">
              <w:rPr>
                <w:rFonts w:ascii="Verdana" w:hAnsi="Verdana" w:cs="Arial"/>
                <w:sz w:val="20"/>
                <w:lang w:val="en-GB"/>
              </w:rPr>
              <w:t>3</w:t>
            </w:r>
          </w:p>
        </w:tc>
      </w:tr>
      <w:tr w:rsidR="00E826D7" w:rsidRPr="00E826D7" w14:paraId="70D3824E" w14:textId="77777777" w:rsidTr="00280F15">
        <w:tc>
          <w:tcPr>
            <w:tcW w:w="2232" w:type="dxa"/>
            <w:shd w:val="clear" w:color="auto" w:fill="auto"/>
          </w:tcPr>
          <w:p w14:paraId="24429F2D" w14:textId="77777777" w:rsidR="001903D7" w:rsidRPr="00E826D7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c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2AE1545F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16E7DE1" w14:textId="77777777" w:rsidR="006C3273" w:rsidRPr="00E826D7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E826D7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26DFF183" w14:textId="77777777" w:rsidR="001903D7" w:rsidRPr="00E826D7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7841011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DD7133" w:rsidRPr="00E826D7" w14:paraId="6BCCDC8A" w14:textId="77777777" w:rsidTr="00280F15">
        <w:tc>
          <w:tcPr>
            <w:tcW w:w="2232" w:type="dxa"/>
            <w:shd w:val="clear" w:color="auto" w:fill="auto"/>
          </w:tcPr>
          <w:p w14:paraId="7D3AD7F4" w14:textId="77777777" w:rsidR="001903D7" w:rsidRPr="00E826D7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557BA1F4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300E04A" w14:textId="77777777" w:rsidR="00C60042" w:rsidRPr="00E826D7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3A937C5" w14:textId="77777777" w:rsidR="008D1391" w:rsidRPr="00E826D7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DCD65F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2D357BFE" w14:textId="77777777" w:rsidR="006852C7" w:rsidRPr="00E826D7" w:rsidRDefault="006852C7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</w:p>
    <w:p w14:paraId="77E27B70" w14:textId="77777777" w:rsidR="00BD0C31" w:rsidRPr="00E826D7" w:rsidRDefault="00BD0C31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Sending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E826D7" w:rsidRPr="00E826D7" w14:paraId="39B9E20D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46A6726C" w14:textId="77777777" w:rsidR="009B18BB" w:rsidRPr="00E826D7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7A806116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A19909D" w14:textId="77777777" w:rsidR="009B18BB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1CDA82F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64A74B4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2B21D16F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B6C5874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E826D7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168A3EC6" w14:textId="77777777" w:rsidR="00F13C9B" w:rsidRPr="00E826D7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096E33B" w14:textId="77777777" w:rsidR="00F13C9B" w:rsidRPr="00E826D7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47983C34" w14:textId="77777777" w:rsidR="00F13C9B" w:rsidRPr="00E826D7" w:rsidRDefault="00F13C9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6255972B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616BE0C0" w14:textId="77777777" w:rsidR="003A7498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029A0AE8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6AA121FF" w14:textId="77777777" w:rsidR="009B18BB" w:rsidRPr="00E826D7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42A22AED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9B18BB" w:rsidRPr="00E826D7" w14:paraId="5678B223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08953AFF" w14:textId="77777777" w:rsidR="009B18BB" w:rsidRPr="00E826D7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004EB1A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37BC3391" w14:textId="77777777" w:rsidR="009B18BB" w:rsidRPr="00E826D7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E826D7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E826D7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E826D7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E826D7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4A130376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</w:rPr>
            </w:pPr>
          </w:p>
        </w:tc>
      </w:tr>
    </w:tbl>
    <w:p w14:paraId="6F56D49C" w14:textId="77777777" w:rsidR="00B256DE" w:rsidRPr="00E826D7" w:rsidRDefault="00B256DE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fr-BE"/>
        </w:rPr>
      </w:pPr>
    </w:p>
    <w:p w14:paraId="71275416" w14:textId="77777777" w:rsidR="001E13D3" w:rsidRPr="00E826D7" w:rsidRDefault="001E13D3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Receiving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E826D7" w:rsidRPr="00E826D7" w14:paraId="33826464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0CD1D41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68C2592F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Windesheim </w:t>
            </w:r>
          </w:p>
          <w:p w14:paraId="02E45052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University of Applied</w:t>
            </w:r>
          </w:p>
          <w:p w14:paraId="0BEA1104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2D9B74EA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FE0F0C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Business, Media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and Law</w:t>
            </w:r>
          </w:p>
        </w:tc>
      </w:tr>
      <w:tr w:rsidR="00E826D7" w:rsidRPr="00E826D7" w14:paraId="5ED536DB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2C521ACF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4DB3FCE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A2B9C0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60E6CE0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2739228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56BAFEFE" w14:textId="77777777" w:rsidR="00370B17" w:rsidRPr="00E826D7" w:rsidRDefault="00953D46" w:rsidP="006C44F1">
            <w:pPr>
              <w:pStyle w:val="Geenafstand"/>
              <w:jc w:val="left"/>
              <w:rPr>
                <w:rFonts w:ascii="Verdana" w:hAnsi="Verdana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Business</w:t>
            </w:r>
          </w:p>
        </w:tc>
      </w:tr>
      <w:tr w:rsidR="00E826D7" w:rsidRPr="00E826D7" w14:paraId="3CBE112D" w14:textId="77777777" w:rsidTr="006C44F1">
        <w:trPr>
          <w:trHeight w:val="559"/>
        </w:trPr>
        <w:tc>
          <w:tcPr>
            <w:tcW w:w="2232" w:type="dxa"/>
            <w:shd w:val="clear" w:color="auto" w:fill="auto"/>
          </w:tcPr>
          <w:p w14:paraId="34A64E92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6B20F6CD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6AA9066A" w14:textId="77777777" w:rsidR="00370B17" w:rsidRPr="00E826D7" w:rsidRDefault="00370B17" w:rsidP="006C44F1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7167F8B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The Netherlands, NL</w:t>
            </w:r>
          </w:p>
        </w:tc>
      </w:tr>
      <w:tr w:rsidR="00370B17" w:rsidRPr="00E826D7" w14:paraId="36700755" w14:textId="77777777" w:rsidTr="006C44F1">
        <w:tc>
          <w:tcPr>
            <w:tcW w:w="2232" w:type="dxa"/>
            <w:shd w:val="clear" w:color="auto" w:fill="auto"/>
          </w:tcPr>
          <w:p w14:paraId="62A5ACE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02F59740" w14:textId="77777777" w:rsidR="00370B17" w:rsidRPr="006F498A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nl-NL"/>
              </w:rPr>
            </w:pPr>
            <w:r w:rsidRPr="006F498A">
              <w:rPr>
                <w:rFonts w:ascii="Verdana" w:hAnsi="Verdana" w:cs="Arial"/>
                <w:sz w:val="20"/>
                <w:lang w:val="nl-NL"/>
              </w:rPr>
              <w:t>Jamilla ter Steege</w:t>
            </w:r>
          </w:p>
          <w:p w14:paraId="08E73E04" w14:textId="6E131FD3" w:rsidR="00EC64D5" w:rsidRPr="006F498A" w:rsidRDefault="00EC64D5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nl-NL"/>
              </w:rPr>
            </w:pPr>
            <w:r w:rsidRPr="006F498A">
              <w:rPr>
                <w:rFonts w:ascii="Verdana" w:hAnsi="Verdana" w:cs="Arial"/>
                <w:sz w:val="20"/>
                <w:lang w:val="nl-NL"/>
              </w:rPr>
              <w:t xml:space="preserve">Hani </w:t>
            </w:r>
            <w:r w:rsidR="00F37B96">
              <w:rPr>
                <w:rFonts w:ascii="Verdana" w:hAnsi="Verdana" w:cs="Arial"/>
                <w:sz w:val="20"/>
                <w:lang w:val="nl-NL"/>
              </w:rPr>
              <w:t>Al-</w:t>
            </w:r>
            <w:r w:rsidRPr="006F498A">
              <w:rPr>
                <w:rFonts w:ascii="Verdana" w:hAnsi="Verdana" w:cs="Arial"/>
                <w:sz w:val="20"/>
                <w:lang w:val="nl-NL"/>
              </w:rPr>
              <w:t>Duais</w:t>
            </w:r>
          </w:p>
        </w:tc>
        <w:tc>
          <w:tcPr>
            <w:tcW w:w="2232" w:type="dxa"/>
            <w:shd w:val="clear" w:color="auto" w:fill="auto"/>
          </w:tcPr>
          <w:p w14:paraId="2A42CAF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26D7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826D7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826D7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5F7213D7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E826D7">
              <w:rPr>
                <w:rFonts w:ascii="Verdana" w:hAnsi="Verdana" w:cs="Arial"/>
                <w:sz w:val="14"/>
                <w:lang w:val="fr-BE"/>
              </w:rPr>
              <w:t>internationalbusinessschool</w:t>
            </w:r>
            <w:proofErr w:type="spellEnd"/>
            <w:r w:rsidRPr="00E826D7">
              <w:rPr>
                <w:rFonts w:ascii="Verdana" w:hAnsi="Verdana" w:cs="Arial"/>
                <w:sz w:val="14"/>
                <w:lang w:val="fr-BE"/>
              </w:rPr>
              <w:t>@</w:t>
            </w:r>
            <w:r w:rsidRPr="00E826D7">
              <w:rPr>
                <w:rFonts w:ascii="Verdana" w:hAnsi="Verdana" w:cs="Arial"/>
                <w:sz w:val="14"/>
                <w:lang w:val="fr-BE"/>
              </w:rPr>
              <w:br/>
              <w:t xml:space="preserve">windesheim.nl </w:t>
            </w:r>
            <w:r w:rsidRPr="00E826D7">
              <w:rPr>
                <w:rFonts w:ascii="Verdana" w:hAnsi="Verdana" w:cs="Arial"/>
                <w:sz w:val="20"/>
                <w:lang w:val="fr-BE"/>
              </w:rPr>
              <w:br/>
            </w:r>
            <w:r w:rsidRPr="00E826D7">
              <w:rPr>
                <w:rFonts w:ascii="Verdana" w:hAnsi="Verdana" w:cs="Arial"/>
                <w:sz w:val="16"/>
                <w:lang w:val="fr-BE"/>
              </w:rPr>
              <w:t>+31884699339</w:t>
            </w:r>
          </w:p>
        </w:tc>
      </w:tr>
    </w:tbl>
    <w:p w14:paraId="02D614C2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9E717E3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18C4F42" w14:textId="77777777" w:rsidR="005D5129" w:rsidRPr="00DD7133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sz w:val="28"/>
          <w:lang w:val="en-GB"/>
        </w:rPr>
      </w:pPr>
      <w:r w:rsidRPr="00E826D7">
        <w:rPr>
          <w:rFonts w:ascii="Verdana" w:hAnsi="Verdana" w:cs="Calibri"/>
          <w:b/>
          <w:sz w:val="28"/>
          <w:lang w:val="en-GB"/>
        </w:rPr>
        <w:br w:type="page"/>
      </w:r>
      <w:r w:rsidR="00124689" w:rsidRPr="00DD7133">
        <w:rPr>
          <w:rFonts w:ascii="Verdana" w:hAnsi="Verdana" w:cs="Calibri"/>
          <w:b/>
          <w:sz w:val="28"/>
          <w:lang w:val="en-GB"/>
        </w:rPr>
        <w:lastRenderedPageBreak/>
        <w:t xml:space="preserve">Section to be completed </w:t>
      </w:r>
      <w:r w:rsidR="005D5129" w:rsidRPr="00DD7133">
        <w:rPr>
          <w:rFonts w:ascii="Verdana" w:hAnsi="Verdana" w:cs="Calibri"/>
          <w:b/>
          <w:sz w:val="28"/>
          <w:lang w:val="en-GB"/>
        </w:rPr>
        <w:t>BEFORE THE MOBILITY</w:t>
      </w:r>
    </w:p>
    <w:p w14:paraId="5EC9881E" w14:textId="77777777" w:rsidR="00686D76" w:rsidRPr="00DD7133" w:rsidRDefault="00686D76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</w:p>
    <w:p w14:paraId="7477CB60" w14:textId="043C8358" w:rsidR="00B256DE" w:rsidRPr="00717CDF" w:rsidRDefault="005D5129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  <w:r w:rsidRPr="00DD7133">
        <w:rPr>
          <w:rFonts w:ascii="Verdana" w:hAnsi="Verdana" w:cs="Calibri"/>
          <w:b/>
          <w:sz w:val="20"/>
          <w:lang w:val="en-GB"/>
        </w:rPr>
        <w:t>I</w:t>
      </w:r>
      <w:r w:rsidR="00B256DE" w:rsidRPr="00DD7133">
        <w:rPr>
          <w:rFonts w:ascii="Verdana" w:hAnsi="Verdana" w:cs="Calibri"/>
          <w:b/>
          <w:sz w:val="20"/>
          <w:lang w:val="en-GB"/>
        </w:rPr>
        <w:t>. PROPOSED MOBILITY PROGRAMME</w:t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5B357C" w:rsidRPr="00717CDF">
        <w:rPr>
          <w:rFonts w:ascii="Verdana" w:hAnsi="Verdana" w:cs="Calibri"/>
          <w:b/>
          <w:sz w:val="20"/>
          <w:lang w:val="en-GB"/>
        </w:rPr>
        <w:t>Autumn 202</w:t>
      </w:r>
      <w:r w:rsidR="00EC64D5">
        <w:rPr>
          <w:rFonts w:ascii="Verdana" w:hAnsi="Verdana" w:cs="Calibri"/>
          <w:b/>
          <w:sz w:val="20"/>
          <w:lang w:val="en-GB"/>
        </w:rPr>
        <w:t>2</w:t>
      </w:r>
      <w:r w:rsidR="005B357C" w:rsidRPr="00717CDF">
        <w:rPr>
          <w:rFonts w:ascii="Verdana" w:hAnsi="Verdana" w:cs="Calibri"/>
          <w:b/>
          <w:sz w:val="20"/>
          <w:lang w:val="en-GB"/>
        </w:rPr>
        <w:t xml:space="preserve"> - 202</w:t>
      </w:r>
      <w:r w:rsidR="00EC64D5">
        <w:rPr>
          <w:rFonts w:ascii="Verdana" w:hAnsi="Verdana" w:cs="Calibri"/>
          <w:b/>
          <w:sz w:val="20"/>
          <w:lang w:val="en-GB"/>
        </w:rPr>
        <w:t>3</w:t>
      </w:r>
    </w:p>
    <w:p w14:paraId="5A3826BE" w14:textId="7BA212E3" w:rsidR="00B256DE" w:rsidRPr="00DD7133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D7133">
        <w:rPr>
          <w:rFonts w:ascii="Verdana" w:hAnsi="Verdana" w:cs="Calibri"/>
          <w:b/>
          <w:u w:val="single"/>
          <w:lang w:val="en-GB"/>
        </w:rPr>
        <w:t>Student name:</w:t>
      </w:r>
      <w:r w:rsidRPr="00DD7133">
        <w:rPr>
          <w:rFonts w:ascii="Verdana" w:hAnsi="Verdana" w:cs="Calibri"/>
          <w:lang w:val="en-GB"/>
        </w:rPr>
        <w:t>…………</w:t>
      </w:r>
      <w:r w:rsidR="00CB1B8A" w:rsidRPr="00DD7133">
        <w:rPr>
          <w:rFonts w:ascii="Verdana" w:hAnsi="Verdana" w:cs="Calibri"/>
          <w:lang w:val="en-GB"/>
        </w:rPr>
        <w:t>…………………………………………</w:t>
      </w:r>
    </w:p>
    <w:p w14:paraId="16207615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3FFC2A65" w14:textId="074BEFCB" w:rsidR="00CB1B8A" w:rsidRPr="00DD7133" w:rsidRDefault="00CB1B8A" w:rsidP="00B638DD">
      <w:pPr>
        <w:pStyle w:val="Tekstopmerking"/>
        <w:tabs>
          <w:tab w:val="left" w:pos="2552"/>
          <w:tab w:val="left" w:pos="3686"/>
          <w:tab w:val="left" w:pos="5954"/>
        </w:tabs>
        <w:spacing w:after="0"/>
        <w:ind w:left="2160" w:hanging="2160"/>
        <w:jc w:val="left"/>
        <w:rPr>
          <w:rFonts w:ascii="Verdana" w:hAnsi="Verdana" w:cs="Calibri"/>
          <w:sz w:val="22"/>
          <w:szCs w:val="22"/>
          <w:vertAlign w:val="superscript"/>
          <w:lang w:val="en-US"/>
        </w:rPr>
      </w:pPr>
      <w:r w:rsidRPr="00DD7133">
        <w:rPr>
          <w:rFonts w:ascii="Verdana" w:hAnsi="Verdana" w:cs="Calibri"/>
          <w:b/>
          <w:lang w:val="en-GB"/>
        </w:rPr>
        <w:t>MODULE NAME:</w:t>
      </w:r>
      <w:r w:rsidR="00370B17" w:rsidRPr="00DD7133">
        <w:rPr>
          <w:rFonts w:ascii="Verdana" w:hAnsi="Verdana" w:cs="Calibri"/>
          <w:b/>
          <w:lang w:val="en-GB"/>
        </w:rPr>
        <w:t xml:space="preserve"> </w:t>
      </w:r>
      <w:r w:rsidR="00DC761A" w:rsidRPr="00DD7133">
        <w:rPr>
          <w:rFonts w:ascii="Verdana" w:hAnsi="Verdana" w:cs="Calibri"/>
          <w:b/>
          <w:lang w:val="en-GB"/>
        </w:rPr>
        <w:tab/>
      </w:r>
      <w:r w:rsidR="00953D46" w:rsidRPr="00DD7133">
        <w:rPr>
          <w:rFonts w:ascii="Verdana" w:hAnsi="Verdana" w:cs="Calibri"/>
          <w:b/>
          <w:sz w:val="22"/>
          <w:szCs w:val="22"/>
          <w:lang w:val="en-GB"/>
        </w:rPr>
        <w:t xml:space="preserve">International </w:t>
      </w:r>
      <w:r w:rsidR="006860BE">
        <w:rPr>
          <w:rFonts w:ascii="Verdana" w:hAnsi="Verdana" w:cs="Calibri"/>
          <w:b/>
          <w:sz w:val="22"/>
          <w:szCs w:val="22"/>
          <w:lang w:val="en-GB"/>
        </w:rPr>
        <w:t xml:space="preserve">Business Studies 2, </w:t>
      </w:r>
      <w:r w:rsidR="006860BE">
        <w:rPr>
          <w:rFonts w:ascii="Verdana" w:hAnsi="Verdana" w:cs="Calibri"/>
          <w:b/>
          <w:sz w:val="22"/>
          <w:szCs w:val="22"/>
          <w:lang w:val="en-GB"/>
        </w:rPr>
        <w:br/>
        <w:t>doing business in the world</w:t>
      </w:r>
      <w:r w:rsidR="00370B17" w:rsidRPr="00DD7133">
        <w:rPr>
          <w:rFonts w:ascii="Verdana" w:hAnsi="Verdana" w:cs="Calibri"/>
          <w:sz w:val="22"/>
          <w:szCs w:val="22"/>
          <w:vertAlign w:val="superscript"/>
          <w:lang w:val="en-US"/>
        </w:rPr>
        <w:t xml:space="preserve"> a</w:t>
      </w:r>
    </w:p>
    <w:p w14:paraId="47F34CB1" w14:textId="77777777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418"/>
        <w:gridCol w:w="3119"/>
        <w:gridCol w:w="1134"/>
        <w:gridCol w:w="1985"/>
      </w:tblGrid>
      <w:tr w:rsidR="002519AD" w:rsidRPr="00865FC1" w14:paraId="47C5D0E6" w14:textId="77777777" w:rsidTr="00E222A8">
        <w:trPr>
          <w:jc w:val="center"/>
        </w:trPr>
        <w:tc>
          <w:tcPr>
            <w:tcW w:w="1270" w:type="dxa"/>
          </w:tcPr>
          <w:p w14:paraId="5BD200A2" w14:textId="2CEB60D4" w:rsidR="002519AD" w:rsidRPr="002B47F8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</w:t>
            </w: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ick if applicable</w:t>
            </w:r>
          </w:p>
        </w:tc>
        <w:tc>
          <w:tcPr>
            <w:tcW w:w="1418" w:type="dxa"/>
            <w:shd w:val="clear" w:color="auto" w:fill="auto"/>
          </w:tcPr>
          <w:p w14:paraId="226F3AFE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(if any)</w:t>
            </w:r>
            <w:r w:rsidRPr="002519AD">
              <w:rPr>
                <w:rFonts w:ascii="Verdana" w:hAnsi="Verdana" w:cs="Calibri"/>
                <w:b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2036EA95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34" w:type="dxa"/>
            <w:shd w:val="clear" w:color="auto" w:fill="auto"/>
          </w:tcPr>
          <w:p w14:paraId="75D21477" w14:textId="77777777" w:rsidR="002519AD" w:rsidRPr="00A740AA" w:rsidRDefault="002519AD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1985" w:type="dxa"/>
            <w:shd w:val="clear" w:color="auto" w:fill="auto"/>
          </w:tcPr>
          <w:p w14:paraId="17681E3B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2519AD" w:rsidRPr="00865FC1" w14:paraId="5C61AC19" w14:textId="77777777" w:rsidTr="00E222A8">
        <w:trPr>
          <w:trHeight w:val="473"/>
          <w:jc w:val="center"/>
        </w:trPr>
        <w:tc>
          <w:tcPr>
            <w:tcW w:w="1270" w:type="dxa"/>
          </w:tcPr>
          <w:p w14:paraId="0AEBE9A4" w14:textId="1FACAA29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shd w:val="clear" w:color="auto" w:fill="auto"/>
          </w:tcPr>
          <w:p w14:paraId="176EE324" w14:textId="3D2D4DB7" w:rsidR="002519AD" w:rsidRPr="00296D8E" w:rsidRDefault="00496C2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96D8E">
              <w:rPr>
                <w:rFonts w:ascii="Verdana" w:hAnsi="Verdana" w:cs="Calibri"/>
                <w:sz w:val="14"/>
                <w:szCs w:val="18"/>
                <w:lang w:val="en-US"/>
              </w:rPr>
              <w:t>IBLmIBS2.PJ1</w:t>
            </w:r>
          </w:p>
        </w:tc>
        <w:tc>
          <w:tcPr>
            <w:tcW w:w="3119" w:type="dxa"/>
            <w:shd w:val="clear" w:color="auto" w:fill="auto"/>
          </w:tcPr>
          <w:p w14:paraId="140C9627" w14:textId="5A4E4234" w:rsidR="002519AD" w:rsidRPr="002519AD" w:rsidRDefault="004F065B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Project 1</w:t>
            </w:r>
            <w:r w:rsidR="007A30A3">
              <w:rPr>
                <w:rFonts w:ascii="Verdana" w:hAnsi="Verdana" w:cs="Calibri"/>
                <w:sz w:val="16"/>
                <w:lang w:val="en-US"/>
              </w:rPr>
              <w:t xml:space="preserve">: The Global Business environment </w:t>
            </w:r>
          </w:p>
        </w:tc>
        <w:tc>
          <w:tcPr>
            <w:tcW w:w="1134" w:type="dxa"/>
            <w:shd w:val="clear" w:color="auto" w:fill="auto"/>
          </w:tcPr>
          <w:p w14:paraId="41E900E1" w14:textId="7B858E69" w:rsidR="002519AD" w:rsidRPr="002519AD" w:rsidRDefault="00B25B42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D37FBF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519AD" w:rsidRPr="00865FC1" w14:paraId="5BE030CB" w14:textId="77777777" w:rsidTr="00E222A8">
        <w:trPr>
          <w:trHeight w:val="473"/>
          <w:jc w:val="center"/>
        </w:trPr>
        <w:tc>
          <w:tcPr>
            <w:tcW w:w="1270" w:type="dxa"/>
          </w:tcPr>
          <w:p w14:paraId="2A14233C" w14:textId="67D02B0E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shd w:val="clear" w:color="auto" w:fill="auto"/>
          </w:tcPr>
          <w:p w14:paraId="61987AB4" w14:textId="18BEC278" w:rsidR="002519AD" w:rsidRPr="00296D8E" w:rsidRDefault="00D3748A" w:rsidP="00DC761A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IBLmIBS2.GTI</w:t>
            </w:r>
          </w:p>
        </w:tc>
        <w:tc>
          <w:tcPr>
            <w:tcW w:w="3119" w:type="dxa"/>
            <w:shd w:val="clear" w:color="auto" w:fill="auto"/>
          </w:tcPr>
          <w:p w14:paraId="31A8374A" w14:textId="4BDA0E2E" w:rsidR="002519AD" w:rsidRPr="002519AD" w:rsidRDefault="002F6446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Global Trends and Issues</w:t>
            </w:r>
          </w:p>
        </w:tc>
        <w:tc>
          <w:tcPr>
            <w:tcW w:w="1134" w:type="dxa"/>
            <w:shd w:val="clear" w:color="auto" w:fill="auto"/>
          </w:tcPr>
          <w:p w14:paraId="1D5DDAF1" w14:textId="69F978CF" w:rsidR="002519AD" w:rsidRPr="002519AD" w:rsidRDefault="00A911A0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4A506D9" w14:textId="6D0D2D10" w:rsidR="002519AD" w:rsidRPr="002519AD" w:rsidRDefault="00A911A0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76D3B356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42BCBD14" w14:textId="3B7D5D52" w:rsidR="002519AD" w:rsidRPr="00953D46" w:rsidRDefault="006A116E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AE803B" w14:textId="100D42A8" w:rsidR="002519AD" w:rsidRPr="00296D8E" w:rsidRDefault="00D3748A" w:rsidP="00DC761A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IBLmIBS1.EN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A7A3AB8" w14:textId="29514581" w:rsidR="002519AD" w:rsidRPr="002519AD" w:rsidRDefault="006A116E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Business Skills and Professional English</w:t>
            </w:r>
            <w:r w:rsidR="009B5776" w:rsidRPr="009B5776">
              <w:rPr>
                <w:rFonts w:ascii="Verdana" w:hAnsi="Verdana" w:cs="Calibri"/>
                <w:sz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2B4BCF" w14:textId="7705FF58" w:rsidR="002519AD" w:rsidRPr="002519AD" w:rsidRDefault="00A911A0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E08090F" w14:textId="4237AD71" w:rsidR="002519AD" w:rsidRPr="002519AD" w:rsidRDefault="005B5B18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D4965" w:rsidRPr="00865FC1" w14:paraId="7818588C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1B836FF5" w14:textId="0F1478D7" w:rsidR="002D4965" w:rsidRDefault="004F43B7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C6ADDC7" w14:textId="1AF9EDCC" w:rsidR="002D4965" w:rsidRPr="00296D8E" w:rsidRDefault="007D2B78" w:rsidP="002D4965">
            <w:pPr>
              <w:spacing w:before="240"/>
            </w:pPr>
            <w:r w:rsidRPr="007D2B78">
              <w:rPr>
                <w:rFonts w:ascii="Verdana" w:hAnsi="Verdana" w:cs="Calibri"/>
                <w:sz w:val="14"/>
                <w:lang w:val="en-US"/>
              </w:rPr>
              <w:t>IBLmIBS2.IL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ACAD19E" w14:textId="299284B0" w:rsidR="002D4965" w:rsidRPr="002519AD" w:rsidRDefault="004F43B7" w:rsidP="002D4965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Logistics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D86852" w14:textId="51C26F03" w:rsidR="002D4965" w:rsidRPr="002519AD" w:rsidRDefault="00830401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6270E65" w14:textId="0AEF5C61" w:rsidR="002D4965" w:rsidRPr="002519AD" w:rsidRDefault="00EC64D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2D4965" w:rsidRPr="00865FC1" w14:paraId="41B2F707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909FBD4" w14:textId="754C9D56" w:rsidR="002D4965" w:rsidRDefault="002D4965" w:rsidP="002D4965">
            <w:pPr>
              <w:spacing w:before="240"/>
              <w:jc w:val="left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F0ECF5A" w14:textId="4F8170C4" w:rsidR="002D4965" w:rsidRPr="00296D8E" w:rsidRDefault="002816D3" w:rsidP="002D4965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IBLmIBS1.IBM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63599A5" w14:textId="1508BD07" w:rsidR="002D4965" w:rsidRPr="002519AD" w:rsidRDefault="002D4965" w:rsidP="002D4965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Business Management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5422C9" w14:textId="0B488220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3C75CAD" w14:textId="77B4AB29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830401" w:rsidRPr="00865FC1" w14:paraId="211AFB0E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6DB0FD10" w14:textId="77777777" w:rsidR="00830401" w:rsidRPr="00953D46" w:rsidRDefault="00830401" w:rsidP="002C1C1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E94C65" w14:textId="1B3D593B" w:rsidR="00830401" w:rsidRPr="00296D8E" w:rsidRDefault="00327D0F" w:rsidP="002C1C13">
            <w:pPr>
              <w:spacing w:before="240"/>
              <w:rPr>
                <w:b/>
                <w:bCs/>
              </w:rPr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IBLmIBS1.IC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62482A7" w14:textId="77777777" w:rsidR="00830401" w:rsidRPr="006A116E" w:rsidRDefault="00830401" w:rsidP="002C1C1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b/>
                <w:bCs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Competence and Diversity Management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B510D8" w14:textId="77777777" w:rsidR="00830401" w:rsidRPr="006A116E" w:rsidRDefault="00830401" w:rsidP="002C1C13">
            <w:pPr>
              <w:spacing w:before="120" w:after="120"/>
              <w:rPr>
                <w:rFonts w:ascii="Verdana" w:hAnsi="Verdana" w:cs="Calibri"/>
                <w:b/>
                <w:bCs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A53EF96" w14:textId="77777777" w:rsidR="00830401" w:rsidRPr="006A116E" w:rsidRDefault="00830401" w:rsidP="002C1C13">
            <w:pPr>
              <w:spacing w:before="120" w:after="120"/>
              <w:rPr>
                <w:rFonts w:ascii="Verdana" w:hAnsi="Verdana" w:cs="Calibri"/>
                <w:b/>
                <w:bCs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D4965" w:rsidRPr="00865FC1" w14:paraId="5D982840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09BB983F" w14:textId="75F9245A" w:rsidR="002D4965" w:rsidRDefault="002D4965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CC4E0C" w14:textId="189F2E9E" w:rsidR="002D4965" w:rsidRPr="00296D8E" w:rsidRDefault="00152F67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IBLmIBS2.BE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4DB2629" w14:textId="4F8CB9B6" w:rsidR="002D4965" w:rsidRPr="002519AD" w:rsidRDefault="002D4965" w:rsidP="002D4965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Business Ethics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53B9DB" w14:textId="110BCCD3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50DBA8E" w14:textId="77777777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C93728" w:rsidRPr="00865FC1" w14:paraId="49B05F88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449836E" w14:textId="2A89A790" w:rsidR="00C93728" w:rsidRPr="002270F4" w:rsidRDefault="003E2A33" w:rsidP="002D4965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43E3BD" w14:textId="19EAF8AD" w:rsidR="00C93728" w:rsidRPr="00296D8E" w:rsidRDefault="003E2A33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IBLmIBS2.BCC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E848CCB" w14:textId="2CAD6CC0" w:rsidR="00C93728" w:rsidRDefault="003E2A33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Business C</w:t>
            </w:r>
            <w:r w:rsidR="00EB03CD">
              <w:rPr>
                <w:rFonts w:ascii="Verdana" w:hAnsi="Verdana" w:cs="Calibri"/>
                <w:sz w:val="16"/>
                <w:lang w:val="en-US"/>
              </w:rPr>
              <w:t>ase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 Competition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1A3E5C" w14:textId="1BB7AE1D" w:rsidR="00C93728" w:rsidRDefault="003E2A33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D71795" w14:textId="77B96993" w:rsidR="00C93728" w:rsidRDefault="003E2A33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BD551F" w:rsidRPr="00865FC1" w14:paraId="74C80204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69E06563" w14:textId="0B363E03" w:rsidR="00BD551F" w:rsidRPr="00BD551F" w:rsidRDefault="00BD551F" w:rsidP="002D4965">
            <w:pPr>
              <w:spacing w:before="240"/>
              <w:rPr>
                <w:rFonts w:ascii="Calibri" w:hAnsi="Calibri" w:cs="Tahoma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9E879D" w14:textId="5C051147" w:rsidR="00BD551F" w:rsidRDefault="00BD551F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WH.MI.MPGW.FB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CC58D84" w14:textId="53F0AD7F" w:rsidR="00BD551F" w:rsidRDefault="00BD551F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Family Business</w:t>
            </w:r>
            <w:r w:rsidR="00D4059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7C1DFB"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r w:rsidR="00AF7B46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  <w:r w:rsidR="00AF7B46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D2E7FC" w14:textId="018857B7" w:rsidR="00BD551F" w:rsidRDefault="00BD551F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31A58A9" w14:textId="6699BF4D" w:rsidR="00BD551F" w:rsidRDefault="00BD551F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14533E" w:rsidRPr="00865FC1" w14:paraId="24F6A3B3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4A32FB34" w14:textId="781283FA" w:rsidR="0014533E" w:rsidRPr="002270F4" w:rsidRDefault="0014533E" w:rsidP="002D4965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0DBC7D1" w14:textId="7DF09B8A" w:rsidR="0014533E" w:rsidRDefault="0014533E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IBLmIBS.PD2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A8D732B" w14:textId="5ECEF89B" w:rsidR="0014533E" w:rsidRDefault="0014533E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Teaching assistance French 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  <w:r w:rsidR="007C1DFB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c 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881516" w14:textId="38BA03D3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29DA603" w14:textId="53318F57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14533E" w:rsidRPr="00865FC1" w14:paraId="346FA863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0BEB5B90" w14:textId="795E06AD" w:rsidR="0014533E" w:rsidRPr="002270F4" w:rsidRDefault="0014533E" w:rsidP="002D4965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F245CEF" w14:textId="5A33E7ED" w:rsidR="0014533E" w:rsidRDefault="00BF6F5B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IBLmIBS.PD3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10E2172" w14:textId="1C98479C" w:rsidR="0014533E" w:rsidRDefault="00BF6F5B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Teaching assistance German</w:t>
            </w:r>
            <w:r w:rsidR="00622384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7C1DFB"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25DACB" w14:textId="78E96537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47896B" w14:textId="2CDCEE23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419BB100" w14:textId="77777777" w:rsidTr="00777E77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04AE2B1C" w14:textId="4A371510" w:rsidR="00C01F87" w:rsidRPr="002270F4" w:rsidRDefault="00C01F87" w:rsidP="00C01F87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8B87C7B" w14:textId="6C3421A5" w:rsidR="00C01F87" w:rsidRPr="00C01F87" w:rsidRDefault="00C01F87" w:rsidP="00C01F87">
            <w:pPr>
              <w:jc w:val="left"/>
              <w:rPr>
                <w:rFonts w:ascii="Verdana" w:hAnsi="Verdana" w:cs="Calibri"/>
                <w:sz w:val="14"/>
                <w:szCs w:val="14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br/>
            </w:r>
            <w:r w:rsidRPr="00C01F87">
              <w:rPr>
                <w:rFonts w:ascii="Verdana" w:hAnsi="Verdana" w:cs="Calibri"/>
                <w:sz w:val="14"/>
                <w:szCs w:val="14"/>
                <w:lang w:val="en-US"/>
              </w:rPr>
              <w:t>BMR.PPR.DYHWITTBAE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C5413" w14:textId="61DD3DB6" w:rsidR="00C01F87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E231E3">
              <w:rPr>
                <w:rFonts w:ascii="Verdana" w:hAnsi="Verdana" w:cs="Calibri"/>
                <w:sz w:val="16"/>
                <w:lang w:val="en-US"/>
              </w:rPr>
              <w:t xml:space="preserve">Do you have what it takes to be an entrepreneur? </w:t>
            </w:r>
            <w:r w:rsidRPr="00A77ED4"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822B21" w14:textId="56283E62" w:rsidR="00C01F87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EBD5CBD" w14:textId="2A61281B" w:rsidR="00C01F87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C01F87" w:rsidRPr="00865FC1" w14:paraId="4F1B278B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314CF711" w14:textId="17A8370C" w:rsidR="00C01F87" w:rsidRDefault="00C01F87" w:rsidP="00C01F87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AF1C84" w14:textId="3669A12B" w:rsidR="00C01F87" w:rsidRPr="00296D8E" w:rsidRDefault="00C01F87" w:rsidP="00C01F87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IBLmIBS2.PJ2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8E5EFE3" w14:textId="31CA7B3F" w:rsidR="00C01F87" w:rsidRPr="002519AD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Project 2: </w:t>
            </w:r>
            <w:r w:rsidRPr="00010D4C">
              <w:rPr>
                <w:rFonts w:ascii="Verdana" w:hAnsi="Verdana" w:cs="Calibri"/>
                <w:sz w:val="16"/>
                <w:lang w:val="en-US"/>
              </w:rPr>
              <w:t>Developing a sustainable strategy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8309BB9" w14:textId="0B421794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BD2F440" w14:textId="6E744ECA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C01F87" w:rsidRPr="00865FC1" w14:paraId="4B3E6494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FC8DAC2" w14:textId="67D0584E" w:rsidR="00C01F87" w:rsidRDefault="00C01F87" w:rsidP="00C01F87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77D2775" w14:textId="615EDBAC" w:rsidR="00C01F87" w:rsidRPr="00296D8E" w:rsidRDefault="00C01F87" w:rsidP="00C01F87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IBLmIBS2.SM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75F8B52" w14:textId="080E5036" w:rsidR="00C01F87" w:rsidRPr="002519AD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Sustainability Marketing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709E23" w14:textId="61D79C57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66F53EC" w14:textId="345E6407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4AC3F5A7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33A56100" w14:textId="69BB0D95" w:rsidR="00C01F87" w:rsidRDefault="00C01F87" w:rsidP="00C01F87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8711AB" w14:textId="4B87A4A0" w:rsidR="00C01F87" w:rsidRPr="003D59EC" w:rsidRDefault="00C01F87" w:rsidP="00C01F87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IBLmIBS2.SCF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ABDB0B3" w14:textId="74AC7BB5" w:rsidR="00C01F87" w:rsidRPr="002519AD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Supply Chain Finance </w:t>
            </w:r>
            <w:r>
              <w:rPr>
                <w:rFonts w:ascii="Verdana" w:hAnsi="Verdana" w:cs="Calibri"/>
                <w:sz w:val="16"/>
                <w:vertAlign w:val="superscript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A30AC3A" w14:textId="428BB501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84C07CE" w14:textId="49D55F69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2F87FBFF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AB3E853" w14:textId="28358F57" w:rsidR="00C01F87" w:rsidRDefault="00C01F87" w:rsidP="00C01F87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2E49E21" w14:textId="4868195E" w:rsidR="00C01F87" w:rsidRPr="003D59EC" w:rsidRDefault="00C01F87" w:rsidP="00C01F87">
            <w:pPr>
              <w:spacing w:before="240"/>
            </w:pPr>
            <w:r w:rsidRPr="00D5520D">
              <w:rPr>
                <w:rFonts w:ascii="Verdana" w:hAnsi="Verdana" w:cs="Calibri"/>
                <w:sz w:val="14"/>
                <w:lang w:val="en-US"/>
              </w:rPr>
              <w:t>IBLmIBS2.OYM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79339FE" w14:textId="14ACF370" w:rsidR="00C01F87" w:rsidRPr="002519AD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Critical Thinking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24B597" w14:textId="27EC6FC2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957466A" w14:textId="660F44D8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09156294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0EDB4313" w14:textId="2BE42080" w:rsidR="00C01F87" w:rsidRDefault="00C01F87" w:rsidP="00C01F87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CA8F6CA" w14:textId="204CD522" w:rsidR="00C01F87" w:rsidRPr="003D59EC" w:rsidRDefault="00C01F87" w:rsidP="00C01F87">
            <w:pPr>
              <w:spacing w:before="240"/>
            </w:pPr>
            <w:r>
              <w:rPr>
                <w:rFonts w:ascii="Verdana" w:hAnsi="Verdana" w:cs="Calibri"/>
                <w:sz w:val="14"/>
                <w:lang w:val="en-US"/>
              </w:rPr>
              <w:t>IBLmIBS2.MAC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910506A" w14:textId="698E83BE" w:rsidR="00C01F87" w:rsidRPr="002519AD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Branding and Marketing Across Cultures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E9D2B8" w14:textId="73E0E7F3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2459903" w14:textId="4C521FEF" w:rsidR="00C01F87" w:rsidRPr="002519AD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4450DFDA" w14:textId="77777777" w:rsidTr="0093725D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F213DAC" w14:textId="21BB2B6F" w:rsidR="00C01F87" w:rsidRPr="002270F4" w:rsidRDefault="00C01F87" w:rsidP="00C01F87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7CC40" w14:textId="385E9DA7" w:rsidR="00C01F87" w:rsidRPr="007E2C4A" w:rsidRDefault="00C01F87" w:rsidP="00C01F87">
            <w:pPr>
              <w:spacing w:before="240"/>
              <w:rPr>
                <w:rFonts w:ascii="Verdana" w:hAnsi="Verdana" w:cs="Calibri"/>
                <w:sz w:val="14"/>
                <w:lang w:val="nl-NL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  <w:t>B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EvM3.PTM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  <w:t>BEvM3.FIN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highlight w:val="yellow"/>
                <w:lang w:val="nl-NL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BEvM3.MB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361C7" w14:textId="2E791FF0" w:rsidR="00C01F87" w:rsidRPr="00A40853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e and h 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M3.2 Project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 xml:space="preserve">M3.2 Finance  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M3.2 Money and Banking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F7B07C7" w14:textId="4FC76028" w:rsidR="00C01F87" w:rsidRPr="00A40853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DE63A21" w14:textId="7FCE8D2F" w:rsidR="00C01F87" w:rsidRPr="00A40853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br/>
              <w:t>3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3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2</w:t>
            </w:r>
          </w:p>
        </w:tc>
      </w:tr>
      <w:tr w:rsidR="00C01F87" w:rsidRPr="00865FC1" w14:paraId="18AF1FA3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24927FE2" w14:textId="247DFCBF" w:rsidR="00C01F87" w:rsidRPr="002270F4" w:rsidRDefault="00C01F87" w:rsidP="00C01F87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40C2D1" w14:textId="196DB56E" w:rsidR="00C01F87" w:rsidRDefault="00C01F87" w:rsidP="00C01F87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BEvM3.FIN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67E8ADF" w14:textId="44A9A3C4" w:rsidR="00C01F87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Treasury Management: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e and h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M3.2 Finance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A2304E" w14:textId="3B1D90C2" w:rsidR="00C01F87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C23E904" w14:textId="784742E8" w:rsidR="00C01F87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7109D848" w14:textId="77777777" w:rsidTr="002A5E95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991E6B5" w14:textId="141F10A4" w:rsidR="00C01F87" w:rsidRPr="002270F4" w:rsidRDefault="00C01F87" w:rsidP="00C01F87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D4C8306" w14:textId="4E49E596" w:rsidR="00C01F87" w:rsidRDefault="00C01F87" w:rsidP="00C01F87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BEvM3.MB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B4B4BC8" w14:textId="0301150D" w:rsidR="00C01F87" w:rsidRDefault="00C01F87" w:rsidP="00C01F87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Treasury Management: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e and h 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M3.2 Money and Banking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2A6FFE3" w14:textId="3E6F3BEE" w:rsidR="00C01F87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BB38533" w14:textId="4C5AFD31" w:rsidR="00C01F87" w:rsidRDefault="00C01F87" w:rsidP="00C01F87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C01F87" w:rsidRPr="00865FC1" w14:paraId="07104E52" w14:textId="77777777" w:rsidTr="00472609">
        <w:trPr>
          <w:trHeight w:val="473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8BD" w14:textId="1B6997ED" w:rsidR="00C01F87" w:rsidRPr="002519AD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3E5228">
              <w:rPr>
                <w:rFonts w:ascii="Verdana" w:hAnsi="Verdana" w:cs="Calibri"/>
                <w:i/>
                <w:sz w:val="20"/>
                <w:lang w:val="en-US"/>
              </w:rPr>
              <w:t>Cross-departmental Modules (Electives)</w:t>
            </w:r>
            <w:r>
              <w:rPr>
                <w:rFonts w:ascii="Verdana" w:hAnsi="Verdana" w:cs="Calibri"/>
                <w:i/>
                <w:sz w:val="20"/>
                <w:lang w:val="en-US"/>
              </w:rPr>
              <w:t>:</w:t>
            </w:r>
          </w:p>
        </w:tc>
      </w:tr>
      <w:tr w:rsidR="00C01F87" w:rsidRPr="00865FC1" w14:paraId="4DA39502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A11" w14:textId="3F1DFA23" w:rsidR="00C01F87" w:rsidRPr="00FB22F7" w:rsidRDefault="00C01F87" w:rsidP="00C01F87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D22B" w14:textId="77777777" w:rsidR="00C01F87" w:rsidRPr="002519AD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AD36" w14:textId="0E81DA4D" w:rsidR="00C01F87" w:rsidRPr="002519AD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Windesheim and the Netherlands, introduction module of several Dutch aspects </w:t>
            </w:r>
            <w:proofErr w:type="spellStart"/>
            <w:r w:rsidRPr="00084E21">
              <w:rPr>
                <w:rFonts w:ascii="Verdana" w:hAnsi="Verdana" w:cs="Calibri"/>
                <w:sz w:val="16"/>
                <w:lang w:val="en-US"/>
              </w:rPr>
              <w:t>analysed</w:t>
            </w:r>
            <w:proofErr w:type="spellEnd"/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D88C" w14:textId="7DA858EB" w:rsidR="00C01F87" w:rsidRPr="002519AD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23DD" w14:textId="77777777" w:rsidR="00C01F87" w:rsidRPr="002519AD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C01F87" w:rsidRPr="00865FC1" w14:paraId="10F3E01E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CE3" w14:textId="77777777" w:rsidR="00C01F87" w:rsidRPr="00752FD5" w:rsidRDefault="00C01F87" w:rsidP="00C01F8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6E2A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28F6" w14:textId="77777777" w:rsidR="00C01F87" w:rsidRPr="00084E21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27D3" w14:textId="5A736A21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CE46" w14:textId="77777777" w:rsidR="00C01F87" w:rsidRPr="00084E21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0B2B2889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49E" w14:textId="77777777" w:rsidR="00C01F87" w:rsidRPr="00752FD5" w:rsidRDefault="00C01F87" w:rsidP="00C01F8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7AAA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C2F8" w14:textId="37FFF801" w:rsidR="00C01F87" w:rsidRPr="00084E21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</w:t>
            </w:r>
            <w:r w:rsidRPr="00E10F9C">
              <w:rPr>
                <w:rFonts w:ascii="Verdana" w:hAnsi="Verdana" w:cs="Calibri"/>
                <w:sz w:val="16"/>
                <w:lang w:val="en-US"/>
              </w:rPr>
              <w:t>ntermediate</w:t>
            </w:r>
            <w:r w:rsidRPr="00E10F9C">
              <w:rPr>
                <w:rFonts w:ascii="Verdana" w:hAnsi="Verdana" w:cs="Calibri"/>
                <w:sz w:val="24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f</w:t>
            </w:r>
            <w:r w:rsidRPr="00E10F9C">
              <w:rPr>
                <w:rFonts w:ascii="Verdana" w:hAnsi="Verdana" w:cs="Calibri"/>
                <w:sz w:val="16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7DA2" w14:textId="65AE03CA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8C03" w14:textId="77777777" w:rsidR="00C01F87" w:rsidRPr="00084E21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405C17C3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A37" w14:textId="77777777" w:rsidR="00C01F87" w:rsidRPr="00752FD5" w:rsidRDefault="00C01F87" w:rsidP="00C01F8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6D88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42C" w14:textId="77777777" w:rsidR="00C01F87" w:rsidRPr="00084E21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6B0" w14:textId="6BCC3365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73" w14:textId="77777777" w:rsidR="00C01F87" w:rsidRPr="00084E21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33045FCB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46D" w14:textId="77777777" w:rsidR="00C01F87" w:rsidRPr="00752FD5" w:rsidRDefault="00C01F87" w:rsidP="00C01F8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323E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5AA6" w14:textId="77777777" w:rsidR="00C01F87" w:rsidRPr="00084E21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823F" w14:textId="0EC2BDBE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31C" w14:textId="77777777" w:rsidR="00C01F87" w:rsidRPr="00084E21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76FBD492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40E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79A" w14:textId="77777777" w:rsidR="00C01F87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729C" w14:textId="24C3DE55" w:rsidR="00C01F87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  <w:r w:rsidRPr="00286A80">
              <w:rPr>
                <w:rFonts w:ascii="Verdana" w:hAnsi="Verdana" w:cs="Calibri"/>
                <w:sz w:val="24"/>
                <w:szCs w:val="16"/>
                <w:vertAlign w:val="superscript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EF9" w14:textId="642E7F6A" w:rsidR="00C01F87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E80E" w14:textId="77777777" w:rsidR="00C01F87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55AF8A4E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6C8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37B9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864F" w14:textId="77777777" w:rsidR="00C01F87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B65" w14:textId="5653BF76" w:rsidR="00C01F87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Drama &amp; Improvisation </w:t>
            </w:r>
            <w:r>
              <w:rPr>
                <w:rFonts w:ascii="Verdana" w:hAnsi="Verdana" w:cs="Calibri"/>
                <w:sz w:val="16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8276" w14:textId="77B9B3DA" w:rsidR="00C01F87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AA82" w14:textId="77777777" w:rsidR="00C01F87" w:rsidRDefault="00C01F87" w:rsidP="00C01F8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C01F87" w:rsidRPr="00865FC1" w14:paraId="1C2CE14C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A59B7F0" w14:textId="77777777" w:rsidR="00C01F87" w:rsidRPr="00752FD5" w:rsidRDefault="00C01F87" w:rsidP="00C01F8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257B6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BE60A" w14:textId="77777777" w:rsidR="00C01F87" w:rsidRPr="00803FE8" w:rsidRDefault="00C01F87" w:rsidP="00C01F87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4F076" w14:textId="77777777" w:rsidR="00C01F87" w:rsidRPr="00084E21" w:rsidRDefault="00C01F87" w:rsidP="00C01F8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9CF1C" w14:textId="77777777" w:rsidR="00C01F87" w:rsidRPr="00084E21" w:rsidRDefault="00C01F87" w:rsidP="00C01F87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0"/>
          </w:p>
        </w:tc>
      </w:tr>
    </w:tbl>
    <w:p w14:paraId="5AEAAA6B" w14:textId="57A88488" w:rsidR="00370B17" w:rsidRDefault="00370B17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6F4C570C" w14:textId="77777777" w:rsidR="00D00591" w:rsidRDefault="00D00591" w:rsidP="00D00591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sz w:val="16"/>
          <w:szCs w:val="16"/>
          <w:lang w:val="en-GB"/>
        </w:rPr>
        <w:t>W</w:t>
      </w:r>
      <w:r w:rsidRPr="00A740AA">
        <w:rPr>
          <w:rFonts w:ascii="Verdana" w:hAnsi="Verdana" w:cs="Calibri"/>
          <w:b/>
          <w:sz w:val="16"/>
          <w:szCs w:val="16"/>
          <w:lang w:val="en-GB"/>
        </w:rPr>
        <w:t>eb link to the course catalogue at the receiving institution</w:t>
      </w:r>
      <w:r>
        <w:rPr>
          <w:rFonts w:ascii="Verdana" w:hAnsi="Verdana" w:cs="Calibri"/>
          <w:b/>
          <w:sz w:val="16"/>
          <w:szCs w:val="16"/>
          <w:lang w:val="en-GB"/>
        </w:rPr>
        <w:t xml:space="preserve"> describing the learning outcomes: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D00591" w:rsidRPr="00082002" w14:paraId="49B973DA" w14:textId="77777777" w:rsidTr="0052452F">
        <w:trPr>
          <w:jc w:val="center"/>
        </w:trPr>
        <w:tc>
          <w:tcPr>
            <w:tcW w:w="8770" w:type="dxa"/>
            <w:shd w:val="clear" w:color="auto" w:fill="auto"/>
          </w:tcPr>
          <w:p w14:paraId="5EB465FD" w14:textId="77777777" w:rsidR="00D00591" w:rsidRPr="00AC07D3" w:rsidRDefault="00D00591" w:rsidP="0052452F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vertAlign w:val="superscript"/>
                <w:lang w:val="en-GB"/>
              </w:rPr>
            </w:pPr>
            <w:r w:rsidRPr="00AC07D3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https://www.windesheim.com/study-programmes/exchange-programmes/</w:t>
            </w:r>
          </w:p>
        </w:tc>
      </w:tr>
    </w:tbl>
    <w:p w14:paraId="004FD3E3" w14:textId="795A354A" w:rsidR="0039261C" w:rsidRDefault="0039261C">
      <w:r>
        <w:br w:type="page"/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4"/>
      </w:tblGrid>
      <w:tr w:rsidR="009944E9" w:rsidRPr="00B5111D" w14:paraId="2A38FB18" w14:textId="77777777" w:rsidTr="00877821">
        <w:trPr>
          <w:trHeight w:val="473"/>
          <w:jc w:val="center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7048D" w14:textId="1551DB1E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</w:p>
          <w:p w14:paraId="53A57804" w14:textId="77777777" w:rsidR="007525BA" w:rsidRPr="009B5776" w:rsidRDefault="007525BA" w:rsidP="007525B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 w:rsidRPr="009B5776">
              <w:rPr>
                <w:rFonts w:ascii="Verdana" w:hAnsi="Verdana" w:cs="Calibri"/>
                <w:szCs w:val="16"/>
                <w:vertAlign w:val="superscript"/>
                <w:lang w:val="en-US"/>
              </w:rPr>
              <w:t>a</w:t>
            </w:r>
            <w:r w:rsidRPr="009B5776">
              <w:rPr>
                <w:i/>
                <w:szCs w:val="16"/>
              </w:rPr>
              <w:t xml:space="preserve">    </w:t>
            </w:r>
            <w:r w:rsidRPr="009B5776">
              <w:rPr>
                <w:szCs w:val="16"/>
              </w:rPr>
              <w:t xml:space="preserve">All modules </w:t>
            </w:r>
            <w:proofErr w:type="spellStart"/>
            <w:r w:rsidRPr="009B5776">
              <w:rPr>
                <w:szCs w:val="16"/>
              </w:rPr>
              <w:t>marked</w:t>
            </w:r>
            <w:proofErr w:type="spellEnd"/>
            <w:r w:rsidRPr="009B5776">
              <w:rPr>
                <w:szCs w:val="16"/>
              </w:rPr>
              <w:t xml:space="preserve"> ‘</w:t>
            </w:r>
            <w:proofErr w:type="spellStart"/>
            <w:r w:rsidRPr="009B5776">
              <w:rPr>
                <w:szCs w:val="16"/>
              </w:rPr>
              <w:t>obligatory</w:t>
            </w:r>
            <w:proofErr w:type="spellEnd"/>
            <w:r w:rsidRPr="009B5776">
              <w:rPr>
                <w:szCs w:val="16"/>
              </w:rPr>
              <w:t xml:space="preserve">’, </w:t>
            </w:r>
            <w:proofErr w:type="spellStart"/>
            <w:r w:rsidRPr="009B5776">
              <w:rPr>
                <w:szCs w:val="16"/>
              </w:rPr>
              <w:t>will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automatically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be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included</w:t>
            </w:r>
            <w:proofErr w:type="spellEnd"/>
            <w:r w:rsidRPr="009B5776">
              <w:rPr>
                <w:szCs w:val="16"/>
              </w:rPr>
              <w:t xml:space="preserve"> in the Learning Agreement. Students are </w:t>
            </w:r>
            <w:proofErr w:type="spellStart"/>
            <w:r w:rsidRPr="009B5776">
              <w:rPr>
                <w:szCs w:val="16"/>
              </w:rPr>
              <w:t>expected</w:t>
            </w:r>
            <w:proofErr w:type="spellEnd"/>
            <w:r w:rsidRPr="009B5776">
              <w:rPr>
                <w:szCs w:val="16"/>
              </w:rPr>
              <w:t xml:space="preserve"> to </w:t>
            </w:r>
            <w:proofErr w:type="spellStart"/>
            <w:r w:rsidRPr="009B5776">
              <w:rPr>
                <w:szCs w:val="16"/>
              </w:rPr>
              <w:t>fully</w:t>
            </w:r>
            <w:proofErr w:type="spellEnd"/>
            <w:r w:rsidRPr="009B5776">
              <w:rPr>
                <w:szCs w:val="16"/>
              </w:rPr>
              <w:t xml:space="preserve"> </w:t>
            </w:r>
          </w:p>
          <w:p w14:paraId="0DFA0BA2" w14:textId="77777777" w:rsidR="007525BA" w:rsidRPr="009B5776" w:rsidRDefault="007525BA" w:rsidP="007525B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 w:rsidRPr="009B5776">
              <w:rPr>
                <w:szCs w:val="16"/>
              </w:rPr>
              <w:t xml:space="preserve">      </w:t>
            </w:r>
            <w:proofErr w:type="spellStart"/>
            <w:r w:rsidRPr="009B5776">
              <w:rPr>
                <w:szCs w:val="16"/>
              </w:rPr>
              <w:t>particpate</w:t>
            </w:r>
            <w:proofErr w:type="spellEnd"/>
            <w:r w:rsidRPr="009B5776">
              <w:rPr>
                <w:szCs w:val="16"/>
              </w:rPr>
              <w:t xml:space="preserve"> in </w:t>
            </w:r>
            <w:proofErr w:type="spellStart"/>
            <w:r w:rsidRPr="009B5776">
              <w:rPr>
                <w:szCs w:val="16"/>
              </w:rPr>
              <w:t>these</w:t>
            </w:r>
            <w:proofErr w:type="spellEnd"/>
            <w:r w:rsidRPr="009B5776">
              <w:rPr>
                <w:szCs w:val="16"/>
              </w:rPr>
              <w:t xml:space="preserve"> modules.  Students </w:t>
            </w:r>
            <w:proofErr w:type="spellStart"/>
            <w:r w:rsidRPr="009B5776">
              <w:rPr>
                <w:szCs w:val="16"/>
              </w:rPr>
              <w:t>choose</w:t>
            </w:r>
            <w:proofErr w:type="spellEnd"/>
            <w:r w:rsidRPr="009B5776">
              <w:rPr>
                <w:szCs w:val="16"/>
              </w:rPr>
              <w:t xml:space="preserve"> a package of 25 ECTS or more per </w:t>
            </w:r>
            <w:proofErr w:type="spellStart"/>
            <w:r w:rsidRPr="009B5776">
              <w:rPr>
                <w:szCs w:val="16"/>
              </w:rPr>
              <w:t>semester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with</w:t>
            </w:r>
            <w:proofErr w:type="spellEnd"/>
            <w:r w:rsidRPr="009B5776">
              <w:rPr>
                <w:szCs w:val="16"/>
              </w:rPr>
              <w:t xml:space="preserve"> a maximum of 40 ECTS.</w:t>
            </w:r>
          </w:p>
          <w:p w14:paraId="1D3C02E0" w14:textId="22471E79" w:rsidR="006F0475" w:rsidRPr="00DF7A70" w:rsidRDefault="006F0475" w:rsidP="0058064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szCs w:val="16"/>
                <w:highlight w:val="yellow"/>
                <w:vertAlign w:val="superscript"/>
              </w:rPr>
            </w:pPr>
          </w:p>
          <w:p w14:paraId="3270D8D0" w14:textId="2DE2FA6A" w:rsidR="00580641" w:rsidRPr="00D40590" w:rsidRDefault="007C1DFB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b</w:t>
            </w:r>
            <w:r w:rsidR="00580641" w:rsidRPr="00D40590">
              <w:rPr>
                <w:szCs w:val="16"/>
              </w:rPr>
              <w:t xml:space="preserve">    </w:t>
            </w:r>
            <w:proofErr w:type="spellStart"/>
            <w:r w:rsidR="00580641" w:rsidRPr="00D40590">
              <w:rPr>
                <w:szCs w:val="16"/>
              </w:rPr>
              <w:t>These</w:t>
            </w:r>
            <w:proofErr w:type="spellEnd"/>
            <w:r w:rsidR="00580641" w:rsidRPr="00D40590">
              <w:rPr>
                <w:szCs w:val="16"/>
              </w:rPr>
              <w:t xml:space="preserve"> course modules have a </w:t>
            </w:r>
            <w:proofErr w:type="spellStart"/>
            <w:r w:rsidR="00580641" w:rsidRPr="00D40590">
              <w:rPr>
                <w:szCs w:val="16"/>
              </w:rPr>
              <w:t>limited</w:t>
            </w:r>
            <w:proofErr w:type="spellEnd"/>
            <w:r w:rsidR="00580641" w:rsidRPr="00D40590">
              <w:rPr>
                <w:szCs w:val="16"/>
              </w:rPr>
              <w:t xml:space="preserve"> </w:t>
            </w:r>
            <w:proofErr w:type="spellStart"/>
            <w:r w:rsidR="00580641" w:rsidRPr="00D40590">
              <w:rPr>
                <w:szCs w:val="16"/>
              </w:rPr>
              <w:t>number</w:t>
            </w:r>
            <w:proofErr w:type="spellEnd"/>
            <w:r w:rsidR="00580641" w:rsidRPr="00D40590">
              <w:rPr>
                <w:szCs w:val="16"/>
              </w:rPr>
              <w:t xml:space="preserve"> of </w:t>
            </w:r>
            <w:proofErr w:type="spellStart"/>
            <w:r w:rsidR="00580641" w:rsidRPr="00D40590">
              <w:rPr>
                <w:szCs w:val="16"/>
              </w:rPr>
              <w:t>seats</w:t>
            </w:r>
            <w:proofErr w:type="spellEnd"/>
            <w:r w:rsidR="00580641" w:rsidRPr="00D40590">
              <w:rPr>
                <w:szCs w:val="16"/>
              </w:rPr>
              <w:t>.</w:t>
            </w:r>
          </w:p>
          <w:p w14:paraId="2522A5A0" w14:textId="77777777" w:rsidR="00D40590" w:rsidRPr="007C1DFB" w:rsidRDefault="00D40590" w:rsidP="0058064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szCs w:val="16"/>
                <w:highlight w:val="yellow"/>
                <w:vertAlign w:val="superscript"/>
              </w:rPr>
            </w:pPr>
          </w:p>
          <w:p w14:paraId="2E3A71CA" w14:textId="546F29B7" w:rsidR="00580641" w:rsidRPr="00622384" w:rsidRDefault="007C1DFB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c</w:t>
            </w:r>
            <w:r w:rsidR="00580641" w:rsidRPr="00622384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 </w:t>
            </w:r>
            <w:r w:rsidR="00580641" w:rsidRPr="00622384">
              <w:rPr>
                <w:szCs w:val="16"/>
              </w:rPr>
              <w:t xml:space="preserve">For French </w:t>
            </w:r>
            <w:proofErr w:type="spellStart"/>
            <w:r w:rsidR="00580641" w:rsidRPr="00622384">
              <w:rPr>
                <w:szCs w:val="16"/>
              </w:rPr>
              <w:t>respectively</w:t>
            </w:r>
            <w:proofErr w:type="spellEnd"/>
            <w:r w:rsidR="00580641" w:rsidRPr="00622384">
              <w:rPr>
                <w:szCs w:val="16"/>
              </w:rPr>
              <w:t xml:space="preserve"> German native speakers </w:t>
            </w:r>
            <w:proofErr w:type="spellStart"/>
            <w:r w:rsidR="00580641" w:rsidRPr="00622384">
              <w:rPr>
                <w:szCs w:val="16"/>
              </w:rPr>
              <w:t>only</w:t>
            </w:r>
            <w:proofErr w:type="spellEnd"/>
            <w:r w:rsidR="00580641" w:rsidRPr="00622384">
              <w:rPr>
                <w:szCs w:val="16"/>
              </w:rPr>
              <w:t xml:space="preserve">.   </w:t>
            </w:r>
            <w:r w:rsidR="00622384">
              <w:rPr>
                <w:szCs w:val="16"/>
              </w:rPr>
              <w:br/>
            </w:r>
            <w:r w:rsidR="00580641" w:rsidRPr="00622384">
              <w:rPr>
                <w:szCs w:val="16"/>
              </w:rPr>
              <w:t xml:space="preserve">   </w:t>
            </w:r>
          </w:p>
          <w:p w14:paraId="132C1E23" w14:textId="08CE9E24" w:rsidR="00580641" w:rsidRDefault="00B144A2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</w:rPr>
              <w:t>d</w:t>
            </w:r>
            <w:r w:rsidR="00580641" w:rsidRPr="00DF05FD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 </w:t>
            </w:r>
            <w:r w:rsidR="00580641" w:rsidRPr="00DF05FD">
              <w:rPr>
                <w:szCs w:val="16"/>
              </w:rPr>
              <w:t xml:space="preserve">the ‘Cool Connection’ </w:t>
            </w:r>
            <w:proofErr w:type="spellStart"/>
            <w:r w:rsidR="00580641" w:rsidRPr="00DF05FD">
              <w:rPr>
                <w:szCs w:val="16"/>
              </w:rPr>
              <w:t>game</w:t>
            </w:r>
            <w:proofErr w:type="spellEnd"/>
            <w:r w:rsidR="00580641" w:rsidRPr="00DF05FD">
              <w:rPr>
                <w:szCs w:val="16"/>
              </w:rPr>
              <w:t xml:space="preserve"> </w:t>
            </w:r>
            <w:proofErr w:type="spellStart"/>
            <w:r w:rsidR="00580641" w:rsidRPr="00DF05FD">
              <w:rPr>
                <w:szCs w:val="16"/>
              </w:rPr>
              <w:t>is</w:t>
            </w:r>
            <w:proofErr w:type="spellEnd"/>
            <w:r w:rsidR="00580641" w:rsidRPr="00DF05FD">
              <w:rPr>
                <w:szCs w:val="16"/>
              </w:rPr>
              <w:t xml:space="preserve"> a part of </w:t>
            </w:r>
            <w:proofErr w:type="spellStart"/>
            <w:r w:rsidR="00580641" w:rsidRPr="00DF05FD">
              <w:rPr>
                <w:szCs w:val="16"/>
              </w:rPr>
              <w:t>this</w:t>
            </w:r>
            <w:proofErr w:type="spellEnd"/>
            <w:r w:rsidR="00580641" w:rsidRPr="00DF05FD">
              <w:rPr>
                <w:szCs w:val="16"/>
              </w:rPr>
              <w:t xml:space="preserve"> course. The costs of </w:t>
            </w:r>
            <w:proofErr w:type="spellStart"/>
            <w:r w:rsidR="00580641" w:rsidRPr="00DF05FD">
              <w:rPr>
                <w:szCs w:val="16"/>
              </w:rPr>
              <w:t>this</w:t>
            </w:r>
            <w:proofErr w:type="spellEnd"/>
            <w:r w:rsidR="00580641" w:rsidRPr="00DF05FD">
              <w:rPr>
                <w:szCs w:val="16"/>
              </w:rPr>
              <w:t xml:space="preserve"> </w:t>
            </w:r>
            <w:proofErr w:type="spellStart"/>
            <w:r w:rsidR="00580641" w:rsidRPr="00DF05FD">
              <w:rPr>
                <w:szCs w:val="16"/>
              </w:rPr>
              <w:t>game</w:t>
            </w:r>
            <w:proofErr w:type="spellEnd"/>
            <w:r w:rsidR="00580641" w:rsidRPr="00DF05FD">
              <w:rPr>
                <w:szCs w:val="16"/>
              </w:rPr>
              <w:t xml:space="preserve"> are €</w:t>
            </w:r>
            <w:r w:rsidR="0094489E">
              <w:rPr>
                <w:szCs w:val="16"/>
              </w:rPr>
              <w:t>35</w:t>
            </w:r>
            <w:r w:rsidR="00580641" w:rsidRPr="00DF05FD">
              <w:rPr>
                <w:szCs w:val="16"/>
              </w:rPr>
              <w:t xml:space="preserve"> per student.</w:t>
            </w:r>
          </w:p>
          <w:p w14:paraId="57045AF0" w14:textId="5D2198F1" w:rsidR="00475FEB" w:rsidRDefault="00475FEB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178C2575" w14:textId="22727795" w:rsidR="00475FEB" w:rsidRPr="00475FEB" w:rsidRDefault="00B144A2" w:rsidP="00475FEB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e</w:t>
            </w:r>
            <w:r w:rsidR="00475FEB" w:rsidRPr="00475FEB">
              <w:rPr>
                <w:szCs w:val="16"/>
              </w:rPr>
              <w:t xml:space="preserve">    Modules of </w:t>
            </w:r>
            <w:proofErr w:type="spellStart"/>
            <w:r w:rsidR="00475FEB" w:rsidRPr="00475FEB">
              <w:rPr>
                <w:szCs w:val="16"/>
              </w:rPr>
              <w:t>Treasury</w:t>
            </w:r>
            <w:proofErr w:type="spellEnd"/>
            <w:r w:rsidR="00475FEB" w:rsidRPr="00475FEB">
              <w:rPr>
                <w:szCs w:val="16"/>
              </w:rPr>
              <w:t xml:space="preserve"> Management </w:t>
            </w:r>
            <w:proofErr w:type="spellStart"/>
            <w:r w:rsidR="00475FEB" w:rsidRPr="00475FEB">
              <w:rPr>
                <w:szCs w:val="16"/>
              </w:rPr>
              <w:t>will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only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take</w:t>
            </w:r>
            <w:proofErr w:type="spellEnd"/>
            <w:r w:rsidR="00475FEB" w:rsidRPr="00475FEB">
              <w:rPr>
                <w:szCs w:val="16"/>
              </w:rPr>
              <w:t xml:space="preserve"> place if </w:t>
            </w:r>
            <w:proofErr w:type="spellStart"/>
            <w:r w:rsidR="00475FEB" w:rsidRPr="00475FEB">
              <w:rPr>
                <w:szCs w:val="16"/>
              </w:rPr>
              <w:t>there</w:t>
            </w:r>
            <w:proofErr w:type="spellEnd"/>
            <w:r w:rsidR="00475FEB" w:rsidRPr="00475FEB">
              <w:rPr>
                <w:szCs w:val="16"/>
              </w:rPr>
              <w:t xml:space="preserve"> are at least 5 </w:t>
            </w:r>
            <w:proofErr w:type="spellStart"/>
            <w:r w:rsidR="00475FEB" w:rsidRPr="00475FEB">
              <w:rPr>
                <w:szCs w:val="16"/>
              </w:rPr>
              <w:t>participating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students</w:t>
            </w:r>
            <w:proofErr w:type="spellEnd"/>
            <w:r w:rsidR="00475FEB" w:rsidRPr="00475FEB">
              <w:rPr>
                <w:szCs w:val="16"/>
              </w:rPr>
              <w:t xml:space="preserve"> per course. </w:t>
            </w:r>
            <w:proofErr w:type="spellStart"/>
            <w:r w:rsidR="00475FEB" w:rsidRPr="00475FEB">
              <w:rPr>
                <w:szCs w:val="16"/>
              </w:rPr>
              <w:t>When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choosing</w:t>
            </w:r>
            <w:proofErr w:type="spellEnd"/>
            <w:r w:rsidR="00475FEB" w:rsidRPr="00475FEB">
              <w:rPr>
                <w:szCs w:val="16"/>
              </w:rPr>
              <w:br/>
              <w:t xml:space="preserve">     the course TM Project, </w:t>
            </w:r>
            <w:proofErr w:type="spellStart"/>
            <w:r w:rsidR="00475FEB" w:rsidRPr="00475FEB">
              <w:rPr>
                <w:szCs w:val="16"/>
              </w:rPr>
              <w:t>you</w:t>
            </w:r>
            <w:proofErr w:type="spellEnd"/>
            <w:r w:rsidR="00475FEB" w:rsidRPr="00475FEB">
              <w:rPr>
                <w:szCs w:val="16"/>
              </w:rPr>
              <w:t xml:space="preserve"> are </w:t>
            </w:r>
            <w:proofErr w:type="spellStart"/>
            <w:r w:rsidR="00475FEB" w:rsidRPr="00475FEB">
              <w:rPr>
                <w:szCs w:val="16"/>
              </w:rPr>
              <w:t>obliged</w:t>
            </w:r>
            <w:proofErr w:type="spellEnd"/>
            <w:r w:rsidR="00475FEB" w:rsidRPr="00475FEB">
              <w:rPr>
                <w:szCs w:val="16"/>
              </w:rPr>
              <w:t xml:space="preserve"> to </w:t>
            </w:r>
            <w:proofErr w:type="spellStart"/>
            <w:r w:rsidR="00475FEB" w:rsidRPr="00475FEB">
              <w:rPr>
                <w:szCs w:val="16"/>
              </w:rPr>
              <w:t>take</w:t>
            </w:r>
            <w:proofErr w:type="spellEnd"/>
            <w:r w:rsidR="00475FEB" w:rsidRPr="00475FEB">
              <w:rPr>
                <w:szCs w:val="16"/>
              </w:rPr>
              <w:t xml:space="preserve"> the courses TM Finance and TM Money and Banking as </w:t>
            </w:r>
            <w:proofErr w:type="spellStart"/>
            <w:r w:rsidR="00475FEB" w:rsidRPr="00475FEB">
              <w:rPr>
                <w:szCs w:val="16"/>
              </w:rPr>
              <w:t>well</w:t>
            </w:r>
            <w:proofErr w:type="spellEnd"/>
            <w:r w:rsidR="00475FEB" w:rsidRPr="00475FEB">
              <w:rPr>
                <w:szCs w:val="16"/>
              </w:rPr>
              <w:t xml:space="preserve">. </w:t>
            </w:r>
            <w:proofErr w:type="spellStart"/>
            <w:r w:rsidR="00475FEB" w:rsidRPr="00475FEB">
              <w:rPr>
                <w:szCs w:val="16"/>
              </w:rPr>
              <w:t>Every</w:t>
            </w:r>
            <w:proofErr w:type="spellEnd"/>
            <w:r w:rsidR="00475FEB" w:rsidRPr="00475FEB">
              <w:rPr>
                <w:szCs w:val="16"/>
              </w:rPr>
              <w:t xml:space="preserve"> course </w:t>
            </w:r>
            <w:proofErr w:type="spellStart"/>
            <w:r w:rsidR="00475FEB" w:rsidRPr="00475FEB">
              <w:rPr>
                <w:szCs w:val="16"/>
              </w:rPr>
              <w:t>will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r w:rsidR="00475FEB" w:rsidRPr="00475FEB">
              <w:rPr>
                <w:szCs w:val="16"/>
              </w:rPr>
              <w:br/>
              <w:t xml:space="preserve">     </w:t>
            </w:r>
            <w:proofErr w:type="spellStart"/>
            <w:r w:rsidR="00475FEB" w:rsidRPr="00475FEB">
              <w:rPr>
                <w:szCs w:val="16"/>
              </w:rPr>
              <w:t>be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graded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individually</w:t>
            </w:r>
            <w:proofErr w:type="spellEnd"/>
            <w:r w:rsidR="00475FEB" w:rsidRPr="00475FEB">
              <w:rPr>
                <w:szCs w:val="16"/>
              </w:rPr>
              <w:t xml:space="preserve"> from </w:t>
            </w:r>
            <w:proofErr w:type="spellStart"/>
            <w:r w:rsidR="00475FEB" w:rsidRPr="00475FEB">
              <w:rPr>
                <w:szCs w:val="16"/>
              </w:rPr>
              <w:t>each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other</w:t>
            </w:r>
            <w:proofErr w:type="spellEnd"/>
            <w:r w:rsidR="00475FEB" w:rsidRPr="00475FEB">
              <w:rPr>
                <w:szCs w:val="16"/>
              </w:rPr>
              <w:t xml:space="preserve">. </w:t>
            </w:r>
          </w:p>
          <w:p w14:paraId="7A255851" w14:textId="77777777" w:rsidR="00DF05FD" w:rsidRPr="00580641" w:rsidRDefault="00DF05FD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highlight w:val="yellow"/>
              </w:rPr>
            </w:pPr>
          </w:p>
          <w:p w14:paraId="1FFA972F" w14:textId="76F964D2" w:rsidR="00580641" w:rsidRPr="003751CF" w:rsidRDefault="00B144A2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f</w:t>
            </w:r>
            <w:r w:rsidR="00580641" w:rsidRPr="003751CF">
              <w:rPr>
                <w:szCs w:val="16"/>
              </w:rPr>
              <w:t xml:space="preserve">    Dutch </w:t>
            </w:r>
            <w:proofErr w:type="spellStart"/>
            <w:r w:rsidR="00580641" w:rsidRPr="003751CF">
              <w:rPr>
                <w:szCs w:val="16"/>
              </w:rPr>
              <w:t>Language</w:t>
            </w:r>
            <w:proofErr w:type="spellEnd"/>
            <w:r w:rsidR="00580641" w:rsidRPr="003751CF">
              <w:rPr>
                <w:szCs w:val="16"/>
              </w:rPr>
              <w:t xml:space="preserve"> 2: </w:t>
            </w:r>
            <w:proofErr w:type="spellStart"/>
            <w:r w:rsidR="00580641" w:rsidRPr="003751CF">
              <w:rPr>
                <w:szCs w:val="16"/>
              </w:rPr>
              <w:t>Prerequisite</w:t>
            </w:r>
            <w:proofErr w:type="spellEnd"/>
            <w:r w:rsidR="00580641" w:rsidRPr="003751CF">
              <w:rPr>
                <w:szCs w:val="16"/>
              </w:rPr>
              <w:t xml:space="preserve"> for </w:t>
            </w:r>
            <w:proofErr w:type="spellStart"/>
            <w:r w:rsidR="00580641" w:rsidRPr="003751CF">
              <w:rPr>
                <w:szCs w:val="16"/>
              </w:rPr>
              <w:t>taking</w:t>
            </w:r>
            <w:proofErr w:type="spellEnd"/>
            <w:r w:rsidR="00580641" w:rsidRPr="003751CF">
              <w:rPr>
                <w:szCs w:val="16"/>
              </w:rPr>
              <w:t xml:space="preserve"> </w:t>
            </w:r>
            <w:proofErr w:type="spellStart"/>
            <w:r w:rsidR="00580641" w:rsidRPr="003751CF">
              <w:rPr>
                <w:szCs w:val="16"/>
              </w:rPr>
              <w:t>this</w:t>
            </w:r>
            <w:proofErr w:type="spellEnd"/>
            <w:r w:rsidR="00580641" w:rsidRPr="003751CF">
              <w:rPr>
                <w:szCs w:val="16"/>
              </w:rPr>
              <w:t xml:space="preserve"> course: Dutch </w:t>
            </w:r>
            <w:proofErr w:type="spellStart"/>
            <w:r w:rsidR="00580641" w:rsidRPr="003751CF">
              <w:rPr>
                <w:szCs w:val="16"/>
              </w:rPr>
              <w:t>Language</w:t>
            </w:r>
            <w:proofErr w:type="spellEnd"/>
            <w:r w:rsidR="00580641" w:rsidRPr="003751CF">
              <w:rPr>
                <w:szCs w:val="16"/>
              </w:rPr>
              <w:t xml:space="preserve"> 1</w:t>
            </w:r>
          </w:p>
          <w:p w14:paraId="57FABDFF" w14:textId="77777777" w:rsidR="003751CF" w:rsidRPr="00580641" w:rsidRDefault="003751CF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highlight w:val="yellow"/>
              </w:rPr>
            </w:pPr>
          </w:p>
          <w:p w14:paraId="6B86BA97" w14:textId="56346C3B" w:rsidR="00580641" w:rsidRPr="00286A80" w:rsidRDefault="007E399E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</w:rPr>
              <w:t>g</w:t>
            </w:r>
            <w:r w:rsidR="00580641" w:rsidRPr="00286A80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</w:t>
            </w:r>
            <w:r w:rsidR="00580641" w:rsidRPr="00286A80">
              <w:rPr>
                <w:szCs w:val="16"/>
                <w:lang w:val="en-US"/>
              </w:rPr>
              <w:t>T</w:t>
            </w:r>
            <w:proofErr w:type="spellStart"/>
            <w:r w:rsidR="00580641" w:rsidRPr="00286A80">
              <w:rPr>
                <w:szCs w:val="16"/>
              </w:rPr>
              <w:t>his</w:t>
            </w:r>
            <w:proofErr w:type="spellEnd"/>
            <w:r w:rsidR="00580641" w:rsidRPr="00286A80">
              <w:rPr>
                <w:szCs w:val="16"/>
              </w:rPr>
              <w:t xml:space="preserve"> module </w:t>
            </w:r>
            <w:proofErr w:type="spellStart"/>
            <w:r w:rsidR="00580641" w:rsidRPr="00286A80">
              <w:rPr>
                <w:szCs w:val="16"/>
              </w:rPr>
              <w:t>will</w:t>
            </w:r>
            <w:proofErr w:type="spellEnd"/>
            <w:r w:rsidR="00580641" w:rsidRPr="00286A80">
              <w:rPr>
                <w:szCs w:val="16"/>
              </w:rPr>
              <w:t xml:space="preserve"> </w:t>
            </w:r>
            <w:proofErr w:type="spellStart"/>
            <w:r w:rsidR="00580641" w:rsidRPr="00286A80">
              <w:rPr>
                <w:szCs w:val="16"/>
              </w:rPr>
              <w:t>only</w:t>
            </w:r>
            <w:proofErr w:type="spellEnd"/>
            <w:r w:rsidR="00580641" w:rsidRPr="00286A80">
              <w:rPr>
                <w:szCs w:val="16"/>
              </w:rPr>
              <w:t xml:space="preserve"> </w:t>
            </w:r>
            <w:proofErr w:type="spellStart"/>
            <w:r w:rsidR="00580641" w:rsidRPr="00286A80">
              <w:rPr>
                <w:szCs w:val="16"/>
              </w:rPr>
              <w:t>take</w:t>
            </w:r>
            <w:proofErr w:type="spellEnd"/>
            <w:r w:rsidR="00580641" w:rsidRPr="00286A80">
              <w:rPr>
                <w:szCs w:val="16"/>
              </w:rPr>
              <w:t xml:space="preserve"> place if </w:t>
            </w:r>
            <w:proofErr w:type="spellStart"/>
            <w:r w:rsidR="00580641" w:rsidRPr="00286A80">
              <w:rPr>
                <w:szCs w:val="16"/>
              </w:rPr>
              <w:t>there</w:t>
            </w:r>
            <w:proofErr w:type="spellEnd"/>
            <w:r w:rsidR="00580641" w:rsidRPr="00286A80">
              <w:rPr>
                <w:szCs w:val="16"/>
              </w:rPr>
              <w:t xml:space="preserve"> are at least 8 </w:t>
            </w:r>
            <w:proofErr w:type="spellStart"/>
            <w:r w:rsidR="00580641" w:rsidRPr="00286A80">
              <w:rPr>
                <w:szCs w:val="16"/>
              </w:rPr>
              <w:t>participating</w:t>
            </w:r>
            <w:proofErr w:type="spellEnd"/>
            <w:r w:rsidR="00580641" w:rsidRPr="00286A80">
              <w:rPr>
                <w:szCs w:val="16"/>
              </w:rPr>
              <w:t xml:space="preserve"> </w:t>
            </w:r>
            <w:proofErr w:type="spellStart"/>
            <w:r w:rsidR="00580641" w:rsidRPr="00286A80">
              <w:rPr>
                <w:szCs w:val="16"/>
              </w:rPr>
              <w:t>students</w:t>
            </w:r>
            <w:proofErr w:type="spellEnd"/>
            <w:r w:rsidR="00580641" w:rsidRPr="00286A80">
              <w:rPr>
                <w:szCs w:val="16"/>
              </w:rPr>
              <w:t>, (</w:t>
            </w:r>
            <w:proofErr w:type="spellStart"/>
            <w:r w:rsidR="00580641" w:rsidRPr="00286A80">
              <w:rPr>
                <w:szCs w:val="16"/>
              </w:rPr>
              <w:t>a</w:t>
            </w:r>
            <w:proofErr w:type="spellEnd"/>
            <w:r w:rsidR="00580641" w:rsidRPr="00286A80">
              <w:rPr>
                <w:szCs w:val="16"/>
              </w:rPr>
              <w:t xml:space="preserve"> maximum of 30 </w:t>
            </w:r>
            <w:proofErr w:type="spellStart"/>
            <w:r w:rsidR="00580641" w:rsidRPr="00286A80">
              <w:rPr>
                <w:szCs w:val="16"/>
              </w:rPr>
              <w:t>students</w:t>
            </w:r>
            <w:proofErr w:type="spellEnd"/>
            <w:r w:rsidR="00580641" w:rsidRPr="00286A80">
              <w:rPr>
                <w:szCs w:val="16"/>
              </w:rPr>
              <w:t>)</w:t>
            </w:r>
          </w:p>
          <w:p w14:paraId="28B8FECA" w14:textId="77777777" w:rsidR="00C8496D" w:rsidRDefault="00C8496D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highlight w:val="yellow"/>
                <w:vertAlign w:val="superscript"/>
                <w:lang w:val="en-US"/>
              </w:rPr>
            </w:pPr>
          </w:p>
          <w:p w14:paraId="31493D10" w14:textId="1A197198" w:rsidR="009944E9" w:rsidRPr="00580641" w:rsidRDefault="007E399E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highlight w:val="yellow"/>
                <w:vertAlign w:val="superscript"/>
                <w:lang w:val="en-US"/>
              </w:rPr>
            </w:pPr>
            <w:r>
              <w:rPr>
                <w:rFonts w:ascii="Verdana" w:hAnsi="Verdana" w:cs="Calibri"/>
                <w:vertAlign w:val="superscript"/>
                <w:lang w:val="en-US"/>
              </w:rPr>
              <w:t>h</w:t>
            </w:r>
            <w:r w:rsidR="00C8496D" w:rsidRPr="00C8496D">
              <w:rPr>
                <w:rFonts w:ascii="Verdana" w:hAnsi="Verdana" w:cs="Calibri"/>
                <w:vertAlign w:val="superscript"/>
                <w:lang w:val="en-US"/>
              </w:rPr>
              <w:t xml:space="preserve">     </w:t>
            </w:r>
            <w:r w:rsidR="00C8496D" w:rsidRPr="00286A80">
              <w:rPr>
                <w:szCs w:val="16"/>
                <w:lang w:val="en-US"/>
              </w:rPr>
              <w:t>T</w:t>
            </w:r>
            <w:proofErr w:type="spellStart"/>
            <w:r w:rsidR="00C8496D" w:rsidRPr="00286A80">
              <w:rPr>
                <w:szCs w:val="16"/>
              </w:rPr>
              <w:t>his</w:t>
            </w:r>
            <w:proofErr w:type="spellEnd"/>
            <w:r w:rsidR="003020D9">
              <w:rPr>
                <w:szCs w:val="16"/>
              </w:rPr>
              <w:t xml:space="preserve"> </w:t>
            </w:r>
            <w:proofErr w:type="spellStart"/>
            <w:r w:rsidR="003020D9">
              <w:rPr>
                <w:szCs w:val="16"/>
              </w:rPr>
              <w:t>is</w:t>
            </w:r>
            <w:proofErr w:type="spellEnd"/>
            <w:r w:rsidR="003020D9">
              <w:rPr>
                <w:szCs w:val="16"/>
              </w:rPr>
              <w:t xml:space="preserve"> an </w:t>
            </w:r>
            <w:proofErr w:type="spellStart"/>
            <w:r w:rsidR="003D63A0">
              <w:rPr>
                <w:szCs w:val="16"/>
              </w:rPr>
              <w:t>additional</w:t>
            </w:r>
            <w:proofErr w:type="spellEnd"/>
            <w:r w:rsidR="003D63A0">
              <w:rPr>
                <w:szCs w:val="16"/>
              </w:rPr>
              <w:t xml:space="preserve"> course, </w:t>
            </w:r>
            <w:proofErr w:type="spellStart"/>
            <w:r w:rsidR="003D63A0">
              <w:rPr>
                <w:szCs w:val="16"/>
              </w:rPr>
              <w:t>which</w:t>
            </w:r>
            <w:proofErr w:type="spellEnd"/>
            <w:r w:rsidR="003D63A0">
              <w:rPr>
                <w:szCs w:val="16"/>
              </w:rPr>
              <w:t xml:space="preserve"> </w:t>
            </w:r>
            <w:proofErr w:type="spellStart"/>
            <w:r w:rsidR="00C116C6">
              <w:rPr>
                <w:szCs w:val="16"/>
              </w:rPr>
              <w:t>is</w:t>
            </w:r>
            <w:proofErr w:type="spellEnd"/>
            <w:r w:rsidR="00C116C6">
              <w:rPr>
                <w:szCs w:val="16"/>
              </w:rPr>
              <w:t xml:space="preserve"> not part of the </w:t>
            </w:r>
            <w:proofErr w:type="spellStart"/>
            <w:r w:rsidR="003D63A0">
              <w:rPr>
                <w:szCs w:val="16"/>
              </w:rPr>
              <w:t>core</w:t>
            </w:r>
            <w:proofErr w:type="spellEnd"/>
            <w:r w:rsidR="003D63A0">
              <w:rPr>
                <w:szCs w:val="16"/>
              </w:rPr>
              <w:t xml:space="preserve"> programme of IBS</w:t>
            </w:r>
            <w:r w:rsidR="00C116C6">
              <w:rPr>
                <w:szCs w:val="16"/>
              </w:rPr>
              <w:t xml:space="preserve">, but part of the </w:t>
            </w:r>
            <w:proofErr w:type="spellStart"/>
            <w:r w:rsidR="00C116C6">
              <w:rPr>
                <w:szCs w:val="16"/>
              </w:rPr>
              <w:t>faculty</w:t>
            </w:r>
            <w:proofErr w:type="spellEnd"/>
            <w:r w:rsidR="00C116C6">
              <w:rPr>
                <w:szCs w:val="16"/>
              </w:rPr>
              <w:t xml:space="preserve">. </w:t>
            </w:r>
            <w:r w:rsidR="00B47DE4">
              <w:rPr>
                <w:szCs w:val="16"/>
              </w:rPr>
              <w:br/>
              <w:t xml:space="preserve">     </w:t>
            </w:r>
            <w:proofErr w:type="spellStart"/>
            <w:r w:rsidR="00C116C6">
              <w:rPr>
                <w:szCs w:val="16"/>
              </w:rPr>
              <w:t>Because</w:t>
            </w:r>
            <w:proofErr w:type="spellEnd"/>
            <w:r w:rsidR="00C116C6">
              <w:rPr>
                <w:szCs w:val="16"/>
              </w:rPr>
              <w:t xml:space="preserve"> of </w:t>
            </w:r>
            <w:proofErr w:type="spellStart"/>
            <w:r w:rsidR="00C116C6">
              <w:rPr>
                <w:szCs w:val="16"/>
              </w:rPr>
              <w:t>that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it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may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occur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that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this</w:t>
            </w:r>
            <w:proofErr w:type="spellEnd"/>
            <w:r w:rsidR="00464A6B">
              <w:rPr>
                <w:szCs w:val="16"/>
              </w:rPr>
              <w:t xml:space="preserve"> course </w:t>
            </w:r>
            <w:proofErr w:type="spellStart"/>
            <w:r w:rsidR="00464A6B">
              <w:rPr>
                <w:szCs w:val="16"/>
              </w:rPr>
              <w:t>overlap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6053D6">
              <w:rPr>
                <w:szCs w:val="16"/>
              </w:rPr>
              <w:t>with</w:t>
            </w:r>
            <w:proofErr w:type="spellEnd"/>
            <w:r w:rsidR="006053D6">
              <w:rPr>
                <w:szCs w:val="16"/>
              </w:rPr>
              <w:t xml:space="preserve"> the </w:t>
            </w:r>
            <w:proofErr w:type="spellStart"/>
            <w:r w:rsidR="0020413C">
              <w:rPr>
                <w:szCs w:val="16"/>
              </w:rPr>
              <w:t>other</w:t>
            </w:r>
            <w:proofErr w:type="spellEnd"/>
            <w:r w:rsidR="0020413C">
              <w:rPr>
                <w:szCs w:val="16"/>
              </w:rPr>
              <w:t xml:space="preserve"> courses </w:t>
            </w:r>
            <w:proofErr w:type="spellStart"/>
            <w:r w:rsidR="006D34BF">
              <w:rPr>
                <w:szCs w:val="16"/>
              </w:rPr>
              <w:t>offered</w:t>
            </w:r>
            <w:proofErr w:type="spellEnd"/>
            <w:r w:rsidR="006D34BF">
              <w:rPr>
                <w:szCs w:val="16"/>
              </w:rPr>
              <w:t xml:space="preserve"> in the programme. </w:t>
            </w:r>
          </w:p>
          <w:p w14:paraId="14A0F125" w14:textId="77777777" w:rsidR="009944E9" w:rsidRPr="00580641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highlight w:val="yellow"/>
                <w:lang w:val="en-US"/>
              </w:rPr>
            </w:pPr>
          </w:p>
          <w:p w14:paraId="590D858B" w14:textId="38A46288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1. Even if we do our very best to schedule all modules </w:t>
            </w:r>
            <w:r w:rsidR="00517FB7" w:rsidRPr="00D505E7">
              <w:rPr>
                <w:rFonts w:ascii="Verdana" w:hAnsi="Verdana" w:cs="Calibri"/>
                <w:lang w:val="en-US"/>
              </w:rPr>
              <w:t>independently</w:t>
            </w:r>
            <w:r w:rsidRPr="00D505E7">
              <w:rPr>
                <w:rFonts w:ascii="Verdana" w:hAnsi="Verdana" w:cs="Calibri"/>
                <w:lang w:val="en-US"/>
              </w:rPr>
              <w:t xml:space="preserve"> of each other, it may occur that modules </w:t>
            </w:r>
            <w:r w:rsidRPr="00D505E7">
              <w:rPr>
                <w:rFonts w:ascii="Verdana" w:hAnsi="Verdana" w:cs="Calibri"/>
                <w:lang w:val="en-US"/>
              </w:rPr>
              <w:br/>
              <w:t xml:space="preserve">             overlap in terms of timetable, obligatory modules excluded. </w:t>
            </w:r>
          </w:p>
          <w:p w14:paraId="76C91968" w14:textId="05C93E0A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2. Please note that you may only submit one learning agreement per semester! In other words: </w:t>
            </w:r>
            <w:r w:rsidRPr="00D505E7">
              <w:rPr>
                <w:rFonts w:ascii="Verdana" w:hAnsi="Verdana" w:cs="Calibri"/>
                <w:lang w:val="en-US"/>
              </w:rPr>
              <w:br/>
              <w:t xml:space="preserve">             modules offered by different departments cannot be combined to constitute a single study </w:t>
            </w:r>
            <w:proofErr w:type="spellStart"/>
            <w:r w:rsidRPr="00D505E7">
              <w:rPr>
                <w:rFonts w:ascii="Verdana" w:hAnsi="Verdana" w:cs="Calibri"/>
                <w:lang w:val="en-US"/>
              </w:rPr>
              <w:t>programme</w:t>
            </w:r>
            <w:proofErr w:type="spellEnd"/>
            <w:r w:rsidRPr="00D505E7">
              <w:rPr>
                <w:rFonts w:ascii="Verdana" w:hAnsi="Verdana" w:cs="Calibri"/>
                <w:lang w:val="en-US"/>
              </w:rPr>
              <w:t>.</w:t>
            </w:r>
          </w:p>
          <w:p w14:paraId="1BE0AAE9" w14:textId="77777777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3. The </w:t>
            </w:r>
            <w:r w:rsidRPr="00D505E7">
              <w:rPr>
                <w:rFonts w:ascii="Verdana" w:hAnsi="Verdana" w:cs="Calibri"/>
                <w:u w:val="single"/>
                <w:lang w:val="en-US"/>
              </w:rPr>
              <w:t>minimum</w:t>
            </w:r>
            <w:r w:rsidRPr="00D505E7">
              <w:rPr>
                <w:rFonts w:ascii="Verdana" w:hAnsi="Verdana" w:cs="Calibri"/>
                <w:lang w:val="en-US"/>
              </w:rPr>
              <w:t xml:space="preserve"> English language requirement for this exchange </w:t>
            </w:r>
            <w:proofErr w:type="spellStart"/>
            <w:r w:rsidRPr="00D505E7">
              <w:rPr>
                <w:rFonts w:ascii="Verdana" w:hAnsi="Verdana" w:cs="Calibri"/>
                <w:lang w:val="en-US"/>
              </w:rPr>
              <w:t>programme</w:t>
            </w:r>
            <w:proofErr w:type="spellEnd"/>
            <w:r w:rsidRPr="00D505E7">
              <w:rPr>
                <w:rFonts w:ascii="Verdana" w:hAnsi="Verdana" w:cs="Calibri"/>
                <w:lang w:val="en-US"/>
              </w:rPr>
              <w:t xml:space="preserve"> is CEF B2 or equivalent.</w:t>
            </w:r>
          </w:p>
          <w:p w14:paraId="15097780" w14:textId="77777777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4. Students can only change optional modules in the first week of each period. </w:t>
            </w:r>
          </w:p>
          <w:p w14:paraId="6B11F034" w14:textId="273A2E96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>Note   5. Modifications reserved.</w:t>
            </w:r>
          </w:p>
        </w:tc>
      </w:tr>
    </w:tbl>
    <w:p w14:paraId="2E7CBDB8" w14:textId="7A8D4582" w:rsidR="005D5129" w:rsidRPr="008753E2" w:rsidRDefault="00B256DE" w:rsidP="006A73FA">
      <w:pPr>
        <w:keepNext/>
        <w:keepLines/>
        <w:spacing w:before="120" w:after="120"/>
        <w:rPr>
          <w:rFonts w:ascii="Verdana" w:hAnsi="Verdana" w:cs="Calibri"/>
          <w:b/>
          <w:sz w:val="20"/>
          <w:lang w:val="en-GB"/>
        </w:rPr>
      </w:pPr>
      <w:r w:rsidRPr="008753E2">
        <w:rPr>
          <w:rFonts w:ascii="Verdana" w:hAnsi="Verdana" w:cs="Calibri"/>
          <w:b/>
          <w:sz w:val="20"/>
          <w:lang w:val="en-GB"/>
        </w:rPr>
        <w:t>I</w:t>
      </w:r>
      <w:r w:rsidR="005D5129" w:rsidRPr="008753E2">
        <w:rPr>
          <w:rFonts w:ascii="Verdana" w:hAnsi="Verdana" w:cs="Calibri"/>
          <w:b/>
          <w:sz w:val="20"/>
          <w:lang w:val="en-GB"/>
        </w:rPr>
        <w:t>I. COMMITMENT OF THE THREE PARTIES</w:t>
      </w:r>
    </w:p>
    <w:p w14:paraId="0F66B9A5" w14:textId="4E6AD835" w:rsidR="00A87B8B" w:rsidRDefault="005D5129" w:rsidP="009907EA">
      <w:pPr>
        <w:spacing w:before="12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  <w:r w:rsidR="00A87B8B"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="00A87B8B" w:rsidRPr="00D423A9">
        <w:rPr>
          <w:rFonts w:ascii="Verdana" w:hAnsi="Verdana" w:cs="Calibri"/>
          <w:sz w:val="20"/>
          <w:lang w:val="en-GB"/>
        </w:rPr>
        <w:t>ommunicate to the sending institution any</w:t>
      </w:r>
      <w:r w:rsidR="00A87B8B"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 w:rsidR="00A87B8B"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135ED9" w:rsidRPr="00082002" w14:paraId="0E84CC5E" w14:textId="77777777" w:rsidTr="006C44F1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96A7" w14:textId="77777777" w:rsidR="00135ED9" w:rsidRDefault="00135ED9" w:rsidP="006C44F1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6CA19959" w14:textId="46298A52" w:rsidR="00135ED9" w:rsidRPr="00D00591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7A0EE52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35ED9" w:rsidRPr="007B3F1B" w14:paraId="6419BE9C" w14:textId="77777777" w:rsidTr="006C44F1">
        <w:trPr>
          <w:jc w:val="center"/>
        </w:trPr>
        <w:tc>
          <w:tcPr>
            <w:tcW w:w="8841" w:type="dxa"/>
            <w:shd w:val="clear" w:color="auto" w:fill="auto"/>
          </w:tcPr>
          <w:p w14:paraId="13E36DCC" w14:textId="77777777" w:rsidR="00135ED9" w:rsidRDefault="00135ED9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6F7F2D2" w14:textId="275C8E8F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  <w:r w:rsidR="00416633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Date:</w:t>
            </w:r>
          </w:p>
          <w:p w14:paraId="46A286CA" w14:textId="5D649157" w:rsidR="00135ED9" w:rsidRPr="00416633" w:rsidRDefault="00135ED9" w:rsidP="00D0059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416633">
              <w:rPr>
                <w:rFonts w:ascii="Verdana" w:hAnsi="Verdana" w:cs="Calibri"/>
                <w:sz w:val="20"/>
                <w:lang w:val="en-GB"/>
              </w:rPr>
              <w:t>Stamp: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AB24E99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35ED9" w:rsidRPr="007B3F1B" w14:paraId="587AE2B2" w14:textId="77777777" w:rsidTr="006C44F1">
        <w:trPr>
          <w:jc w:val="center"/>
        </w:trPr>
        <w:tc>
          <w:tcPr>
            <w:tcW w:w="8823" w:type="dxa"/>
            <w:shd w:val="clear" w:color="auto" w:fill="auto"/>
          </w:tcPr>
          <w:p w14:paraId="357E1AF3" w14:textId="77777777" w:rsidR="00135ED9" w:rsidRPr="002224E0" w:rsidRDefault="00135ED9" w:rsidP="006C44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41DCAE2D" w14:textId="341AE05D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(name):       </w:t>
            </w:r>
            <w:r w:rsidR="00FF5D29">
              <w:rPr>
                <w:rFonts w:ascii="Verdana" w:hAnsi="Verdana" w:cs="Calibri"/>
                <w:sz w:val="20"/>
                <w:lang w:val="en-GB"/>
              </w:rPr>
              <w:t xml:space="preserve">      </w:t>
            </w:r>
            <w:r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  <w:r w:rsidR="00EC64D5">
              <w:rPr>
                <w:rFonts w:ascii="Verdana" w:hAnsi="Verdana" w:cs="Calibri"/>
                <w:sz w:val="20"/>
                <w:lang w:val="en-GB"/>
              </w:rPr>
              <w:t xml:space="preserve">/ Hani </w:t>
            </w:r>
            <w:r w:rsidR="00C01F87">
              <w:rPr>
                <w:rFonts w:ascii="Verdana" w:hAnsi="Verdana" w:cs="Calibri"/>
                <w:sz w:val="20"/>
                <w:lang w:val="en-GB"/>
              </w:rPr>
              <w:t>Al-</w:t>
            </w:r>
            <w:r w:rsidR="00EC64D5">
              <w:rPr>
                <w:rFonts w:ascii="Verdana" w:hAnsi="Verdana" w:cs="Calibri"/>
                <w:sz w:val="20"/>
                <w:lang w:val="en-GB"/>
              </w:rPr>
              <w:t>Duais</w:t>
            </w:r>
            <w:r w:rsidR="0027171F">
              <w:rPr>
                <w:rFonts w:ascii="Verdana" w:hAnsi="Verdana" w:cs="Calibri"/>
                <w:sz w:val="20"/>
                <w:lang w:val="en-GB"/>
              </w:rPr>
              <w:t xml:space="preserve">             </w:t>
            </w:r>
          </w:p>
          <w:p w14:paraId="4FA111F9" w14:textId="3BC88A45" w:rsidR="00FE7011" w:rsidRDefault="00135ED9" w:rsidP="00C850D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9907EA">
              <w:rPr>
                <w:rFonts w:ascii="Verdana" w:hAnsi="Verdana" w:cs="Calibri"/>
                <w:sz w:val="20"/>
                <w:lang w:val="en-GB"/>
              </w:rPr>
              <w:t xml:space="preserve">                    </w:t>
            </w:r>
            <w:r w:rsidR="00FE7011">
              <w:rPr>
                <w:rFonts w:ascii="Verdana" w:hAnsi="Verdana" w:cs="Calibri"/>
                <w:sz w:val="20"/>
                <w:lang w:val="en-GB"/>
              </w:rPr>
              <w:t xml:space="preserve">                    </w:t>
            </w:r>
            <w:r w:rsidR="009907EA">
              <w:rPr>
                <w:rFonts w:ascii="Verdana" w:hAnsi="Verdana" w:cs="Calibri"/>
                <w:sz w:val="20"/>
                <w:lang w:val="en-GB"/>
              </w:rPr>
              <w:t xml:space="preserve">                    </w:t>
            </w:r>
          </w:p>
          <w:p w14:paraId="16F1E214" w14:textId="2D55E1CE" w:rsidR="00135ED9" w:rsidRPr="0027171F" w:rsidRDefault="00FF5D29" w:rsidP="00C850D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Date</w:t>
            </w:r>
            <w:r w:rsidR="00135ED9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                     Stamp:</w:t>
            </w:r>
          </w:p>
        </w:tc>
      </w:tr>
      <w:tr w:rsidR="0027171F" w:rsidRPr="007B3F1B" w14:paraId="3899A2DE" w14:textId="77777777" w:rsidTr="009907EA">
        <w:trPr>
          <w:trHeight w:val="68"/>
          <w:jc w:val="center"/>
        </w:trPr>
        <w:tc>
          <w:tcPr>
            <w:tcW w:w="8823" w:type="dxa"/>
            <w:shd w:val="clear" w:color="auto" w:fill="auto"/>
          </w:tcPr>
          <w:p w14:paraId="3075F736" w14:textId="77777777" w:rsidR="0027171F" w:rsidRPr="006B63AE" w:rsidRDefault="0027171F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D57A0CD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131B" w14:textId="77777777" w:rsidR="0042316E" w:rsidRDefault="0042316E">
      <w:r>
        <w:separator/>
      </w:r>
    </w:p>
  </w:endnote>
  <w:endnote w:type="continuationSeparator" w:id="0">
    <w:p w14:paraId="135B70B2" w14:textId="77777777" w:rsidR="0042316E" w:rsidRDefault="0042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FE1E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6908" w14:textId="77777777" w:rsidR="00A54F83" w:rsidRDefault="00A54F83">
    <w:pPr>
      <w:pStyle w:val="Voettekst"/>
    </w:pPr>
  </w:p>
  <w:p w14:paraId="1E354741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8FEB" w14:textId="77777777" w:rsidR="0042316E" w:rsidRDefault="0042316E">
      <w:r>
        <w:separator/>
      </w:r>
    </w:p>
  </w:footnote>
  <w:footnote w:type="continuationSeparator" w:id="0">
    <w:p w14:paraId="0DB5E1C7" w14:textId="77777777" w:rsidR="0042316E" w:rsidRDefault="0042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42AE" w14:textId="64729FE1" w:rsidR="00A54F83" w:rsidRPr="00FD64F1" w:rsidRDefault="007E1F92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9776" behindDoc="0" locked="0" layoutInCell="1" allowOverlap="1" wp14:anchorId="45B77AA4" wp14:editId="25271006">
          <wp:simplePos x="0" y="0"/>
          <wp:positionH relativeFrom="column">
            <wp:posOffset>1925320</wp:posOffset>
          </wp:positionH>
          <wp:positionV relativeFrom="paragraph">
            <wp:posOffset>-533689</wp:posOffset>
          </wp:positionV>
          <wp:extent cx="1696720" cy="9010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D55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0F5687" wp14:editId="6D2AEC99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803A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BBA1001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56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5FEE803A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BBA1001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C86D55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1E773789" wp14:editId="2E9A2D8A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5D810" w14:textId="77777777" w:rsidR="00194FF3" w:rsidRDefault="00194FF3"/>
  <w:p w14:paraId="7C3EC942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2D0C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37AABC0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0B4A50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66E3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7EB8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D8C8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2CC6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DA61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26C6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F676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212E6AF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122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43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0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0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A4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8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7318D828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109F7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C5AB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0D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0B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4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F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40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78D2"/>
    <w:rsid w:val="000100FE"/>
    <w:rsid w:val="000103EB"/>
    <w:rsid w:val="00010D4C"/>
    <w:rsid w:val="00012209"/>
    <w:rsid w:val="00012BD6"/>
    <w:rsid w:val="000130A9"/>
    <w:rsid w:val="00014383"/>
    <w:rsid w:val="00014945"/>
    <w:rsid w:val="00014C4D"/>
    <w:rsid w:val="00015647"/>
    <w:rsid w:val="00015B0A"/>
    <w:rsid w:val="0001630E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334D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2FA6"/>
    <w:rsid w:val="000F48F1"/>
    <w:rsid w:val="000F614A"/>
    <w:rsid w:val="00100A4A"/>
    <w:rsid w:val="00101AD8"/>
    <w:rsid w:val="00101D27"/>
    <w:rsid w:val="0010339F"/>
    <w:rsid w:val="001034A4"/>
    <w:rsid w:val="00103C5C"/>
    <w:rsid w:val="0010412B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381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5ED9"/>
    <w:rsid w:val="00136138"/>
    <w:rsid w:val="00140769"/>
    <w:rsid w:val="00142A0B"/>
    <w:rsid w:val="00142E7C"/>
    <w:rsid w:val="0014533E"/>
    <w:rsid w:val="001507B9"/>
    <w:rsid w:val="00151D39"/>
    <w:rsid w:val="0015235B"/>
    <w:rsid w:val="00152BBD"/>
    <w:rsid w:val="00152F67"/>
    <w:rsid w:val="0015351B"/>
    <w:rsid w:val="00154F27"/>
    <w:rsid w:val="0015507D"/>
    <w:rsid w:val="0015521A"/>
    <w:rsid w:val="00155F8B"/>
    <w:rsid w:val="00156C6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4707"/>
    <w:rsid w:val="00185102"/>
    <w:rsid w:val="0018688E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F2EC2"/>
    <w:rsid w:val="001F33B5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13C"/>
    <w:rsid w:val="00204AA2"/>
    <w:rsid w:val="00205ADC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4FC2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19AD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1299"/>
    <w:rsid w:val="0027171F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6D3"/>
    <w:rsid w:val="00281909"/>
    <w:rsid w:val="00281AB1"/>
    <w:rsid w:val="00282256"/>
    <w:rsid w:val="0028274E"/>
    <w:rsid w:val="002846B9"/>
    <w:rsid w:val="00284E56"/>
    <w:rsid w:val="00285534"/>
    <w:rsid w:val="00286A80"/>
    <w:rsid w:val="0028765D"/>
    <w:rsid w:val="002877DD"/>
    <w:rsid w:val="0029059C"/>
    <w:rsid w:val="00290F30"/>
    <w:rsid w:val="00291118"/>
    <w:rsid w:val="002920EB"/>
    <w:rsid w:val="00293F9F"/>
    <w:rsid w:val="00294057"/>
    <w:rsid w:val="002952D3"/>
    <w:rsid w:val="00296D8E"/>
    <w:rsid w:val="002A0192"/>
    <w:rsid w:val="002A35F3"/>
    <w:rsid w:val="002A3EE7"/>
    <w:rsid w:val="002A4B4F"/>
    <w:rsid w:val="002A4BFD"/>
    <w:rsid w:val="002A5574"/>
    <w:rsid w:val="002A5E95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1E4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4965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2F6446"/>
    <w:rsid w:val="00300054"/>
    <w:rsid w:val="00301E52"/>
    <w:rsid w:val="003020D9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4F87"/>
    <w:rsid w:val="00325BE1"/>
    <w:rsid w:val="00327D0F"/>
    <w:rsid w:val="00327F70"/>
    <w:rsid w:val="00331291"/>
    <w:rsid w:val="003315D9"/>
    <w:rsid w:val="00331937"/>
    <w:rsid w:val="003331F9"/>
    <w:rsid w:val="00334E08"/>
    <w:rsid w:val="00340A6D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0B17"/>
    <w:rsid w:val="0037192C"/>
    <w:rsid w:val="00371C48"/>
    <w:rsid w:val="00373DA1"/>
    <w:rsid w:val="00374EE3"/>
    <w:rsid w:val="003751CF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261C"/>
    <w:rsid w:val="00394229"/>
    <w:rsid w:val="0039424E"/>
    <w:rsid w:val="00394BF9"/>
    <w:rsid w:val="00395003"/>
    <w:rsid w:val="00396A9C"/>
    <w:rsid w:val="00396E01"/>
    <w:rsid w:val="00397B14"/>
    <w:rsid w:val="00397F91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321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3BF"/>
    <w:rsid w:val="003D3542"/>
    <w:rsid w:val="003D4688"/>
    <w:rsid w:val="003D591B"/>
    <w:rsid w:val="003D59EC"/>
    <w:rsid w:val="003D63A0"/>
    <w:rsid w:val="003D7C14"/>
    <w:rsid w:val="003D7EC0"/>
    <w:rsid w:val="003E1C05"/>
    <w:rsid w:val="003E1CCA"/>
    <w:rsid w:val="003E22AE"/>
    <w:rsid w:val="003E2A33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1139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633"/>
    <w:rsid w:val="00416964"/>
    <w:rsid w:val="00420001"/>
    <w:rsid w:val="004202FC"/>
    <w:rsid w:val="004212F7"/>
    <w:rsid w:val="00422BC5"/>
    <w:rsid w:val="0042316E"/>
    <w:rsid w:val="00425AAA"/>
    <w:rsid w:val="00425C86"/>
    <w:rsid w:val="00426031"/>
    <w:rsid w:val="004268DD"/>
    <w:rsid w:val="00426B6E"/>
    <w:rsid w:val="00430AB4"/>
    <w:rsid w:val="004311BA"/>
    <w:rsid w:val="00431C0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4770E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4A6B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5FEB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96C2D"/>
    <w:rsid w:val="00496F00"/>
    <w:rsid w:val="004A19CA"/>
    <w:rsid w:val="004A22AD"/>
    <w:rsid w:val="004A41E3"/>
    <w:rsid w:val="004A4C16"/>
    <w:rsid w:val="004A5172"/>
    <w:rsid w:val="004A6099"/>
    <w:rsid w:val="004B00A1"/>
    <w:rsid w:val="004B360F"/>
    <w:rsid w:val="004B4C99"/>
    <w:rsid w:val="004B4D19"/>
    <w:rsid w:val="004B507C"/>
    <w:rsid w:val="004B65AC"/>
    <w:rsid w:val="004B6F5F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B79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065B"/>
    <w:rsid w:val="004F1B1B"/>
    <w:rsid w:val="004F254A"/>
    <w:rsid w:val="004F3617"/>
    <w:rsid w:val="004F38D5"/>
    <w:rsid w:val="004F403D"/>
    <w:rsid w:val="004F428B"/>
    <w:rsid w:val="004F43B7"/>
    <w:rsid w:val="004F5483"/>
    <w:rsid w:val="005004B5"/>
    <w:rsid w:val="00500D09"/>
    <w:rsid w:val="0050235C"/>
    <w:rsid w:val="00502C5C"/>
    <w:rsid w:val="00503DA8"/>
    <w:rsid w:val="005061CC"/>
    <w:rsid w:val="00506408"/>
    <w:rsid w:val="00506A90"/>
    <w:rsid w:val="005077CE"/>
    <w:rsid w:val="00507980"/>
    <w:rsid w:val="00510351"/>
    <w:rsid w:val="00515201"/>
    <w:rsid w:val="005158AF"/>
    <w:rsid w:val="00515E4F"/>
    <w:rsid w:val="00516478"/>
    <w:rsid w:val="00517FB7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4584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7E85"/>
    <w:rsid w:val="00580463"/>
    <w:rsid w:val="00580466"/>
    <w:rsid w:val="00580641"/>
    <w:rsid w:val="00582E52"/>
    <w:rsid w:val="0058323D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88"/>
    <w:rsid w:val="00596EF5"/>
    <w:rsid w:val="005970CB"/>
    <w:rsid w:val="0059760A"/>
    <w:rsid w:val="005977C7"/>
    <w:rsid w:val="005A10C1"/>
    <w:rsid w:val="005A20A6"/>
    <w:rsid w:val="005A302B"/>
    <w:rsid w:val="005A3FD8"/>
    <w:rsid w:val="005A4856"/>
    <w:rsid w:val="005A4FF1"/>
    <w:rsid w:val="005A6207"/>
    <w:rsid w:val="005B0DDB"/>
    <w:rsid w:val="005B0E96"/>
    <w:rsid w:val="005B11B2"/>
    <w:rsid w:val="005B179F"/>
    <w:rsid w:val="005B357C"/>
    <w:rsid w:val="005B401C"/>
    <w:rsid w:val="005B408D"/>
    <w:rsid w:val="005B59EF"/>
    <w:rsid w:val="005B5B18"/>
    <w:rsid w:val="005B699A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690A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3D6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384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3926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0BE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116E"/>
    <w:rsid w:val="006A2627"/>
    <w:rsid w:val="006A41B0"/>
    <w:rsid w:val="006A4F58"/>
    <w:rsid w:val="006A5012"/>
    <w:rsid w:val="006A5EA5"/>
    <w:rsid w:val="006A5F18"/>
    <w:rsid w:val="006A5F25"/>
    <w:rsid w:val="006A6301"/>
    <w:rsid w:val="006A68D3"/>
    <w:rsid w:val="006A73FA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44F1"/>
    <w:rsid w:val="006C500C"/>
    <w:rsid w:val="006C5B58"/>
    <w:rsid w:val="006C6516"/>
    <w:rsid w:val="006C72BD"/>
    <w:rsid w:val="006C7A3D"/>
    <w:rsid w:val="006D0382"/>
    <w:rsid w:val="006D05AA"/>
    <w:rsid w:val="006D13C5"/>
    <w:rsid w:val="006D34BF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475"/>
    <w:rsid w:val="006F0AD2"/>
    <w:rsid w:val="006F1250"/>
    <w:rsid w:val="006F220F"/>
    <w:rsid w:val="006F26A4"/>
    <w:rsid w:val="006F3042"/>
    <w:rsid w:val="006F30F0"/>
    <w:rsid w:val="006F44FD"/>
    <w:rsid w:val="006F498A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076C9"/>
    <w:rsid w:val="00711FB9"/>
    <w:rsid w:val="007122EB"/>
    <w:rsid w:val="007123A5"/>
    <w:rsid w:val="0071242D"/>
    <w:rsid w:val="007127CF"/>
    <w:rsid w:val="00713494"/>
    <w:rsid w:val="00716A65"/>
    <w:rsid w:val="00717CDF"/>
    <w:rsid w:val="00717CFD"/>
    <w:rsid w:val="00717D3E"/>
    <w:rsid w:val="00721BAF"/>
    <w:rsid w:val="007223BF"/>
    <w:rsid w:val="00723AE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5BA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5F68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5AF"/>
    <w:rsid w:val="007927B1"/>
    <w:rsid w:val="00792AA6"/>
    <w:rsid w:val="00795836"/>
    <w:rsid w:val="0079631B"/>
    <w:rsid w:val="007A003F"/>
    <w:rsid w:val="007A09AE"/>
    <w:rsid w:val="007A0ADC"/>
    <w:rsid w:val="007A1742"/>
    <w:rsid w:val="007A1A4A"/>
    <w:rsid w:val="007A1DEF"/>
    <w:rsid w:val="007A1E9B"/>
    <w:rsid w:val="007A2D61"/>
    <w:rsid w:val="007A30A3"/>
    <w:rsid w:val="007A4813"/>
    <w:rsid w:val="007A4E66"/>
    <w:rsid w:val="007A6012"/>
    <w:rsid w:val="007A772C"/>
    <w:rsid w:val="007A7994"/>
    <w:rsid w:val="007B134E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12D8"/>
    <w:rsid w:val="007C1DFB"/>
    <w:rsid w:val="007C2B15"/>
    <w:rsid w:val="007C3B41"/>
    <w:rsid w:val="007C3EF9"/>
    <w:rsid w:val="007C77CA"/>
    <w:rsid w:val="007D0129"/>
    <w:rsid w:val="007D23C5"/>
    <w:rsid w:val="007D2B78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1F92"/>
    <w:rsid w:val="007E293D"/>
    <w:rsid w:val="007E2987"/>
    <w:rsid w:val="007E2C4A"/>
    <w:rsid w:val="007E2CBF"/>
    <w:rsid w:val="007E2F6C"/>
    <w:rsid w:val="007E347D"/>
    <w:rsid w:val="007E35FC"/>
    <w:rsid w:val="007E399E"/>
    <w:rsid w:val="007E44BD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6D8"/>
    <w:rsid w:val="008019C5"/>
    <w:rsid w:val="00801E9A"/>
    <w:rsid w:val="00801EB4"/>
    <w:rsid w:val="00802A06"/>
    <w:rsid w:val="00803FE8"/>
    <w:rsid w:val="00804F07"/>
    <w:rsid w:val="008056FA"/>
    <w:rsid w:val="0080677A"/>
    <w:rsid w:val="00807303"/>
    <w:rsid w:val="008076F1"/>
    <w:rsid w:val="00807A4F"/>
    <w:rsid w:val="00807AA8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0401"/>
    <w:rsid w:val="00831556"/>
    <w:rsid w:val="008318D5"/>
    <w:rsid w:val="00831FDB"/>
    <w:rsid w:val="00832D56"/>
    <w:rsid w:val="00833DC4"/>
    <w:rsid w:val="00834938"/>
    <w:rsid w:val="008354EA"/>
    <w:rsid w:val="00836F1F"/>
    <w:rsid w:val="0083775F"/>
    <w:rsid w:val="008378FC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0AF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2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4D90"/>
    <w:rsid w:val="008753E2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9DE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4C5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224B"/>
    <w:rsid w:val="0094489E"/>
    <w:rsid w:val="00944DE9"/>
    <w:rsid w:val="009463FC"/>
    <w:rsid w:val="00947DE7"/>
    <w:rsid w:val="009519A8"/>
    <w:rsid w:val="0095201B"/>
    <w:rsid w:val="00953D46"/>
    <w:rsid w:val="00954EAD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C7F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07EA"/>
    <w:rsid w:val="00991496"/>
    <w:rsid w:val="0099162E"/>
    <w:rsid w:val="00991746"/>
    <w:rsid w:val="009917CB"/>
    <w:rsid w:val="009934FE"/>
    <w:rsid w:val="009944E9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5776"/>
    <w:rsid w:val="009B7169"/>
    <w:rsid w:val="009B7704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D7CDB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B3F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0853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3C2A"/>
    <w:rsid w:val="00A54C8C"/>
    <w:rsid w:val="00A54F83"/>
    <w:rsid w:val="00A55206"/>
    <w:rsid w:val="00A576B7"/>
    <w:rsid w:val="00A601E9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1A0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3460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AF7B46"/>
    <w:rsid w:val="00B01739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4A2"/>
    <w:rsid w:val="00B14FCB"/>
    <w:rsid w:val="00B15429"/>
    <w:rsid w:val="00B16CE8"/>
    <w:rsid w:val="00B16F00"/>
    <w:rsid w:val="00B1712B"/>
    <w:rsid w:val="00B17225"/>
    <w:rsid w:val="00B1769E"/>
    <w:rsid w:val="00B17C8F"/>
    <w:rsid w:val="00B21726"/>
    <w:rsid w:val="00B231AB"/>
    <w:rsid w:val="00B2386E"/>
    <w:rsid w:val="00B24354"/>
    <w:rsid w:val="00B24D10"/>
    <w:rsid w:val="00B251DF"/>
    <w:rsid w:val="00B256DE"/>
    <w:rsid w:val="00B25B42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8E1"/>
    <w:rsid w:val="00B47C46"/>
    <w:rsid w:val="00B47DE4"/>
    <w:rsid w:val="00B47FF2"/>
    <w:rsid w:val="00B5111D"/>
    <w:rsid w:val="00B51966"/>
    <w:rsid w:val="00B51DAD"/>
    <w:rsid w:val="00B53D2E"/>
    <w:rsid w:val="00B55BA4"/>
    <w:rsid w:val="00B605D8"/>
    <w:rsid w:val="00B60A9E"/>
    <w:rsid w:val="00B6179F"/>
    <w:rsid w:val="00B6334B"/>
    <w:rsid w:val="00B638DD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26F0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1A10"/>
    <w:rsid w:val="00BC2440"/>
    <w:rsid w:val="00BC369A"/>
    <w:rsid w:val="00BC4168"/>
    <w:rsid w:val="00BC4B51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79A"/>
    <w:rsid w:val="00BD38CD"/>
    <w:rsid w:val="00BD4627"/>
    <w:rsid w:val="00BD551F"/>
    <w:rsid w:val="00BD56FE"/>
    <w:rsid w:val="00BD57BB"/>
    <w:rsid w:val="00BD5A63"/>
    <w:rsid w:val="00BD5BE2"/>
    <w:rsid w:val="00BD7858"/>
    <w:rsid w:val="00BD7F4E"/>
    <w:rsid w:val="00BE0F71"/>
    <w:rsid w:val="00BE243C"/>
    <w:rsid w:val="00BE2929"/>
    <w:rsid w:val="00BE2FC1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206F"/>
    <w:rsid w:val="00BF562E"/>
    <w:rsid w:val="00BF6AA3"/>
    <w:rsid w:val="00BF6F5B"/>
    <w:rsid w:val="00C0051E"/>
    <w:rsid w:val="00C00584"/>
    <w:rsid w:val="00C00F93"/>
    <w:rsid w:val="00C010A9"/>
    <w:rsid w:val="00C019E9"/>
    <w:rsid w:val="00C01F87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6C6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402"/>
    <w:rsid w:val="00C24534"/>
    <w:rsid w:val="00C25E5D"/>
    <w:rsid w:val="00C27622"/>
    <w:rsid w:val="00C3020A"/>
    <w:rsid w:val="00C31174"/>
    <w:rsid w:val="00C33C2A"/>
    <w:rsid w:val="00C34C58"/>
    <w:rsid w:val="00C35831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56CC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807EB"/>
    <w:rsid w:val="00C81F73"/>
    <w:rsid w:val="00C8235A"/>
    <w:rsid w:val="00C8254D"/>
    <w:rsid w:val="00C827B0"/>
    <w:rsid w:val="00C835F2"/>
    <w:rsid w:val="00C83C7A"/>
    <w:rsid w:val="00C8496D"/>
    <w:rsid w:val="00C850DB"/>
    <w:rsid w:val="00C86A68"/>
    <w:rsid w:val="00C86D55"/>
    <w:rsid w:val="00C8724E"/>
    <w:rsid w:val="00C876FD"/>
    <w:rsid w:val="00C87B33"/>
    <w:rsid w:val="00C92607"/>
    <w:rsid w:val="00C93728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B7FA5"/>
    <w:rsid w:val="00CC0A3F"/>
    <w:rsid w:val="00CC1024"/>
    <w:rsid w:val="00CC1900"/>
    <w:rsid w:val="00CC2472"/>
    <w:rsid w:val="00CC24F7"/>
    <w:rsid w:val="00CC43F4"/>
    <w:rsid w:val="00CC4414"/>
    <w:rsid w:val="00CC5B54"/>
    <w:rsid w:val="00CC62B7"/>
    <w:rsid w:val="00CC690A"/>
    <w:rsid w:val="00CC73E6"/>
    <w:rsid w:val="00CD08CF"/>
    <w:rsid w:val="00CD4B07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0591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48A"/>
    <w:rsid w:val="00D376EE"/>
    <w:rsid w:val="00D3782E"/>
    <w:rsid w:val="00D40040"/>
    <w:rsid w:val="00D40590"/>
    <w:rsid w:val="00D423A9"/>
    <w:rsid w:val="00D43462"/>
    <w:rsid w:val="00D44D48"/>
    <w:rsid w:val="00D44E0A"/>
    <w:rsid w:val="00D45161"/>
    <w:rsid w:val="00D462C9"/>
    <w:rsid w:val="00D473F5"/>
    <w:rsid w:val="00D47BC6"/>
    <w:rsid w:val="00D505E7"/>
    <w:rsid w:val="00D50EE6"/>
    <w:rsid w:val="00D50F2F"/>
    <w:rsid w:val="00D52101"/>
    <w:rsid w:val="00D527CA"/>
    <w:rsid w:val="00D531A4"/>
    <w:rsid w:val="00D5338F"/>
    <w:rsid w:val="00D54C28"/>
    <w:rsid w:val="00D54D85"/>
    <w:rsid w:val="00D5520D"/>
    <w:rsid w:val="00D561D4"/>
    <w:rsid w:val="00D5669B"/>
    <w:rsid w:val="00D56C86"/>
    <w:rsid w:val="00D578D6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20FA"/>
    <w:rsid w:val="00D73E45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616F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6AC7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516"/>
    <w:rsid w:val="00DB1A4F"/>
    <w:rsid w:val="00DB1E24"/>
    <w:rsid w:val="00DB348C"/>
    <w:rsid w:val="00DB613C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61A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D7133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05FD"/>
    <w:rsid w:val="00DF1456"/>
    <w:rsid w:val="00DF1964"/>
    <w:rsid w:val="00DF20D8"/>
    <w:rsid w:val="00DF476D"/>
    <w:rsid w:val="00DF4CEC"/>
    <w:rsid w:val="00DF685F"/>
    <w:rsid w:val="00DF6B9F"/>
    <w:rsid w:val="00DF720E"/>
    <w:rsid w:val="00DF7A70"/>
    <w:rsid w:val="00DF7EBC"/>
    <w:rsid w:val="00E000A2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0F9C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2A8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2A78"/>
    <w:rsid w:val="00E537B2"/>
    <w:rsid w:val="00E55F2A"/>
    <w:rsid w:val="00E56CD0"/>
    <w:rsid w:val="00E5791D"/>
    <w:rsid w:val="00E579E9"/>
    <w:rsid w:val="00E606CD"/>
    <w:rsid w:val="00E61645"/>
    <w:rsid w:val="00E61A5E"/>
    <w:rsid w:val="00E62E5E"/>
    <w:rsid w:val="00E630BE"/>
    <w:rsid w:val="00E652F8"/>
    <w:rsid w:val="00E6591F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26D7"/>
    <w:rsid w:val="00E84183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B53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4C27"/>
    <w:rsid w:val="00EA5136"/>
    <w:rsid w:val="00EA624A"/>
    <w:rsid w:val="00EA63A2"/>
    <w:rsid w:val="00EA6EBC"/>
    <w:rsid w:val="00EA79B4"/>
    <w:rsid w:val="00EB03CD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4D5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07F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251C6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37B96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6EE7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1AA3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E7011"/>
    <w:rsid w:val="00FF0871"/>
    <w:rsid w:val="00FF0F95"/>
    <w:rsid w:val="00FF1528"/>
    <w:rsid w:val="00FF3118"/>
    <w:rsid w:val="00FF334F"/>
    <w:rsid w:val="00FF3598"/>
    <w:rsid w:val="00FF5D29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42B03"/>
  <w15:chartTrackingRefBased/>
  <w15:docId w15:val="{D024B19B-E7C0-47BD-A9CF-249B5DA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3" ma:contentTypeDescription="Een nieuw document maken." ma:contentTypeScope="" ma:versionID="c247aace524078f05e3a1d7dc8a55e3d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0e8f4518dd500d6c9b7ba0bcdfa511d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392E5-9B6F-4293-B8B9-EF4966676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D8016-6B17-462C-BA5A-536A4E5D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B2120-42C4-4DF2-B4FD-6CC723386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46482-7FD1-4EF1-8CBD-B70904845A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3</TotalTime>
  <Pages>4</Pages>
  <Words>893</Words>
  <Characters>5726</Characters>
  <Application>Microsoft Office Word</Application>
  <DocSecurity>0</DocSecurity>
  <PresentationFormat>Microsoft Word 11.0</PresentationFormat>
  <Lines>47</Lines>
  <Paragraphs>13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Roelijn Kok</cp:lastModifiedBy>
  <cp:revision>5</cp:revision>
  <cp:lastPrinted>2014-04-24T15:31:00Z</cp:lastPrinted>
  <dcterms:created xsi:type="dcterms:W3CDTF">2022-03-10T08:46:00Z</dcterms:created>
  <dcterms:modified xsi:type="dcterms:W3CDTF">2022-03-11T09:38:00Z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</Properties>
</file>