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F8D4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21609FC7" w14:textId="77777777" w:rsidR="00441C7A" w:rsidRPr="00BB0849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5E54BF">
        <w:rPr>
          <w:rFonts w:ascii="Verdana" w:hAnsi="Verdana" w:cs="Arial"/>
          <w:b/>
          <w:color w:val="002060"/>
          <w:sz w:val="22"/>
          <w:szCs w:val="24"/>
          <w:lang w:val="en-GB"/>
        </w:rPr>
        <w:t>Spring</w:t>
      </w:r>
      <w:r w:rsidR="00987EA9" w:rsidRPr="00BB0849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5D7E83" w:rsidRPr="00BB0849">
        <w:rPr>
          <w:rFonts w:ascii="Verdana" w:hAnsi="Verdana" w:cs="Arial"/>
          <w:b/>
          <w:color w:val="002060"/>
          <w:sz w:val="22"/>
          <w:szCs w:val="24"/>
          <w:lang w:val="en-GB"/>
        </w:rPr>
        <w:t>20</w:t>
      </w:r>
      <w:r w:rsidRPr="00BB0849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5E54BF" w:rsidRPr="00BB0849">
        <w:rPr>
          <w:rFonts w:ascii="Verdana" w:hAnsi="Verdana" w:cs="Arial"/>
          <w:b/>
          <w:color w:val="002060"/>
          <w:sz w:val="22"/>
          <w:szCs w:val="24"/>
          <w:lang w:val="en-GB"/>
        </w:rPr>
        <w:t>5</w:t>
      </w:r>
      <w:r w:rsidR="00A62361" w:rsidRPr="00BB0849">
        <w:rPr>
          <w:rFonts w:ascii="Verdana" w:hAnsi="Verdana" w:cs="Arial"/>
          <w:b/>
          <w:color w:val="002060"/>
          <w:sz w:val="22"/>
          <w:szCs w:val="24"/>
          <w:lang w:val="en-GB"/>
        </w:rPr>
        <w:t>-202</w:t>
      </w:r>
      <w:r w:rsidR="005E54BF" w:rsidRPr="00BB0849">
        <w:rPr>
          <w:rFonts w:ascii="Verdana" w:hAnsi="Verdana" w:cs="Arial"/>
          <w:b/>
          <w:color w:val="002060"/>
          <w:sz w:val="22"/>
          <w:szCs w:val="24"/>
          <w:lang w:val="en-GB"/>
        </w:rPr>
        <w:t>6</w:t>
      </w:r>
      <w:r w:rsidR="008C2A81" w:rsidRPr="00BB0849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8C2A81" w:rsidRPr="00BB0849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BB0849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D9611F" w:rsidRPr="00BB0849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BB0849">
        <w:rPr>
          <w:rFonts w:ascii="Verdana" w:hAnsi="Verdana" w:cs="Arial"/>
          <w:bCs/>
          <w:color w:val="002060"/>
          <w:sz w:val="22"/>
          <w:szCs w:val="24"/>
          <w:lang w:val="en-GB"/>
        </w:rPr>
        <w:t>-09-202</w:t>
      </w:r>
      <w:r w:rsidR="005E54BF" w:rsidRPr="00BB0849">
        <w:rPr>
          <w:rFonts w:ascii="Verdana" w:hAnsi="Verdana" w:cs="Arial"/>
          <w:bCs/>
          <w:color w:val="002060"/>
          <w:sz w:val="22"/>
          <w:szCs w:val="24"/>
          <w:lang w:val="en-GB"/>
        </w:rPr>
        <w:t>5</w:t>
      </w:r>
      <w:r w:rsidR="008C2A81" w:rsidRPr="00BB0849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BB0849">
        <w:rPr>
          <w:rFonts w:ascii="Verdana" w:hAnsi="Verdana" w:cs="Arial"/>
          <w:bCs/>
          <w:color w:val="002060"/>
          <w:sz w:val="22"/>
          <w:szCs w:val="24"/>
          <w:lang w:val="en-GB"/>
        </w:rPr>
        <w:t>31</w:t>
      </w:r>
      <w:r w:rsidR="008C2A81" w:rsidRPr="00BB0849">
        <w:rPr>
          <w:rFonts w:ascii="Verdana" w:hAnsi="Verdana" w:cs="Arial"/>
          <w:bCs/>
          <w:color w:val="002060"/>
          <w:sz w:val="22"/>
          <w:szCs w:val="24"/>
          <w:lang w:val="en-GB"/>
        </w:rPr>
        <w:t>-01-202</w:t>
      </w:r>
      <w:r w:rsidR="005E54BF" w:rsidRPr="00BB0849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BB0849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12DE6911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4BE7FC4B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797172F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1055A39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0711518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D4319A0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223AFC2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1F27FC7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1DC6B5D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6B39F45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95F3FD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461FEDCC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120555E" w14:textId="77777777" w:rsidTr="00F07E66">
        <w:tc>
          <w:tcPr>
            <w:tcW w:w="2232" w:type="dxa"/>
            <w:shd w:val="clear" w:color="auto" w:fill="auto"/>
          </w:tcPr>
          <w:p w14:paraId="5F1CD8DF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70B8CC35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C7F0E5A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315691B3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5E54BF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5E54BF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307925A9" w14:textId="77777777" w:rsidTr="00F07E66">
        <w:tc>
          <w:tcPr>
            <w:tcW w:w="2232" w:type="dxa"/>
            <w:shd w:val="clear" w:color="auto" w:fill="auto"/>
          </w:tcPr>
          <w:p w14:paraId="3077F31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04B530B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61BA0C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5CF384C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053A812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3F64647" w14:textId="77777777" w:rsidTr="00F07E66">
        <w:tc>
          <w:tcPr>
            <w:tcW w:w="2232" w:type="dxa"/>
            <w:shd w:val="clear" w:color="auto" w:fill="auto"/>
          </w:tcPr>
          <w:p w14:paraId="32A6873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399EBD2C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9CC198D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45FD048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6A35B67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69F2CCAF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2A34CF0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44F6152A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6DCB5439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2C6B020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03968A3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5570017E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3B45858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2F96D6A8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8B5C22C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7FE6F55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A5EDEE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049A04BC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4FC4DC9A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58ADFCB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25C4BCAB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786AAD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5454AEDB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4BEACE7F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4E4FE001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69515AF5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11B459D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3E4A855B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0A00C132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5A005395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3A01F8" w:rsidRPr="005F214B" w14:paraId="4445D1C9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599372B7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08A4AC6D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30779230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763004F0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2B3A72A9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7C4D8074" w14:textId="339E87EB" w:rsidR="003A01F8" w:rsidRPr="005F214B" w:rsidRDefault="002E1855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Engineering &amp; ICT</w:t>
            </w:r>
          </w:p>
        </w:tc>
      </w:tr>
      <w:tr w:rsidR="003A01F8" w:rsidRPr="005F214B" w14:paraId="63B8E768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458DD85F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DB291DF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692FE4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032347A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2113ECD6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7AED4336" w14:textId="77777777" w:rsidR="00BB1709" w:rsidRDefault="00BB1709" w:rsidP="00BB1709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14719048" w14:textId="7B385FC1" w:rsidR="003A01F8" w:rsidRPr="005F214B" w:rsidRDefault="00BB1709" w:rsidP="00BB1709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3A01F8" w:rsidRPr="005F214B" w14:paraId="15FB33CD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47926509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563AE575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2C819584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0251C4E5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3D0705" w14:paraId="365430B8" w14:textId="77777777" w:rsidTr="003A01F8">
        <w:tc>
          <w:tcPr>
            <w:tcW w:w="2232" w:type="dxa"/>
            <w:shd w:val="clear" w:color="auto" w:fill="auto"/>
          </w:tcPr>
          <w:p w14:paraId="60FEF233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2F9E7E3F" w14:textId="46B35A44" w:rsidR="003A01F8" w:rsidRPr="005F214B" w:rsidRDefault="00BB0849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6E5E0A0E" w14:textId="77777777" w:rsidR="003A01F8" w:rsidRPr="00441C7A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680F9A4B" w14:textId="77777777" w:rsidR="00EB3D7F" w:rsidRDefault="00EB3D7F" w:rsidP="00EB3D7F">
            <w:pPr>
              <w:spacing w:after="0"/>
              <w:ind w:right="-992"/>
              <w:jc w:val="left"/>
              <w:rPr>
                <w:rFonts w:ascii="Aptos" w:hAnsi="Aptos"/>
                <w:color w:val="002060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Aptos" w:hAnsi="Aptos"/>
                  <w:sz w:val="16"/>
                  <w:szCs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g@windesheim.nl</w:t>
              </w:r>
            </w:hyperlink>
            <w:r>
              <w:rPr>
                <w:rFonts w:ascii="Aptos" w:hAnsi="Aptos"/>
                <w:color w:val="002060"/>
                <w:sz w:val="16"/>
                <w:szCs w:val="16"/>
              </w:rPr>
              <w:t xml:space="preserve"> </w:t>
            </w:r>
          </w:p>
          <w:p w14:paraId="28B4ACC1" w14:textId="399F1899" w:rsidR="003A01F8" w:rsidRPr="005F214B" w:rsidRDefault="00EB3D7F" w:rsidP="00EB3D7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56DDDD0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1876569A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EE516BC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05A5D409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EF5C02">
        <w:rPr>
          <w:rFonts w:ascii="Verdana" w:hAnsi="Verdana" w:cs="Calibri"/>
          <w:b/>
          <w:color w:val="002060"/>
          <w:sz w:val="20"/>
          <w:lang w:val="en-GB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EF5C02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EF5C02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45C4176A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0EC3158D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6D1E861B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470BA960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AD6BFC">
        <w:rPr>
          <w:rFonts w:ascii="Verdana" w:hAnsi="Verdana" w:cs="Calibri"/>
          <w:b/>
          <w:color w:val="002060"/>
          <w:lang w:val="en-GB"/>
        </w:rPr>
        <w:t>GAMES PROGRAMMING</w:t>
      </w:r>
      <w:r w:rsidR="00204C61" w:rsidRPr="00204C61">
        <w:rPr>
          <w:rFonts w:ascii="Verdana" w:hAnsi="Verdana" w:cs="Calibri"/>
          <w:b/>
          <w:color w:val="002060"/>
          <w:lang w:val="en-GB"/>
        </w:rPr>
        <w:tab/>
      </w:r>
    </w:p>
    <w:p w14:paraId="256DB38D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3A89857C" w14:textId="77777777" w:rsidTr="00A30700">
        <w:trPr>
          <w:jc w:val="center"/>
        </w:trPr>
        <w:tc>
          <w:tcPr>
            <w:tcW w:w="735" w:type="dxa"/>
          </w:tcPr>
          <w:p w14:paraId="7C8DDC5F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694C1288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266FEC82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2ED10FCB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2557AD0C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2F967815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324B4473" w14:textId="77777777" w:rsidTr="00A30700">
        <w:trPr>
          <w:trHeight w:val="473"/>
          <w:jc w:val="center"/>
        </w:trPr>
        <w:tc>
          <w:tcPr>
            <w:tcW w:w="735" w:type="dxa"/>
          </w:tcPr>
          <w:p w14:paraId="48D2C74E" w14:textId="77777777" w:rsidR="000552FB" w:rsidRPr="00752FD5" w:rsidRDefault="000552FB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934CC55" w14:textId="77777777" w:rsidR="000552FB" w:rsidRPr="005E13E7" w:rsidRDefault="00EF5C02" w:rsidP="00EF5C02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F5C02">
              <w:rPr>
                <w:rFonts w:ascii="Verdana" w:hAnsi="Verdana"/>
                <w:sz w:val="16"/>
                <w:szCs w:val="16"/>
              </w:rPr>
              <w:t>ICT.GP.AAI.V22</w:t>
            </w:r>
          </w:p>
        </w:tc>
        <w:tc>
          <w:tcPr>
            <w:tcW w:w="3465" w:type="dxa"/>
            <w:shd w:val="clear" w:color="auto" w:fill="auto"/>
          </w:tcPr>
          <w:p w14:paraId="598FC047" w14:textId="77777777" w:rsidR="000552FB" w:rsidRPr="005E13E7" w:rsidRDefault="00EF5C02" w:rsidP="00204C61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F5C02">
              <w:rPr>
                <w:rFonts w:ascii="Verdana" w:hAnsi="Verdana" w:cs="Arial"/>
                <w:sz w:val="16"/>
                <w:szCs w:val="16"/>
              </w:rPr>
              <w:t>Algorithms and Artificial Intelligence for games</w:t>
            </w:r>
          </w:p>
        </w:tc>
        <w:tc>
          <w:tcPr>
            <w:tcW w:w="726" w:type="dxa"/>
            <w:shd w:val="clear" w:color="auto" w:fill="auto"/>
          </w:tcPr>
          <w:p w14:paraId="7AD0571B" w14:textId="77777777" w:rsidR="000552FB" w:rsidRPr="005E13E7" w:rsidRDefault="00EF5C02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25AA958E" w14:textId="77777777" w:rsidR="000552FB" w:rsidRPr="005E13E7" w:rsidRDefault="00EF5C02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1210" w:type="dxa"/>
          </w:tcPr>
          <w:p w14:paraId="1C382E0C" w14:textId="77777777" w:rsidR="000552FB" w:rsidRPr="009B18B0" w:rsidRDefault="00EF5C02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6A362DBF" w14:textId="77777777" w:rsidTr="00A30700">
        <w:trPr>
          <w:trHeight w:val="473"/>
          <w:jc w:val="center"/>
        </w:trPr>
        <w:tc>
          <w:tcPr>
            <w:tcW w:w="735" w:type="dxa"/>
          </w:tcPr>
          <w:p w14:paraId="0C8DAB33" w14:textId="77777777" w:rsidR="00BD0B6E" w:rsidRPr="00752FD5" w:rsidRDefault="00BD0B6E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1ED7894" w14:textId="77777777" w:rsidR="00BD0B6E" w:rsidRPr="005E13E7" w:rsidRDefault="00EF5C02" w:rsidP="00EF5C02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F5C02">
              <w:rPr>
                <w:rFonts w:ascii="Verdana" w:hAnsi="Verdana"/>
                <w:sz w:val="16"/>
                <w:szCs w:val="16"/>
              </w:rPr>
              <w:t>ICT.GP.CG.V22</w:t>
            </w:r>
          </w:p>
        </w:tc>
        <w:tc>
          <w:tcPr>
            <w:tcW w:w="3465" w:type="dxa"/>
            <w:shd w:val="clear" w:color="auto" w:fill="auto"/>
          </w:tcPr>
          <w:p w14:paraId="7E379051" w14:textId="77777777" w:rsidR="00BD0B6E" w:rsidRPr="005E13E7" w:rsidRDefault="00EF5C02" w:rsidP="00A64C12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F5C02">
              <w:rPr>
                <w:rFonts w:ascii="Verdana" w:hAnsi="Verdana" w:cs="Arial"/>
                <w:sz w:val="16"/>
                <w:szCs w:val="16"/>
              </w:rPr>
              <w:t>Computer Graphics</w:t>
            </w:r>
          </w:p>
        </w:tc>
        <w:tc>
          <w:tcPr>
            <w:tcW w:w="726" w:type="dxa"/>
            <w:shd w:val="clear" w:color="auto" w:fill="auto"/>
          </w:tcPr>
          <w:p w14:paraId="34A8695D" w14:textId="77777777" w:rsidR="00BD0B6E" w:rsidRPr="005E13E7" w:rsidRDefault="00EF5C02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3BDEEB07" w14:textId="77777777" w:rsidR="00BD0B6E" w:rsidRPr="005E13E7" w:rsidRDefault="00EF5C02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71EB4800" w14:textId="77777777" w:rsidR="0016019D" w:rsidRPr="009B18B0" w:rsidRDefault="00EF5C02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62664222" w14:textId="77777777" w:rsidTr="00A30700">
        <w:trPr>
          <w:trHeight w:val="473"/>
          <w:jc w:val="center"/>
        </w:trPr>
        <w:tc>
          <w:tcPr>
            <w:tcW w:w="735" w:type="dxa"/>
          </w:tcPr>
          <w:p w14:paraId="3B85DB11" w14:textId="77777777" w:rsidR="00BD0B6E" w:rsidRPr="00752FD5" w:rsidRDefault="00BD0B6E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931FD7C" w14:textId="77777777" w:rsidR="00BD0B6E" w:rsidRPr="005E13E7" w:rsidRDefault="00EF5C02" w:rsidP="00EF5C02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EF5C02">
              <w:rPr>
                <w:rFonts w:ascii="Verdana" w:hAnsi="Verdana"/>
                <w:sz w:val="16"/>
                <w:szCs w:val="16"/>
              </w:rPr>
              <w:t>ICT.GP.</w:t>
            </w:r>
            <w:r w:rsidRPr="00EF5C02">
              <w:rPr>
                <w:rFonts w:ascii="Verdana" w:hAnsi="Verdana" w:cs="Calibri"/>
                <w:sz w:val="16"/>
                <w:szCs w:val="16"/>
              </w:rPr>
              <w:t>CPP</w:t>
            </w:r>
            <w:r w:rsidRPr="00EF5C02">
              <w:rPr>
                <w:rFonts w:ascii="Verdana" w:hAnsi="Verdana"/>
                <w:sz w:val="16"/>
                <w:szCs w:val="16"/>
              </w:rPr>
              <w:t>.V22</w:t>
            </w:r>
          </w:p>
        </w:tc>
        <w:tc>
          <w:tcPr>
            <w:tcW w:w="3465" w:type="dxa"/>
            <w:shd w:val="clear" w:color="auto" w:fill="auto"/>
          </w:tcPr>
          <w:p w14:paraId="2DD63D83" w14:textId="77777777" w:rsidR="00EE4B8B" w:rsidRPr="005E13E7" w:rsidRDefault="00EF5C02" w:rsidP="005946D3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F5C02">
              <w:rPr>
                <w:rFonts w:ascii="Verdana" w:hAnsi="Verdana" w:cs="Arial"/>
                <w:sz w:val="16"/>
                <w:szCs w:val="16"/>
              </w:rPr>
              <w:t>Programming in C++</w:t>
            </w:r>
          </w:p>
        </w:tc>
        <w:tc>
          <w:tcPr>
            <w:tcW w:w="726" w:type="dxa"/>
            <w:shd w:val="clear" w:color="auto" w:fill="auto"/>
          </w:tcPr>
          <w:p w14:paraId="0F029EAA" w14:textId="77777777" w:rsidR="00BD0B6E" w:rsidRPr="005E13E7" w:rsidRDefault="00EF5C02" w:rsidP="00A64C12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728D8B97" w14:textId="77777777" w:rsidR="00BD0B6E" w:rsidRPr="005E13E7" w:rsidRDefault="00EF5C02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210" w:type="dxa"/>
          </w:tcPr>
          <w:p w14:paraId="3B3103A9" w14:textId="77777777" w:rsidR="00BD0B6E" w:rsidRPr="009B18B0" w:rsidRDefault="00EF5C02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7A2798" w:rsidRPr="00865FC1" w14:paraId="7FAB607A" w14:textId="77777777" w:rsidTr="00A30700">
        <w:trPr>
          <w:trHeight w:val="473"/>
          <w:jc w:val="center"/>
        </w:trPr>
        <w:tc>
          <w:tcPr>
            <w:tcW w:w="735" w:type="dxa"/>
            <w:tcBorders>
              <w:bottom w:val="single" w:sz="4" w:space="0" w:color="auto"/>
            </w:tcBorders>
          </w:tcPr>
          <w:p w14:paraId="08040718" w14:textId="77777777" w:rsidR="007A2798" w:rsidRPr="00752FD5" w:rsidRDefault="005946D3" w:rsidP="005946D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D90D70C" w14:textId="77777777" w:rsidR="007A2798" w:rsidRPr="005E13E7" w:rsidRDefault="00EF5C02" w:rsidP="00BF1C8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EF5C02">
              <w:rPr>
                <w:rFonts w:ascii="Verdana" w:hAnsi="Verdana" w:cs="Calibri"/>
                <w:sz w:val="16"/>
                <w:szCs w:val="16"/>
              </w:rPr>
              <w:t>ICT.GP.PRJCT.V22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5896AB18" w14:textId="77777777" w:rsidR="0016019D" w:rsidRPr="005E13E7" w:rsidRDefault="00EF5C02" w:rsidP="00A64C12">
            <w:pPr>
              <w:pStyle w:val="Tekstopmerking"/>
              <w:spacing w:before="120" w:after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Game Project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14:paraId="272E995A" w14:textId="77777777" w:rsidR="007A2798" w:rsidRPr="005E13E7" w:rsidRDefault="00EF5C02" w:rsidP="00A64C12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14:paraId="41BDDF2C" w14:textId="77777777" w:rsidR="007A2798" w:rsidRPr="005E13E7" w:rsidRDefault="00EF5C02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C276DC8" w14:textId="77777777" w:rsidR="007A2798" w:rsidRPr="00EF5C02" w:rsidRDefault="00EF5C02" w:rsidP="00F07E66">
            <w:pPr>
              <w:spacing w:before="120" w:after="120"/>
              <w:rPr>
                <w:rFonts w:ascii="Verdana" w:hAnsi="Verdana" w:cs="Calibri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iCs/>
                <w:sz w:val="16"/>
                <w:szCs w:val="16"/>
                <w:lang w:val="en-US"/>
              </w:rPr>
              <w:t>Yes</w:t>
            </w:r>
          </w:p>
        </w:tc>
      </w:tr>
      <w:tr w:rsidR="007A2798" w:rsidRPr="000552FB" w14:paraId="07FF4E9C" w14:textId="77777777" w:rsidTr="00A30700">
        <w:trPr>
          <w:trHeight w:val="473"/>
          <w:jc w:val="center"/>
        </w:trPr>
        <w:tc>
          <w:tcPr>
            <w:tcW w:w="735" w:type="dxa"/>
          </w:tcPr>
          <w:p w14:paraId="6CA12BD1" w14:textId="322B8897" w:rsidR="007A2798" w:rsidRPr="00752FD5" w:rsidRDefault="00EB3D7F" w:rsidP="005946D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E1AE8BC" w14:textId="77777777" w:rsidR="007A2798" w:rsidRPr="005E13E7" w:rsidRDefault="00EF5C02" w:rsidP="00F07E6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EF5C02">
              <w:rPr>
                <w:rFonts w:ascii="Verdana" w:hAnsi="Verdana" w:cs="Calibri"/>
                <w:sz w:val="16"/>
                <w:szCs w:val="16"/>
              </w:rPr>
              <w:t>ICT.KS.INT</w:t>
            </w:r>
          </w:p>
        </w:tc>
        <w:tc>
          <w:tcPr>
            <w:tcW w:w="3465" w:type="dxa"/>
            <w:shd w:val="clear" w:color="auto" w:fill="auto"/>
          </w:tcPr>
          <w:p w14:paraId="695F5F38" w14:textId="77777777" w:rsidR="007A2798" w:rsidRPr="005E13E7" w:rsidRDefault="00EF5C02" w:rsidP="005946D3">
            <w:pPr>
              <w:pStyle w:val="Tekstopmerking"/>
              <w:spacing w:before="120" w:after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International Course</w:t>
            </w:r>
          </w:p>
        </w:tc>
        <w:tc>
          <w:tcPr>
            <w:tcW w:w="726" w:type="dxa"/>
            <w:shd w:val="clear" w:color="auto" w:fill="auto"/>
          </w:tcPr>
          <w:p w14:paraId="0AD4C8FB" w14:textId="77777777" w:rsidR="007A2798" w:rsidRPr="005E13E7" w:rsidRDefault="00EF5C02" w:rsidP="00A64C12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+ 4</w:t>
            </w:r>
          </w:p>
        </w:tc>
        <w:tc>
          <w:tcPr>
            <w:tcW w:w="2137" w:type="dxa"/>
            <w:shd w:val="clear" w:color="auto" w:fill="auto"/>
          </w:tcPr>
          <w:p w14:paraId="202EEC4C" w14:textId="77777777" w:rsidR="007A2798" w:rsidRPr="005E13E7" w:rsidRDefault="00EF5C02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210" w:type="dxa"/>
          </w:tcPr>
          <w:p w14:paraId="432BF268" w14:textId="77777777" w:rsidR="007A2798" w:rsidRPr="00EF5C02" w:rsidRDefault="00EF5C02" w:rsidP="00F07E66">
            <w:pPr>
              <w:spacing w:before="120" w:after="120"/>
              <w:rPr>
                <w:rFonts w:ascii="Verdana" w:hAnsi="Verdana" w:cs="Calibri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iCs/>
                <w:sz w:val="16"/>
                <w:szCs w:val="16"/>
                <w:lang w:val="en-US"/>
              </w:rPr>
              <w:t>No</w:t>
            </w:r>
          </w:p>
        </w:tc>
      </w:tr>
      <w:tr w:rsidR="00EB5391" w:rsidRPr="00865FC1" w14:paraId="696925E6" w14:textId="77777777" w:rsidTr="00A30700"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D71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48AE7FC9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</w:t>
              </w:r>
              <w:r w:rsidR="00741021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1740466966" w:edGrp="everyone" w:colFirst="0" w:colLast="0"/>
      <w:tr w:rsidR="009F3001" w:rsidRPr="00865FC1" w14:paraId="01FE87A5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45F6" w14:textId="3AB87470" w:rsidR="009F3001" w:rsidRPr="00752FD5" w:rsidRDefault="009F3001" w:rsidP="009F300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63BF" w14:textId="2F6DBA75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B41C" w14:textId="7BDB34A4" w:rsidR="009F3001" w:rsidRPr="00084E21" w:rsidRDefault="009F3001" w:rsidP="009F30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B04F" w14:textId="68F869DF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0878" w14:textId="034CE339" w:rsidR="009F3001" w:rsidRPr="00084E2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30B5" w14:textId="4E3FDCEA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449775996" w:edGrp="everyone" w:colFirst="0" w:colLast="0"/>
      <w:permEnd w:id="1740466966"/>
      <w:tr w:rsidR="009F3001" w:rsidRPr="00865FC1" w14:paraId="7EC39D39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74F3" w14:textId="77777777" w:rsidR="009F3001" w:rsidRDefault="009F3001" w:rsidP="009F3001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DF95F93" w14:textId="77777777" w:rsidR="009F3001" w:rsidRDefault="009F3001" w:rsidP="009F3001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2D47E51" w14:textId="77777777" w:rsidR="009F3001" w:rsidRDefault="009F3001" w:rsidP="009F3001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6CFEC330" w14:textId="77777777" w:rsidR="009F3001" w:rsidRDefault="009F3001" w:rsidP="009F3001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492F982" w14:textId="77777777" w:rsidR="009F3001" w:rsidRPr="008D6ED4" w:rsidRDefault="009F3001" w:rsidP="009F3001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157AA774" w14:textId="77777777" w:rsidR="009F3001" w:rsidRPr="008D6ED4" w:rsidRDefault="009F3001" w:rsidP="009F3001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373E8B60" w14:textId="1D76BB99" w:rsidR="009F3001" w:rsidRPr="00752FD5" w:rsidRDefault="009F3001" w:rsidP="009F300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B842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7D3B713F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C7483B5" w14:textId="77777777" w:rsidR="009F3001" w:rsidRPr="00DB6696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4CEDA07A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3324D8C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4BD5DCE9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688A372" w14:textId="77777777" w:rsidR="009F3001" w:rsidRDefault="009F3001" w:rsidP="009F3001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22F32D39" w14:textId="77777777" w:rsidR="009F3001" w:rsidRPr="009163F3" w:rsidRDefault="009F3001" w:rsidP="009F3001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661AB141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290F0ABE" w14:textId="77777777" w:rsidR="009F3001" w:rsidRDefault="009F3001" w:rsidP="009F3001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411BE5BA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648EE14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16E2697B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1E87F0E" w14:textId="06F562F6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2681" w14:textId="77777777" w:rsidR="009F3001" w:rsidRDefault="009F3001" w:rsidP="009F30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72F2E2A0" w14:textId="77777777" w:rsidR="009F3001" w:rsidRDefault="009F3001" w:rsidP="009F30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AED0411" w14:textId="77777777" w:rsidR="009F3001" w:rsidRDefault="009F3001" w:rsidP="009F30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21C1E867" w14:textId="77777777" w:rsidR="009F3001" w:rsidRDefault="009F3001" w:rsidP="009F30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6FD845F" w14:textId="77777777" w:rsidR="009F3001" w:rsidRDefault="009F3001" w:rsidP="009F30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66CBF8E4" w14:textId="77777777" w:rsidR="009F3001" w:rsidRDefault="009F3001" w:rsidP="009F30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A182E80" w14:textId="77777777" w:rsidR="009F3001" w:rsidRPr="009163F3" w:rsidRDefault="009F3001" w:rsidP="009F3001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4CBCBF03" w14:textId="77777777" w:rsidR="009F3001" w:rsidRDefault="009F3001" w:rsidP="009F3001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7FF8C01C" w14:textId="77777777" w:rsidR="009F3001" w:rsidRDefault="009F3001" w:rsidP="009F30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04EEF334" w14:textId="77777777" w:rsidR="009F3001" w:rsidRDefault="009F3001" w:rsidP="009F30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1F1B4D37" w14:textId="5DF4BD46" w:rsidR="009F3001" w:rsidRPr="00323F58" w:rsidRDefault="009F3001" w:rsidP="009F30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3D7C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166EB08A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2F776697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12A77B23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E2B9DBF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2A4F6C6C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3FF4260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32A2403B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1586EBBB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740E25AB" w14:textId="77777777" w:rsidR="009F3001" w:rsidRDefault="009F3001" w:rsidP="009F30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1560B553" w14:textId="5DC80EED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1169" w14:textId="77777777" w:rsidR="009F300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8C3CDA0" w14:textId="77777777" w:rsidR="009F300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AB43CED" w14:textId="77777777" w:rsidR="009F300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F924D13" w14:textId="77777777" w:rsidR="009F300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5AA3D134" w14:textId="77777777" w:rsidR="009F300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599DA91B" w14:textId="77777777" w:rsidR="009F300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9BCB280" w14:textId="106D5C42" w:rsidR="009F3001" w:rsidRPr="00084E2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B85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081007E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FFCBDEF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E0F63B3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F7096C2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3D5443F4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D4A1990" w14:textId="64BFB950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504572607" w:edGrp="everyone" w:colFirst="0" w:colLast="0"/>
      <w:permEnd w:id="449775996"/>
      <w:tr w:rsidR="009F3001" w:rsidRPr="00865FC1" w14:paraId="76A9FA81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F5D" w14:textId="77777777" w:rsidR="009F3001" w:rsidRPr="008D6ED4" w:rsidRDefault="009F3001" w:rsidP="009F3001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39FB4399" w14:textId="71F6F4E6" w:rsidR="009F3001" w:rsidRPr="00752FD5" w:rsidRDefault="009F3001" w:rsidP="009F300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EB39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4748AABB" w14:textId="70D7CC29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034B" w14:textId="77777777" w:rsidR="009F3001" w:rsidRDefault="009F3001" w:rsidP="009F30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7C374B69" w14:textId="52D85486" w:rsidR="009F3001" w:rsidRPr="00084E21" w:rsidRDefault="009F3001" w:rsidP="009F30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2C0F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06F65A30" w14:textId="78760A0C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DA60" w14:textId="77777777" w:rsidR="009F300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1B0713B" w14:textId="066477A2" w:rsidR="009F3001" w:rsidRPr="00084E2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E8B" w14:textId="77777777" w:rsidR="009F300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472E437" w14:textId="49F0A54E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455059513" w:edGrp="everyone" w:colFirst="0" w:colLast="0"/>
      <w:permEnd w:id="504572607"/>
      <w:tr w:rsidR="009F3001" w:rsidRPr="00865FC1" w14:paraId="22FD3BF5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145" w14:textId="6892D228" w:rsidR="009F3001" w:rsidRPr="00752FD5" w:rsidRDefault="009F3001" w:rsidP="009F300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D181" w14:textId="706D6D78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A28C" w14:textId="6C945B96" w:rsidR="009F3001" w:rsidRPr="00084E21" w:rsidRDefault="009F3001" w:rsidP="009F30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A601" w14:textId="62DD9C84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49C5" w14:textId="7241A66F" w:rsidR="009F3001" w:rsidRPr="00084E21" w:rsidRDefault="009F3001" w:rsidP="009F30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C94" w14:textId="62D373BC" w:rsidR="009F3001" w:rsidRPr="00084E21" w:rsidRDefault="009F3001" w:rsidP="009F30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93579" w:rsidRPr="00865FC1" w14:paraId="71765A11" w14:textId="77777777" w:rsidTr="00EF5C02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A4F9" w14:textId="77777777" w:rsidR="00293579" w:rsidRPr="00084E21" w:rsidRDefault="00293579" w:rsidP="002935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483686448" w:edGrp="everyone" w:colFirst="0" w:colLast="0"/>
            <w:permEnd w:id="14550595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CD36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418B" w14:textId="77777777" w:rsidR="00293579" w:rsidRPr="00323F58" w:rsidRDefault="00293579" w:rsidP="0029357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62CB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C284" w14:textId="77777777" w:rsidR="00293579" w:rsidRDefault="00293579" w:rsidP="002935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158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483686448"/>
      <w:tr w:rsidR="00EB5391" w:rsidRPr="00865FC1" w14:paraId="13979C56" w14:textId="77777777" w:rsidTr="00EF5C02">
        <w:trPr>
          <w:trHeight w:val="2245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15AEA835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6A3ADB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5A60C6FD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4DBEB32C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27EC81F7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3742B88C" w14:textId="77777777" w:rsidR="00A30700" w:rsidRPr="00FC26F8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</w:tc>
            </w:tr>
          </w:tbl>
          <w:p w14:paraId="6877A875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2F28A6EE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867AFA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4598D7B2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2"/>
    <w:p w14:paraId="3A554C76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75630DB3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4118D20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60105A63" w14:textId="77777777" w:rsidTr="00F07E6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003A0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5E780CD4" w14:textId="77777777" w:rsidR="00282A7B" w:rsidRDefault="007A2798" w:rsidP="00F7473C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3E911CF3" w14:textId="77777777" w:rsidR="007A2798" w:rsidRPr="007B3F1B" w:rsidRDefault="007A2798" w:rsidP="00F7473C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E686613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620C623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29C1958A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225E0176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0B6AD00E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BBC67CE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5E6FE96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029288D5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4A98019C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7D8B048C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44829A49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6165C07A" w14:textId="3A23181B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F3001">
              <w:rPr>
                <w:rFonts w:ascii="Verdana" w:hAnsi="Verdana" w:cs="Calibri"/>
                <w:sz w:val="20"/>
                <w:lang w:val="en-GB"/>
              </w:rPr>
              <w:t>Mr. Wim Rietberg</w:t>
            </w:r>
          </w:p>
          <w:p w14:paraId="1795FFFC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08A1D18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593A5F2D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562E" w14:textId="77777777" w:rsidR="00FA4761" w:rsidRDefault="00FA4761">
      <w:r>
        <w:separator/>
      </w:r>
    </w:p>
  </w:endnote>
  <w:endnote w:type="continuationSeparator" w:id="0">
    <w:p w14:paraId="0A29D7FD" w14:textId="77777777" w:rsidR="00FA4761" w:rsidRDefault="00FA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725B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ADF6" w14:textId="77777777" w:rsidR="00A54F83" w:rsidRDefault="00A54F83">
    <w:pPr>
      <w:pStyle w:val="Voettekst"/>
    </w:pPr>
  </w:p>
  <w:p w14:paraId="771F5F20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83D28" w14:textId="77777777" w:rsidR="00FA4761" w:rsidRDefault="00FA4761">
      <w:r>
        <w:separator/>
      </w:r>
    </w:p>
  </w:footnote>
  <w:footnote w:type="continuationSeparator" w:id="0">
    <w:p w14:paraId="53DB80DA" w14:textId="77777777" w:rsidR="00FA4761" w:rsidRDefault="00FA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DC72" w14:textId="17C8E4C4" w:rsidR="00A54F83" w:rsidRPr="00FD64F1" w:rsidRDefault="00344E44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39E51FB2" wp14:editId="29DCD44A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FDBC2B" wp14:editId="58D3C443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208453490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55F9F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FD22F07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D62F856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DBC2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37255F9F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FD22F07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D62F856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1228828F" wp14:editId="4C0B4D4D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6EA80715" w14:textId="77777777" w:rsidR="00194FF3" w:rsidRDefault="00194FF3"/>
  <w:p w14:paraId="3F24B2A1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4A078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45597289">
    <w:abstractNumId w:val="1"/>
  </w:num>
  <w:num w:numId="2" w16cid:durableId="1216313573">
    <w:abstractNumId w:val="0"/>
  </w:num>
  <w:num w:numId="3" w16cid:durableId="1172571006">
    <w:abstractNumId w:val="12"/>
  </w:num>
  <w:num w:numId="4" w16cid:durableId="351035910">
    <w:abstractNumId w:val="19"/>
  </w:num>
  <w:num w:numId="5" w16cid:durableId="1459295087">
    <w:abstractNumId w:val="14"/>
  </w:num>
  <w:num w:numId="6" w16cid:durableId="1157110025">
    <w:abstractNumId w:val="18"/>
  </w:num>
  <w:num w:numId="7" w16cid:durableId="541287491">
    <w:abstractNumId w:val="28"/>
  </w:num>
  <w:num w:numId="8" w16cid:durableId="743990506">
    <w:abstractNumId w:val="29"/>
  </w:num>
  <w:num w:numId="9" w16cid:durableId="650907987">
    <w:abstractNumId w:val="16"/>
  </w:num>
  <w:num w:numId="10" w16cid:durableId="1132794489">
    <w:abstractNumId w:val="27"/>
  </w:num>
  <w:num w:numId="11" w16cid:durableId="1368333857">
    <w:abstractNumId w:val="26"/>
  </w:num>
  <w:num w:numId="12" w16cid:durableId="277487204">
    <w:abstractNumId w:val="22"/>
  </w:num>
  <w:num w:numId="13" w16cid:durableId="140729717">
    <w:abstractNumId w:val="25"/>
  </w:num>
  <w:num w:numId="14" w16cid:durableId="274295166">
    <w:abstractNumId w:val="13"/>
  </w:num>
  <w:num w:numId="15" w16cid:durableId="1621647931">
    <w:abstractNumId w:val="17"/>
  </w:num>
  <w:num w:numId="16" w16cid:durableId="1005479637">
    <w:abstractNumId w:val="8"/>
  </w:num>
  <w:num w:numId="17" w16cid:durableId="1008605191">
    <w:abstractNumId w:val="15"/>
  </w:num>
  <w:num w:numId="18" w16cid:durableId="2004240680">
    <w:abstractNumId w:val="30"/>
  </w:num>
  <w:num w:numId="19" w16cid:durableId="1051269913">
    <w:abstractNumId w:val="24"/>
  </w:num>
  <w:num w:numId="20" w16cid:durableId="1172913121">
    <w:abstractNumId w:val="11"/>
  </w:num>
  <w:num w:numId="21" w16cid:durableId="1768113230">
    <w:abstractNumId w:val="20"/>
  </w:num>
  <w:num w:numId="22" w16cid:durableId="868569419">
    <w:abstractNumId w:val="21"/>
  </w:num>
  <w:num w:numId="23" w16cid:durableId="1896549479">
    <w:abstractNumId w:val="23"/>
  </w:num>
  <w:num w:numId="24" w16cid:durableId="1806510012">
    <w:abstractNumId w:val="7"/>
  </w:num>
  <w:num w:numId="25" w16cid:durableId="56712673">
    <w:abstractNumId w:val="10"/>
  </w:num>
  <w:num w:numId="26" w16cid:durableId="157111778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855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16327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3F38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44E44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E54BF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5B99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021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3001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6BFC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0849"/>
    <w:rsid w:val="00BB1709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07E3E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3D7F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5C02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5B42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27DE3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73C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761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15FF0"/>
  <w15:chartTrackingRefBased/>
  <w15:docId w15:val="{1F1480F5-5942-43A0-8936-CF064572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72F54-7A3E-4420-A09A-F5038A2BB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41618-51FA-40AC-8B4B-9C819756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9AE0A-2171-4C13-A707-B72B88173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B2EDB-9C54-41FF-BEAB-FBD259CACC10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631</Words>
  <Characters>3472</Characters>
  <Application>Microsoft Office Word</Application>
  <DocSecurity>0</DocSecurity>
  <PresentationFormat>Microsoft Word 11.0</PresentationFormat>
  <Lines>28</Lines>
  <Paragraphs>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4095</CharactersWithSpaces>
  <SharedDoc>false</SharedDoc>
  <HLinks>
    <vt:vector size="6" baseType="variant">
      <vt:variant>
        <vt:i4>1310792</vt:i4>
      </vt:variant>
      <vt:variant>
        <vt:i4>10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7</cp:revision>
  <cp:lastPrinted>2016-03-17T11:31:00Z</cp:lastPrinted>
  <dcterms:created xsi:type="dcterms:W3CDTF">2025-03-25T14:59:00Z</dcterms:created>
  <dcterms:modified xsi:type="dcterms:W3CDTF">2025-03-25T15:26:00Z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