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1DDD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73FD621A" w14:textId="34A6F105" w:rsidR="00441C7A" w:rsidRPr="00906E18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0B6FB7">
        <w:rPr>
          <w:rFonts w:ascii="Verdana" w:hAnsi="Verdana" w:cs="Arial"/>
          <w:b/>
          <w:color w:val="002060"/>
          <w:sz w:val="22"/>
          <w:szCs w:val="24"/>
          <w:lang w:val="en-GB"/>
        </w:rPr>
        <w:t>Spring</w:t>
      </w:r>
      <w:r w:rsidR="00987EA9" w:rsidRPr="00906E18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906E18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906E18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0F5F92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906E18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0F5F92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906E18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906E18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0B6FB7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2</w:t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0F5F92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3</w:t>
      </w:r>
      <w:r w:rsidR="000B6FB7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0</w:t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0B6FB7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0F5F92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906E18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5AA96FD6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653AFEDD" w14:textId="77777777" w:rsidTr="00F07E66">
        <w:trPr>
          <w:trHeight w:val="334"/>
        </w:trPr>
        <w:tc>
          <w:tcPr>
            <w:tcW w:w="2232" w:type="dxa"/>
          </w:tcPr>
          <w:p w14:paraId="3134504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3EF80D48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D224F0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83FCC5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028FE46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5CAA0A6" w14:textId="77777777" w:rsidTr="00F07E66">
        <w:trPr>
          <w:trHeight w:val="412"/>
        </w:trPr>
        <w:tc>
          <w:tcPr>
            <w:tcW w:w="2232" w:type="dxa"/>
          </w:tcPr>
          <w:p w14:paraId="2350594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5C7CCB7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A9728B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5401D80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0C94247" w14:textId="77777777" w:rsidTr="00F07E66">
        <w:tc>
          <w:tcPr>
            <w:tcW w:w="2232" w:type="dxa"/>
          </w:tcPr>
          <w:p w14:paraId="2981DB0B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75BD0D8F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0BE1B9C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483628D5" w14:textId="5586D5F8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0F5F92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0F5F92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3A7B7C2A" w14:textId="77777777" w:rsidTr="00F07E66">
        <w:tc>
          <w:tcPr>
            <w:tcW w:w="2232" w:type="dxa"/>
          </w:tcPr>
          <w:p w14:paraId="240081E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428421C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211C01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5E030D8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362B698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229C83C" w14:textId="77777777" w:rsidTr="00F07E66">
        <w:tc>
          <w:tcPr>
            <w:tcW w:w="2232" w:type="dxa"/>
          </w:tcPr>
          <w:p w14:paraId="2E572C3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61488629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64FAB9C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29775BE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30DC41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37F359A6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0DC30375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BE560DA" w14:textId="77777777" w:rsidTr="00F07E66">
        <w:trPr>
          <w:trHeight w:val="371"/>
        </w:trPr>
        <w:tc>
          <w:tcPr>
            <w:tcW w:w="2232" w:type="dxa"/>
          </w:tcPr>
          <w:p w14:paraId="0D68644B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78DC3AFA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33CF8FB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3CC85158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7B2FBC92" w14:textId="77777777" w:rsidTr="00F07E66">
        <w:trPr>
          <w:trHeight w:val="371"/>
        </w:trPr>
        <w:tc>
          <w:tcPr>
            <w:tcW w:w="2232" w:type="dxa"/>
          </w:tcPr>
          <w:p w14:paraId="59C17AC3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E8F768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10C25A1B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B07817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39FEB342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68250AD" w14:textId="77777777" w:rsidTr="00F07E66">
        <w:trPr>
          <w:trHeight w:val="559"/>
        </w:trPr>
        <w:tc>
          <w:tcPr>
            <w:tcW w:w="2232" w:type="dxa"/>
          </w:tcPr>
          <w:p w14:paraId="716225D2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5D51E1FF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2957E57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2C0A699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F6B3FB2" w14:textId="77777777" w:rsidTr="00F07E66">
        <w:trPr>
          <w:trHeight w:val="531"/>
        </w:trPr>
        <w:tc>
          <w:tcPr>
            <w:tcW w:w="2232" w:type="dxa"/>
          </w:tcPr>
          <w:p w14:paraId="705DCFD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59FC5B60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414A6916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5EAE4A74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30777DA9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731C88BE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343"/>
      </w:tblGrid>
      <w:tr w:rsidR="003A01F8" w:rsidRPr="005F214B" w14:paraId="216BF3FC" w14:textId="77777777" w:rsidTr="003A01F8">
        <w:trPr>
          <w:trHeight w:val="371"/>
        </w:trPr>
        <w:tc>
          <w:tcPr>
            <w:tcW w:w="2232" w:type="dxa"/>
          </w:tcPr>
          <w:p w14:paraId="28B6E4C0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0B7259D1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3CEC6604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54127F0B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64A0AFCC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0385070B" w14:textId="4E769C19" w:rsidR="003A01F8" w:rsidRPr="005F214B" w:rsidRDefault="004060D6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Engineering &amp; ICT</w:t>
            </w:r>
          </w:p>
        </w:tc>
      </w:tr>
      <w:tr w:rsidR="003A01F8" w:rsidRPr="005F214B" w14:paraId="0F04E933" w14:textId="77777777" w:rsidTr="003A01F8">
        <w:trPr>
          <w:trHeight w:val="371"/>
        </w:trPr>
        <w:tc>
          <w:tcPr>
            <w:tcW w:w="2232" w:type="dxa"/>
          </w:tcPr>
          <w:p w14:paraId="457BCCDC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96EE43F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E3713EF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204A9DD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17F56ECF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296C1208" w14:textId="77777777" w:rsidR="007C4E7F" w:rsidRDefault="007C4E7F" w:rsidP="007C4E7F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3DA8C7C7" w14:textId="31FC86B6" w:rsidR="003A01F8" w:rsidRPr="005F214B" w:rsidRDefault="007C4E7F" w:rsidP="007C4E7F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3A01F8" w:rsidRPr="005F214B" w14:paraId="6B411AE2" w14:textId="77777777" w:rsidTr="003A01F8">
        <w:trPr>
          <w:trHeight w:val="559"/>
        </w:trPr>
        <w:tc>
          <w:tcPr>
            <w:tcW w:w="2232" w:type="dxa"/>
          </w:tcPr>
          <w:p w14:paraId="4A72FD14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3863C0E8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65EC598C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373444D3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734E63" w:rsidRPr="003D0705" w14:paraId="4E6F92D7" w14:textId="77777777" w:rsidTr="003A01F8">
        <w:tc>
          <w:tcPr>
            <w:tcW w:w="2232" w:type="dxa"/>
          </w:tcPr>
          <w:p w14:paraId="3BB12DD6" w14:textId="77777777" w:rsidR="00734E63" w:rsidRPr="005F214B" w:rsidRDefault="00734E63" w:rsidP="00734E63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17384D93" w14:textId="40A9FDAE" w:rsidR="00734E63" w:rsidRPr="005F214B" w:rsidRDefault="00734E63" w:rsidP="00734E6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M</w:t>
            </w:r>
            <w:r w:rsidR="000A714D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6604CA48" w14:textId="77777777" w:rsidR="00734E63" w:rsidRPr="00441C7A" w:rsidRDefault="00734E63" w:rsidP="00734E63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3CFA1704" w14:textId="77777777" w:rsidR="000A714D" w:rsidRPr="005F214B" w:rsidRDefault="000A714D" w:rsidP="000A714D">
            <w:pPr>
              <w:spacing w:after="0"/>
              <w:ind w:right="-992"/>
              <w:jc w:val="left"/>
              <w:rPr>
                <w:rFonts w:ascii="Verdana Pro" w:eastAsia="Verdana Pro" w:hAnsi="Verdana Pro" w:cs="Verdana Pro"/>
                <w:sz w:val="18"/>
                <w:szCs w:val="18"/>
                <w:lang w:val="fr"/>
              </w:rPr>
            </w:pPr>
            <w:hyperlink r:id="rId11">
              <w:r w:rsidRPr="2F84C304">
                <w:rPr>
                  <w:rStyle w:val="Hyperlink"/>
                  <w:rFonts w:ascii="Verdana Pro" w:eastAsia="Verdana Pro" w:hAnsi="Verdana Pro" w:cs="Verdana Pro"/>
                  <w:sz w:val="16"/>
                  <w:szCs w:val="16"/>
                  <w:lang w:val="fr"/>
                </w:rPr>
                <w:t>v.cornax@windesheim.nl</w:t>
              </w:r>
            </w:hyperlink>
            <w:r w:rsidRPr="2F84C304">
              <w:rPr>
                <w:rFonts w:ascii="Verdana Pro" w:eastAsia="Verdana Pro" w:hAnsi="Verdana Pro" w:cs="Verdana Pro"/>
                <w:sz w:val="20"/>
                <w:lang w:val="fr"/>
              </w:rPr>
              <w:t xml:space="preserve"> </w:t>
            </w:r>
          </w:p>
          <w:p w14:paraId="60D109BD" w14:textId="6151CEAA" w:rsidR="00734E63" w:rsidRPr="005F214B" w:rsidRDefault="000A714D" w:rsidP="000A714D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2F84C304">
              <w:rPr>
                <w:rFonts w:ascii="Verdana" w:eastAsia="Verdana" w:hAnsi="Verdana" w:cs="Verdana"/>
                <w:sz w:val="18"/>
                <w:szCs w:val="18"/>
                <w:lang w:val="fr"/>
              </w:rPr>
              <w:t>+31-(0)88 469 8413</w:t>
            </w:r>
          </w:p>
        </w:tc>
      </w:tr>
    </w:tbl>
    <w:p w14:paraId="296133A0" w14:textId="77777777" w:rsidR="008D1391" w:rsidRDefault="008D1391" w:rsidP="008D1391">
      <w:pPr>
        <w:pStyle w:val="Text4"/>
        <w:ind w:left="0"/>
        <w:rPr>
          <w:lang w:val="fr-BE"/>
        </w:rPr>
      </w:pPr>
    </w:p>
    <w:p w14:paraId="11063BB9" w14:textId="77777777" w:rsidR="008D1391" w:rsidRDefault="008D1391" w:rsidP="008D1391">
      <w:pPr>
        <w:pStyle w:val="Text4"/>
        <w:ind w:left="0"/>
        <w:rPr>
          <w:lang w:val="fr-BE"/>
        </w:rPr>
      </w:pPr>
    </w:p>
    <w:p w14:paraId="372DDD55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590D766" w14:textId="232F2D15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0B6FB7">
        <w:rPr>
          <w:rFonts w:ascii="Verdana" w:hAnsi="Verdana" w:cs="Calibri"/>
          <w:b/>
          <w:color w:val="002060"/>
          <w:sz w:val="20"/>
          <w:lang w:val="en-GB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0F5F92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0F5F92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50A455DF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4B7F228E" w14:textId="77777777" w:rsidR="00D423A9" w:rsidRDefault="007A2798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675D738E" w14:textId="77777777" w:rsidR="00BE72C5" w:rsidRPr="00BE72C5" w:rsidRDefault="00BE72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</w:p>
    <w:p w14:paraId="072703DA" w14:textId="6F6C2239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BE72C5">
        <w:rPr>
          <w:rFonts w:ascii="Verdana" w:hAnsi="Verdana" w:cs="Calibri"/>
          <w:b/>
          <w:color w:val="002060"/>
          <w:lang w:val="en-GB"/>
        </w:rPr>
        <w:t>D</w:t>
      </w:r>
      <w:r w:rsidR="00182E71">
        <w:rPr>
          <w:rFonts w:ascii="Verdana" w:hAnsi="Verdana" w:cs="Calibri"/>
          <w:b/>
          <w:color w:val="002060"/>
          <w:lang w:val="en-GB"/>
        </w:rPr>
        <w:t>IGITAL TRANSFORMATION AND AI (ICT)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7ECB7FEF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5FBAB5E3" w14:textId="77777777" w:rsidTr="00A30700">
        <w:trPr>
          <w:jc w:val="center"/>
        </w:trPr>
        <w:tc>
          <w:tcPr>
            <w:tcW w:w="735" w:type="dxa"/>
          </w:tcPr>
          <w:p w14:paraId="5FF7E770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44769804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14B2B39D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26A13F91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131053A1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7464F292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4EFD48EB" w14:textId="77777777" w:rsidTr="00A30700">
        <w:trPr>
          <w:trHeight w:val="473"/>
          <w:jc w:val="center"/>
        </w:trPr>
        <w:tc>
          <w:tcPr>
            <w:tcW w:w="735" w:type="dxa"/>
          </w:tcPr>
          <w:p w14:paraId="18E0A035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6AAE1D3" w14:textId="77777777" w:rsidR="00734E63" w:rsidRDefault="00734E63" w:rsidP="00930A48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C6EC374" w14:textId="0528CB5F" w:rsidR="000552FB" w:rsidRPr="005E13E7" w:rsidRDefault="00BE72C5" w:rsidP="00930A4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ICT.KSD</w:t>
            </w:r>
            <w:r w:rsidR="00AC0E6A">
              <w:rPr>
                <w:rFonts w:ascii="Verdana" w:hAnsi="Verdana"/>
                <w:sz w:val="16"/>
                <w:szCs w:val="16"/>
              </w:rPr>
              <w:t>TAI</w:t>
            </w:r>
            <w:r>
              <w:rPr>
                <w:rFonts w:ascii="Verdana" w:hAnsi="Verdana"/>
                <w:sz w:val="16"/>
                <w:szCs w:val="16"/>
              </w:rPr>
              <w:t>.V2</w:t>
            </w:r>
            <w:r w:rsidR="000A714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465" w:type="dxa"/>
          </w:tcPr>
          <w:p w14:paraId="404D2DCE" w14:textId="53139CAC" w:rsidR="000552FB" w:rsidRPr="005E13E7" w:rsidRDefault="00182E71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Digital Transformation and AI (ICT)</w:t>
            </w:r>
          </w:p>
        </w:tc>
        <w:tc>
          <w:tcPr>
            <w:tcW w:w="726" w:type="dxa"/>
          </w:tcPr>
          <w:p w14:paraId="6BE30AA1" w14:textId="77777777" w:rsidR="000552FB" w:rsidRPr="005E13E7" w:rsidRDefault="000B6FB7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 + 4</w:t>
            </w:r>
          </w:p>
        </w:tc>
        <w:tc>
          <w:tcPr>
            <w:tcW w:w="2137" w:type="dxa"/>
          </w:tcPr>
          <w:p w14:paraId="001BB7AE" w14:textId="030E41AD" w:rsidR="000552FB" w:rsidRPr="005E13E7" w:rsidRDefault="000A714D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210" w:type="dxa"/>
          </w:tcPr>
          <w:p w14:paraId="426244FC" w14:textId="77777777" w:rsidR="000552FB" w:rsidRPr="009B18B0" w:rsidRDefault="00BE72C5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65C1B706" w14:textId="77777777" w:rsidTr="00A30700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DC5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2E49F17B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E46225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709369928" w:edGrp="everyone" w:colFirst="0" w:colLast="0"/>
      <w:tr w:rsidR="00906E18" w:rsidRPr="00865FC1" w14:paraId="76FC8175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795" w14:textId="6A4DACDB" w:rsidR="00906E18" w:rsidRPr="00752FD5" w:rsidRDefault="00906E18" w:rsidP="00906E18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3FE" w14:textId="65973F84" w:rsidR="00906E18" w:rsidRPr="00084E21" w:rsidRDefault="00906E18" w:rsidP="00906E1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D5D" w14:textId="40F7BA53" w:rsidR="00906E18" w:rsidRPr="00084E21" w:rsidRDefault="00906E18" w:rsidP="00906E1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D39" w14:textId="273082BC" w:rsidR="00906E18" w:rsidRPr="00084E21" w:rsidRDefault="00D558C6" w:rsidP="00906E1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906E18"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FA7" w14:textId="78830ED2" w:rsidR="00906E18" w:rsidRPr="00084E21" w:rsidRDefault="00906E18" w:rsidP="00906E1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660" w14:textId="650018C7" w:rsidR="00906E18" w:rsidRPr="00084E21" w:rsidRDefault="00906E18" w:rsidP="00906E1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679952655" w:edGrp="everyone" w:colFirst="0" w:colLast="0"/>
      <w:permEnd w:id="709369928"/>
      <w:tr w:rsidR="009B6D88" w:rsidRPr="00865FC1" w14:paraId="5054FEA2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1AC" w14:textId="77777777" w:rsidR="009B6D88" w:rsidRDefault="009B6D88" w:rsidP="009B6D8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060214EE" w14:textId="77777777" w:rsidR="009B6D88" w:rsidRDefault="009B6D88" w:rsidP="009B6D8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8E9A217" w14:textId="77777777" w:rsidR="009B6D88" w:rsidRDefault="009B6D88" w:rsidP="009B6D8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55FC059A" w14:textId="77777777" w:rsidR="009B6D88" w:rsidRDefault="009B6D88" w:rsidP="009B6D8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266B418" w14:textId="406FB618" w:rsidR="009B6D88" w:rsidRPr="00752FD5" w:rsidRDefault="009B6D88" w:rsidP="009B6D88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260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127FA602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61058FE" w14:textId="77777777" w:rsidR="009B6D88" w:rsidRPr="00DB6696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7C32DFF0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6C5E7F5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31607FE4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E171828" w14:textId="77777777" w:rsidR="009B6D88" w:rsidRDefault="009B6D88" w:rsidP="009B6D88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37069790" w14:textId="77777777" w:rsidR="009B6D88" w:rsidRPr="009163F3" w:rsidRDefault="009B6D88" w:rsidP="009B6D88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12F151C5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B8A6E73" w14:textId="57379243" w:rsidR="009B6D88" w:rsidRPr="00084E21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8AE" w14:textId="77777777" w:rsidR="009B6D88" w:rsidRDefault="009B6D88" w:rsidP="009B6D8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066077FA" w14:textId="77777777" w:rsidR="009B6D88" w:rsidRDefault="009B6D88" w:rsidP="009B6D8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DE7605A" w14:textId="77777777" w:rsidR="009B6D88" w:rsidRDefault="009B6D88" w:rsidP="009B6D8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70682ED0" w14:textId="77777777" w:rsidR="009B6D88" w:rsidRDefault="009B6D88" w:rsidP="009B6D8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7D8E4C3" w14:textId="77777777" w:rsidR="009B6D88" w:rsidRDefault="009B6D88" w:rsidP="009B6D8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06CCE8C8" w14:textId="77777777" w:rsidR="009B6D88" w:rsidRDefault="009B6D88" w:rsidP="009B6D88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E0AEF42" w14:textId="77777777" w:rsidR="009B6D88" w:rsidRPr="009163F3" w:rsidRDefault="009B6D88" w:rsidP="009B6D88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76D034D2" w14:textId="0489B66F" w:rsidR="009B6D88" w:rsidRPr="00323F58" w:rsidRDefault="009B6D88" w:rsidP="009B6D8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2F4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742F075C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4B3A43C4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15468D0C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E9DCCD7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16C838E3" w14:textId="77777777" w:rsidR="009B6D88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C1D0BC0" w14:textId="725B7389" w:rsidR="009B6D88" w:rsidRPr="00084E21" w:rsidRDefault="009B6D88" w:rsidP="009B6D88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EEE" w14:textId="77777777" w:rsidR="009B6D88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3390324" w14:textId="77777777" w:rsidR="009B6D88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D3A5E62" w14:textId="77777777" w:rsidR="009B6D88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343BB6D" w14:textId="77777777" w:rsidR="009B6D88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1F41BE9C" w14:textId="087A3F1C" w:rsidR="009B6D88" w:rsidRPr="00084E21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B03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AE65616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01815539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59AF2D45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28409305" w14:textId="3068876F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523728597" w:edGrp="everyone" w:colFirst="0" w:colLast="0"/>
      <w:permEnd w:id="679952655"/>
      <w:tr w:rsidR="009B6D88" w:rsidRPr="00865FC1" w14:paraId="2CA8756A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DBB" w14:textId="3C7541DA" w:rsidR="009B6D88" w:rsidRPr="00752FD5" w:rsidRDefault="009B6D88" w:rsidP="009B6D88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8E4" w14:textId="440968F3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47B" w14:textId="4311175C" w:rsidR="009B6D88" w:rsidRPr="00084E21" w:rsidRDefault="009B6D88" w:rsidP="009B6D8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18A" w14:textId="597E4970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493" w14:textId="55502870" w:rsidR="009B6D88" w:rsidRPr="00084E21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EE5" w14:textId="5C2631B0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990868274" w:edGrp="everyone" w:colFirst="0" w:colLast="0"/>
      <w:permEnd w:id="523728597"/>
      <w:tr w:rsidR="009B6D88" w:rsidRPr="00865FC1" w14:paraId="07967275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66A" w14:textId="68B03371" w:rsidR="009B6D88" w:rsidRPr="00752FD5" w:rsidRDefault="009B6D88" w:rsidP="009B6D88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299" w14:textId="3958C557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C0A" w14:textId="562D0D27" w:rsidR="009B6D88" w:rsidRPr="00084E21" w:rsidRDefault="009B6D88" w:rsidP="009B6D8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B377" w14:textId="5A4C8E95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C9" w14:textId="0D2E4C0B" w:rsidR="009B6D88" w:rsidRPr="00084E21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C2F" w14:textId="4E5119FD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9B6D88" w:rsidRPr="00865FC1" w14:paraId="061AF19A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285CA" w14:textId="77777777" w:rsidR="009B6D88" w:rsidRPr="00084E21" w:rsidRDefault="009B6D88" w:rsidP="009B6D88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754417452" w:edGrp="everyone" w:colFirst="0" w:colLast="0"/>
            <w:permEnd w:id="199086827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37219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CE924" w14:textId="77777777" w:rsidR="009B6D88" w:rsidRPr="00323F58" w:rsidRDefault="009B6D88" w:rsidP="009B6D88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915E6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9D553" w14:textId="77777777" w:rsidR="009B6D88" w:rsidRDefault="009B6D88" w:rsidP="009B6D8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9908A" w14:textId="77777777" w:rsidR="009B6D88" w:rsidRDefault="009B6D88" w:rsidP="009B6D8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754417452"/>
      <w:tr w:rsidR="009B6D88" w:rsidRPr="00865FC1" w14:paraId="29A6EF37" w14:textId="77777777" w:rsidTr="00A30700">
        <w:trPr>
          <w:trHeight w:val="2245"/>
          <w:jc w:val="center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9B6D88" w:rsidRPr="00865FC1" w14:paraId="22022463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B350E6" w14:textId="77777777" w:rsidR="009B6D88" w:rsidRPr="003E3743" w:rsidRDefault="009B6D88" w:rsidP="009B6D8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44336AFC" w14:textId="77777777" w:rsidR="009B6D88" w:rsidRPr="003E3743" w:rsidRDefault="009B6D88" w:rsidP="009B6D8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039C20D0" w14:textId="77777777" w:rsidR="009B6D88" w:rsidRPr="00130DA6" w:rsidRDefault="009B6D88" w:rsidP="009B6D8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17A3882F" w14:textId="77777777" w:rsidR="009B6D88" w:rsidRDefault="009B6D88" w:rsidP="009B6D8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77AC2486" w14:textId="77777777" w:rsidR="009B6D88" w:rsidRPr="00FC26F8" w:rsidRDefault="009B6D88" w:rsidP="009B6D88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473ABF9C" w14:textId="77777777" w:rsidR="009B6D88" w:rsidRDefault="009B6D88" w:rsidP="009B6D88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9B6D88" w:rsidRPr="00082002" w14:paraId="22D235BE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33D58EC0" w14:textId="77777777" w:rsidR="009B6D88" w:rsidRPr="00D423A9" w:rsidRDefault="009B6D88" w:rsidP="009B6D88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75647344" w14:textId="77777777" w:rsidR="009B6D88" w:rsidRPr="003E3743" w:rsidRDefault="009B6D88" w:rsidP="009B6D88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0433E009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55265E95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</w:t>
      </w:r>
      <w:r w:rsidR="00DA5ED4">
        <w:rPr>
          <w:rFonts w:ascii="Verdana" w:hAnsi="Verdana" w:cs="Calibri"/>
          <w:sz w:val="20"/>
          <w:lang w:val="en-GB"/>
        </w:rPr>
        <w:lastRenderedPageBreak/>
        <w:t>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3C076580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5F1D9783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C482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2AF85D02" w14:textId="77777777" w:rsidR="00282A7B" w:rsidRDefault="007A2798" w:rsidP="00F7473C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1514EEE6" w14:textId="77777777" w:rsidR="007A2798" w:rsidRPr="007B3F1B" w:rsidRDefault="007A2798" w:rsidP="00F7473C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D4A7202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7C045C0A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5E956207" w14:textId="77777777" w:rsidTr="00F07E66">
        <w:trPr>
          <w:jc w:val="center"/>
        </w:trPr>
        <w:tc>
          <w:tcPr>
            <w:tcW w:w="8841" w:type="dxa"/>
          </w:tcPr>
          <w:p w14:paraId="4E4BD701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4E842671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3EC3982A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0B1584C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23DEA1A7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EEC47DB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37C75644" w14:textId="77777777" w:rsidTr="00280F15">
        <w:trPr>
          <w:jc w:val="center"/>
        </w:trPr>
        <w:tc>
          <w:tcPr>
            <w:tcW w:w="8823" w:type="dxa"/>
          </w:tcPr>
          <w:p w14:paraId="398D5B46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7EF3678A" w14:textId="516D7A7B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34E63">
              <w:rPr>
                <w:rFonts w:ascii="Verdana" w:hAnsi="Verdana" w:cs="Calibri"/>
                <w:sz w:val="20"/>
                <w:lang w:val="en-GB"/>
              </w:rPr>
              <w:t>M</w:t>
            </w:r>
            <w:r w:rsidR="000A714D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5AD8148A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9190F7C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51C52944" w14:textId="77777777" w:rsidR="009B6D88" w:rsidRDefault="009B6D88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E98D244" w14:textId="19352758" w:rsidR="009B6D88" w:rsidRPr="007B3F1B" w:rsidRDefault="008C7DDC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75454731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3E8E" w14:textId="77777777" w:rsidR="00F01548" w:rsidRDefault="00F01548">
      <w:r>
        <w:separator/>
      </w:r>
    </w:p>
  </w:endnote>
  <w:endnote w:type="continuationSeparator" w:id="0">
    <w:p w14:paraId="0F37DCFE" w14:textId="77777777" w:rsidR="00F01548" w:rsidRDefault="00F0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623D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5B4A" w14:textId="77777777" w:rsidR="00A54F83" w:rsidRDefault="00A54F83">
    <w:pPr>
      <w:pStyle w:val="Voettekst"/>
    </w:pPr>
  </w:p>
  <w:p w14:paraId="7386E89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41E6" w14:textId="77777777" w:rsidR="00F01548" w:rsidRDefault="00F01548">
      <w:r>
        <w:separator/>
      </w:r>
    </w:p>
  </w:footnote>
  <w:footnote w:type="continuationSeparator" w:id="0">
    <w:p w14:paraId="4C2D4713" w14:textId="77777777" w:rsidR="00F01548" w:rsidRDefault="00F0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67A9" w14:textId="51D4E1E6" w:rsidR="00A54F83" w:rsidRPr="00FD64F1" w:rsidRDefault="00730880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05F9D36F" wp14:editId="2515D68F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30F89B" wp14:editId="382BA286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7929515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553D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8EE37E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59BA4CE9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0F8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64EC553D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8EE37E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59BA4CE9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5DBE3461" wp14:editId="611D715D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25C69E88" w14:textId="77777777" w:rsidR="00194FF3" w:rsidRDefault="00194FF3"/>
  <w:p w14:paraId="4FBC939C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2EFA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8075523">
    <w:abstractNumId w:val="1"/>
  </w:num>
  <w:num w:numId="2" w16cid:durableId="586958942">
    <w:abstractNumId w:val="0"/>
  </w:num>
  <w:num w:numId="3" w16cid:durableId="60687688">
    <w:abstractNumId w:val="12"/>
  </w:num>
  <w:num w:numId="4" w16cid:durableId="1281109893">
    <w:abstractNumId w:val="19"/>
  </w:num>
  <w:num w:numId="5" w16cid:durableId="718358997">
    <w:abstractNumId w:val="14"/>
  </w:num>
  <w:num w:numId="6" w16cid:durableId="640885574">
    <w:abstractNumId w:val="18"/>
  </w:num>
  <w:num w:numId="7" w16cid:durableId="1906716564">
    <w:abstractNumId w:val="28"/>
  </w:num>
  <w:num w:numId="8" w16cid:durableId="2066250931">
    <w:abstractNumId w:val="29"/>
  </w:num>
  <w:num w:numId="9" w16cid:durableId="935139346">
    <w:abstractNumId w:val="16"/>
  </w:num>
  <w:num w:numId="10" w16cid:durableId="831483801">
    <w:abstractNumId w:val="27"/>
  </w:num>
  <w:num w:numId="11" w16cid:durableId="215435793">
    <w:abstractNumId w:val="26"/>
  </w:num>
  <w:num w:numId="12" w16cid:durableId="1064764620">
    <w:abstractNumId w:val="22"/>
  </w:num>
  <w:num w:numId="13" w16cid:durableId="598222525">
    <w:abstractNumId w:val="25"/>
  </w:num>
  <w:num w:numId="14" w16cid:durableId="1511868841">
    <w:abstractNumId w:val="13"/>
  </w:num>
  <w:num w:numId="15" w16cid:durableId="557281867">
    <w:abstractNumId w:val="17"/>
  </w:num>
  <w:num w:numId="16" w16cid:durableId="1903250790">
    <w:abstractNumId w:val="8"/>
  </w:num>
  <w:num w:numId="17" w16cid:durableId="224217073">
    <w:abstractNumId w:val="15"/>
  </w:num>
  <w:num w:numId="18" w16cid:durableId="692344822">
    <w:abstractNumId w:val="30"/>
  </w:num>
  <w:num w:numId="19" w16cid:durableId="1002778753">
    <w:abstractNumId w:val="24"/>
  </w:num>
  <w:num w:numId="20" w16cid:durableId="1996294925">
    <w:abstractNumId w:val="11"/>
  </w:num>
  <w:num w:numId="21" w16cid:durableId="281770488">
    <w:abstractNumId w:val="20"/>
  </w:num>
  <w:num w:numId="22" w16cid:durableId="1928687278">
    <w:abstractNumId w:val="21"/>
  </w:num>
  <w:num w:numId="23" w16cid:durableId="1708487037">
    <w:abstractNumId w:val="23"/>
  </w:num>
  <w:num w:numId="24" w16cid:durableId="611058575">
    <w:abstractNumId w:val="7"/>
  </w:num>
  <w:num w:numId="25" w16cid:durableId="1186018002">
    <w:abstractNumId w:val="10"/>
  </w:num>
  <w:num w:numId="26" w16cid:durableId="1774521260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1F35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A714D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B7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5F92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2E71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6F5B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C22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1CD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3F38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060D6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369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87FAA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C4F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5B99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3ED9"/>
    <w:rsid w:val="006E591B"/>
    <w:rsid w:val="006E5983"/>
    <w:rsid w:val="006E6B42"/>
    <w:rsid w:val="006E7006"/>
    <w:rsid w:val="006E77DC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880"/>
    <w:rsid w:val="00730DBC"/>
    <w:rsid w:val="0073286B"/>
    <w:rsid w:val="00733332"/>
    <w:rsid w:val="00733844"/>
    <w:rsid w:val="00734E63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4E7F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C7DDC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6E18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99"/>
    <w:rsid w:val="009B18B0"/>
    <w:rsid w:val="009B18BB"/>
    <w:rsid w:val="009B2CDE"/>
    <w:rsid w:val="009B2E4A"/>
    <w:rsid w:val="009B4E44"/>
    <w:rsid w:val="009B6D88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0E6A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626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865E5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2C5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493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42AD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58C6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569C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225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2F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354C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1548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27DE3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44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73C"/>
    <w:rsid w:val="00F74FB7"/>
    <w:rsid w:val="00F80249"/>
    <w:rsid w:val="00F804A3"/>
    <w:rsid w:val="00F8062D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C1664"/>
  <w15:chartTrackingRefBased/>
  <w15:docId w15:val="{55508A9A-8902-471E-9B54-FC0FB9D0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1DEB8-5F20-4F56-8FF9-02DD0701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41618-51FA-40AC-8B4B-9C819756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9AE0A-2171-4C13-A707-B72B88173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6C870A-DC9D-403D-B493-3C33E4136B9A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568</Words>
  <Characters>3126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3687</CharactersWithSpaces>
  <SharedDoc>false</SharedDoc>
  <HLinks>
    <vt:vector size="6" baseType="variant">
      <vt:variant>
        <vt:i4>1310792</vt:i4>
      </vt:variant>
      <vt:variant>
        <vt:i4>5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7</cp:revision>
  <cp:lastPrinted>2016-03-17T11:31:00Z</cp:lastPrinted>
  <dcterms:created xsi:type="dcterms:W3CDTF">2026-02-20T14:35:00Z</dcterms:created>
  <dcterms:modified xsi:type="dcterms:W3CDTF">2026-03-13T10:02:00Z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