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7601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3232F01D" w14:textId="77777777" w:rsidR="00441C7A" w:rsidRPr="008C2A81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nl-NL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DA0751">
        <w:rPr>
          <w:rFonts w:ascii="Verdana" w:hAnsi="Verdana" w:cs="Arial"/>
          <w:b/>
          <w:color w:val="002060"/>
          <w:sz w:val="22"/>
          <w:szCs w:val="24"/>
          <w:lang w:val="en-GB"/>
        </w:rPr>
        <w:tab/>
        <w:t>Autumn</w:t>
      </w:r>
      <w:r w:rsidR="00987EA9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 xml:space="preserve"> </w:t>
      </w:r>
      <w:r w:rsidR="005D7E83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20</w:t>
      </w:r>
      <w:r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2</w:t>
      </w:r>
      <w:r w:rsidR="0052458B">
        <w:rPr>
          <w:rFonts w:ascii="Verdana" w:hAnsi="Verdana" w:cs="Arial"/>
          <w:b/>
          <w:color w:val="002060"/>
          <w:sz w:val="22"/>
          <w:szCs w:val="24"/>
          <w:lang w:val="nl-NL"/>
        </w:rPr>
        <w:t>5</w:t>
      </w:r>
      <w:r w:rsidR="00A62361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-202</w:t>
      </w:r>
      <w:r w:rsidR="0052458B">
        <w:rPr>
          <w:rFonts w:ascii="Verdana" w:hAnsi="Verdana" w:cs="Arial"/>
          <w:b/>
          <w:color w:val="002060"/>
          <w:sz w:val="22"/>
          <w:szCs w:val="24"/>
          <w:lang w:val="nl-NL"/>
        </w:rPr>
        <w:t>6</w:t>
      </w:r>
      <w:r w:rsidR="008C2A81">
        <w:rPr>
          <w:rFonts w:ascii="Verdana" w:hAnsi="Verdana" w:cs="Arial"/>
          <w:b/>
          <w:color w:val="002060"/>
          <w:sz w:val="22"/>
          <w:szCs w:val="24"/>
          <w:lang w:val="nl-NL"/>
        </w:rPr>
        <w:t xml:space="preserve"> </w:t>
      </w:r>
      <w:r w:rsidR="008C2A81">
        <w:rPr>
          <w:rFonts w:ascii="Verdana" w:hAnsi="Verdana" w:cs="Arial"/>
          <w:b/>
          <w:color w:val="002060"/>
          <w:sz w:val="22"/>
          <w:szCs w:val="24"/>
          <w:lang w:val="nl-NL"/>
        </w:rPr>
        <w:tab/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(0</w:t>
      </w:r>
      <w:r w:rsidR="00D9611F">
        <w:rPr>
          <w:rFonts w:ascii="Verdana" w:hAnsi="Verdana" w:cs="Arial"/>
          <w:bCs/>
          <w:color w:val="002060"/>
          <w:sz w:val="22"/>
          <w:szCs w:val="24"/>
          <w:lang w:val="nl-NL"/>
        </w:rPr>
        <w:t>1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-0</w:t>
      </w:r>
      <w:r w:rsidR="00DA0751">
        <w:rPr>
          <w:rFonts w:ascii="Verdana" w:hAnsi="Verdana" w:cs="Arial"/>
          <w:bCs/>
          <w:color w:val="002060"/>
          <w:sz w:val="22"/>
          <w:szCs w:val="24"/>
          <w:lang w:val="nl-NL"/>
        </w:rPr>
        <w:t>9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-202</w:t>
      </w:r>
      <w:r w:rsidR="00DA0751">
        <w:rPr>
          <w:rFonts w:ascii="Verdana" w:hAnsi="Verdana" w:cs="Arial"/>
          <w:bCs/>
          <w:color w:val="002060"/>
          <w:sz w:val="22"/>
          <w:szCs w:val="24"/>
          <w:lang w:val="nl-NL"/>
        </w:rPr>
        <w:t>5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 xml:space="preserve"> – </w:t>
      </w:r>
      <w:r w:rsidR="00282A7B">
        <w:rPr>
          <w:rFonts w:ascii="Verdana" w:hAnsi="Verdana" w:cs="Arial"/>
          <w:bCs/>
          <w:color w:val="002060"/>
          <w:sz w:val="22"/>
          <w:szCs w:val="24"/>
          <w:lang w:val="nl-NL"/>
        </w:rPr>
        <w:t>31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-01-202</w:t>
      </w:r>
      <w:r w:rsidR="0052458B">
        <w:rPr>
          <w:rFonts w:ascii="Verdana" w:hAnsi="Verdana" w:cs="Arial"/>
          <w:bCs/>
          <w:color w:val="002060"/>
          <w:sz w:val="22"/>
          <w:szCs w:val="24"/>
          <w:lang w:val="nl-NL"/>
        </w:rPr>
        <w:t>6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)</w:t>
      </w:r>
    </w:p>
    <w:p w14:paraId="673243CD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7A2798" w:rsidRPr="005F214B" w14:paraId="227A649B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0E60035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146BE6D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A8454C0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1B4008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4184E60D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68A91C8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4C7246A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570D6549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7F37B9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12D8E9B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5F29B6B8" w14:textId="77777777" w:rsidTr="00F07E66">
        <w:tc>
          <w:tcPr>
            <w:tcW w:w="2232" w:type="dxa"/>
            <w:shd w:val="clear" w:color="auto" w:fill="auto"/>
          </w:tcPr>
          <w:p w14:paraId="2D077502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12208EEB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61781E6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4EDF14B1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DB6696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DB6696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</w:p>
        </w:tc>
      </w:tr>
      <w:tr w:rsidR="007A2798" w:rsidRPr="005F214B" w14:paraId="7F0F7636" w14:textId="77777777" w:rsidTr="00F07E66">
        <w:tc>
          <w:tcPr>
            <w:tcW w:w="2232" w:type="dxa"/>
            <w:shd w:val="clear" w:color="auto" w:fill="auto"/>
          </w:tcPr>
          <w:p w14:paraId="5E53AAAD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4AC7960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5D3429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74AE6F99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62FC2B21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CD87D2B" w14:textId="77777777" w:rsidTr="00F07E66">
        <w:tc>
          <w:tcPr>
            <w:tcW w:w="2232" w:type="dxa"/>
            <w:shd w:val="clear" w:color="auto" w:fill="auto"/>
          </w:tcPr>
          <w:p w14:paraId="0F370509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4CC8D0D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F01504D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007285A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47DE574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8469A64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179D918C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66735204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12E56993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060FEB5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BC458A0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2688BACF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2E0C27B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711E53D8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338370F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54928CED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53532F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34F129E3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77D2C3F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2391BA6F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28A9EE52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A2889E5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203EE252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D519CC4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0817392B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7DF8D6A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E4F88B4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5C3C3888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0EF7B923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50863474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343"/>
      </w:tblGrid>
      <w:tr w:rsidR="00E45365" w:rsidRPr="005F214B" w14:paraId="2ABEA475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47971D95" w14:textId="77777777" w:rsidR="00E45365" w:rsidRPr="005F214B" w:rsidRDefault="00E45365" w:rsidP="00E4536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0B56B5FF" w14:textId="77777777" w:rsidR="00E45365" w:rsidRDefault="00E45365" w:rsidP="00E45365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1890BB73" w14:textId="77777777" w:rsidR="00E45365" w:rsidRDefault="00E45365" w:rsidP="00E45365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0373ED05" w14:textId="77777777" w:rsidR="00E45365" w:rsidRPr="005F214B" w:rsidRDefault="00E45365" w:rsidP="00E45365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11587BD0" w14:textId="77777777" w:rsidR="00E45365" w:rsidRPr="005F214B" w:rsidRDefault="00E45365" w:rsidP="00E4536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343" w:type="dxa"/>
          </w:tcPr>
          <w:p w14:paraId="0A928760" w14:textId="77777777" w:rsidR="00E45365" w:rsidRDefault="00E45365" w:rsidP="00E45365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Business, Media and</w:t>
            </w:r>
          </w:p>
          <w:p w14:paraId="326012D1" w14:textId="77777777" w:rsidR="00E45365" w:rsidRPr="005F214B" w:rsidRDefault="00E45365" w:rsidP="00E4536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Law</w:t>
            </w:r>
          </w:p>
        </w:tc>
      </w:tr>
      <w:tr w:rsidR="00E45365" w:rsidRPr="005F214B" w14:paraId="2A6973DF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6EB7EFBF" w14:textId="77777777" w:rsidR="00E45365" w:rsidRPr="005F214B" w:rsidRDefault="00E45365" w:rsidP="00E4536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1756B06" w14:textId="77777777" w:rsidR="00E45365" w:rsidRPr="005F214B" w:rsidRDefault="00E45365" w:rsidP="00E4536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09789BE" w14:textId="77777777" w:rsidR="00E45365" w:rsidRPr="005F214B" w:rsidRDefault="00E45365" w:rsidP="00E4536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08BF938" w14:textId="77777777" w:rsidR="00E45365" w:rsidRPr="005F214B" w:rsidRDefault="00E45365" w:rsidP="00E4536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54E49FDA" w14:textId="77777777" w:rsidR="00E45365" w:rsidRPr="005F214B" w:rsidRDefault="00E45365" w:rsidP="00E4536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43" w:type="dxa"/>
          </w:tcPr>
          <w:p w14:paraId="61D5451C" w14:textId="77777777" w:rsidR="00E45365" w:rsidRDefault="00E45365" w:rsidP="00E45365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Honours College</w:t>
            </w:r>
          </w:p>
          <w:p w14:paraId="4DC937FC" w14:textId="77777777" w:rsidR="00E45365" w:rsidRDefault="00E45365" w:rsidP="00E45365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(Global Project and</w:t>
            </w:r>
          </w:p>
          <w:p w14:paraId="3B759F34" w14:textId="77777777" w:rsidR="00E45365" w:rsidRPr="005F214B" w:rsidRDefault="00E45365" w:rsidP="00E4536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Change Management)</w:t>
            </w:r>
          </w:p>
        </w:tc>
      </w:tr>
      <w:tr w:rsidR="00E45365" w:rsidRPr="005F214B" w14:paraId="55EEA7F8" w14:textId="77777777" w:rsidTr="003A01F8">
        <w:trPr>
          <w:trHeight w:val="559"/>
        </w:trPr>
        <w:tc>
          <w:tcPr>
            <w:tcW w:w="2232" w:type="dxa"/>
            <w:shd w:val="clear" w:color="auto" w:fill="auto"/>
          </w:tcPr>
          <w:p w14:paraId="2A8EEDA8" w14:textId="77777777" w:rsidR="00E45365" w:rsidRPr="005F214B" w:rsidRDefault="00E45365" w:rsidP="00E4536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48400FFC" w14:textId="77777777" w:rsidR="00E45365" w:rsidRPr="005F214B" w:rsidRDefault="00E45365" w:rsidP="00E4536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5CB21B19" w14:textId="77777777" w:rsidR="00E45365" w:rsidRPr="005F214B" w:rsidRDefault="00E45365" w:rsidP="00E4536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43" w:type="dxa"/>
          </w:tcPr>
          <w:p w14:paraId="37C68525" w14:textId="77777777" w:rsidR="00E45365" w:rsidRPr="005F214B" w:rsidRDefault="00E45365" w:rsidP="00E4536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Netherlands</w:t>
            </w:r>
          </w:p>
        </w:tc>
      </w:tr>
      <w:tr w:rsidR="00E45365" w:rsidRPr="003D0705" w14:paraId="61DBAA87" w14:textId="77777777" w:rsidTr="003A01F8">
        <w:tc>
          <w:tcPr>
            <w:tcW w:w="2232" w:type="dxa"/>
            <w:shd w:val="clear" w:color="auto" w:fill="auto"/>
          </w:tcPr>
          <w:p w14:paraId="3FAEB288" w14:textId="77777777" w:rsidR="00E45365" w:rsidRPr="005F214B" w:rsidRDefault="00E45365" w:rsidP="00E4536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2C03D24A" w14:textId="77777777" w:rsidR="00E45365" w:rsidRPr="005F214B" w:rsidRDefault="00E45365" w:rsidP="00E4536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Seyoung Park</w:t>
            </w:r>
          </w:p>
        </w:tc>
        <w:tc>
          <w:tcPr>
            <w:tcW w:w="2232" w:type="dxa"/>
            <w:shd w:val="clear" w:color="auto" w:fill="auto"/>
          </w:tcPr>
          <w:p w14:paraId="29A73448" w14:textId="77777777" w:rsidR="00E45365" w:rsidRPr="00441C7A" w:rsidRDefault="00E45365" w:rsidP="00E4536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43" w:type="dxa"/>
          </w:tcPr>
          <w:p w14:paraId="0E8D6801" w14:textId="77777777" w:rsidR="00E45365" w:rsidRPr="005F214B" w:rsidRDefault="00E45365" w:rsidP="00E4536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 w:rsidRPr="00836165">
              <w:rPr>
                <w:rFonts w:ascii="Verdana" w:hAnsi="Verdana" w:cs="Arial"/>
                <w:color w:val="002060"/>
                <w:sz w:val="20"/>
              </w:rPr>
              <w:t>whc-studentaffairs@ windesheim.nl</w:t>
            </w:r>
          </w:p>
        </w:tc>
      </w:tr>
    </w:tbl>
    <w:p w14:paraId="4329F7C7" w14:textId="77777777" w:rsidR="008D1391" w:rsidRDefault="008D1391" w:rsidP="008D1391">
      <w:pPr>
        <w:pStyle w:val="Text4"/>
        <w:ind w:left="0"/>
        <w:rPr>
          <w:lang w:val="fr-BE"/>
        </w:rPr>
      </w:pPr>
    </w:p>
    <w:p w14:paraId="3C135500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CB0B452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2028708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DA0751">
        <w:rPr>
          <w:rFonts w:ascii="Verdana" w:hAnsi="Verdana" w:cs="Calibri"/>
          <w:b/>
          <w:color w:val="002060"/>
          <w:sz w:val="20"/>
          <w:lang w:val="en-GB"/>
        </w:rPr>
        <w:t>Autumn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202</w:t>
      </w:r>
      <w:r w:rsidR="00DB6696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DB6696">
        <w:rPr>
          <w:rFonts w:ascii="Verdana" w:hAnsi="Verdana" w:cs="Arial"/>
          <w:b/>
          <w:color w:val="002060"/>
          <w:sz w:val="22"/>
          <w:szCs w:val="24"/>
          <w:lang w:val="en-US"/>
        </w:rPr>
        <w:t>6</w:t>
      </w:r>
    </w:p>
    <w:p w14:paraId="2602FE32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5BDE9828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05802820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20901531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E45365" w:rsidRPr="00836165">
        <w:rPr>
          <w:rFonts w:ascii="Verdana" w:hAnsi="Verdana" w:cs="Calibri"/>
          <w:b/>
          <w:color w:val="002060"/>
        </w:rPr>
        <w:t>Minor – Managing Projects for Sustainable Development</w:t>
      </w:r>
      <w:r w:rsidR="00E45365" w:rsidRPr="00204C61">
        <w:rPr>
          <w:rFonts w:ascii="Verdana" w:hAnsi="Verdana" w:cs="Calibri"/>
          <w:b/>
          <w:color w:val="002060"/>
          <w:lang w:val="en-GB"/>
        </w:rPr>
        <w:tab/>
      </w:r>
    </w:p>
    <w:p w14:paraId="5289A9CE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850"/>
        <w:gridCol w:w="2013"/>
        <w:gridCol w:w="1210"/>
      </w:tblGrid>
      <w:tr w:rsidR="00084E21" w:rsidRPr="00865FC1" w14:paraId="742C3DF8" w14:textId="77777777" w:rsidTr="00E453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bottom w:val="single" w:sz="4" w:space="0" w:color="auto"/>
            </w:tcBorders>
          </w:tcPr>
          <w:p w14:paraId="064415BD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0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D02953A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14:paraId="6723BA4B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0AEC28F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2B6AD6B2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3CBB2FF9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E45365" w:rsidRPr="00865FC1" w14:paraId="2B5D256E" w14:textId="77777777" w:rsidTr="00E4536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23D1E" w14:textId="77777777" w:rsidR="00E45365" w:rsidRPr="00752FD5" w:rsidRDefault="00E45365" w:rsidP="00E4536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F82A3" w14:textId="77777777" w:rsidR="00E45365" w:rsidRPr="005E13E7" w:rsidRDefault="00E45365" w:rsidP="00E45365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36165">
              <w:rPr>
                <w:rFonts w:ascii="Verdana" w:hAnsi="Verdana"/>
                <w:sz w:val="16"/>
                <w:szCs w:val="16"/>
              </w:rPr>
              <w:t>MI.WHC.MPSD-HS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37FC7" w14:textId="77777777" w:rsidR="00E45365" w:rsidRPr="005E13E7" w:rsidRDefault="00E45365" w:rsidP="00E45365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36165">
              <w:rPr>
                <w:rFonts w:ascii="Verdana" w:hAnsi="Verdana" w:cs="Arial"/>
                <w:b/>
                <w:bCs/>
                <w:sz w:val="16"/>
                <w:szCs w:val="16"/>
              </w:rPr>
              <w:t>Minor: Managing Project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</w:t>
            </w:r>
            <w:r w:rsidRPr="0083616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for Sustainable Development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9E9F4" w14:textId="77777777" w:rsidR="00E45365" w:rsidRPr="005E13E7" w:rsidRDefault="00E45365" w:rsidP="00E453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 and 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12EB9" w14:textId="77777777" w:rsidR="00E45365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  <w:p w14:paraId="38CA5D6D" w14:textId="77777777" w:rsidR="00E45365" w:rsidRPr="005E13E7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EFFEE" w14:textId="77777777" w:rsidR="00E45365" w:rsidRPr="009B18B0" w:rsidRDefault="00E45365" w:rsidP="00E453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E45365" w:rsidRPr="00865FC1" w14:paraId="4EAD46A5" w14:textId="77777777" w:rsidTr="00E4536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1A9E1" w14:textId="77777777" w:rsidR="00E45365" w:rsidRPr="00752FD5" w:rsidRDefault="00E45365" w:rsidP="00E4536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8EEA11" w14:textId="77777777" w:rsidR="00E45365" w:rsidRPr="005E13E7" w:rsidRDefault="00E45365" w:rsidP="00E45365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65309" w14:textId="77777777" w:rsidR="00E45365" w:rsidRPr="005E13E7" w:rsidRDefault="00E45365" w:rsidP="00E45365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36165">
              <w:rPr>
                <w:rFonts w:ascii="Verdana" w:hAnsi="Verdana" w:cs="Arial"/>
                <w:sz w:val="16"/>
                <w:szCs w:val="16"/>
              </w:rPr>
              <w:t>Applied Research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9C5757" w14:textId="77777777" w:rsidR="00E45365" w:rsidRPr="005E13E7" w:rsidRDefault="00E45365" w:rsidP="00E453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F5AA2" w14:textId="77777777" w:rsidR="00E45365" w:rsidRPr="005E13E7" w:rsidRDefault="00B64298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4AAE7" w14:textId="77777777" w:rsidR="00E45365" w:rsidRPr="009B18B0" w:rsidRDefault="00E45365" w:rsidP="00E453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E45365" w:rsidRPr="00865FC1" w14:paraId="2480F718" w14:textId="77777777" w:rsidTr="00E4536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C02E7" w14:textId="77777777" w:rsidR="00E45365" w:rsidRPr="00752FD5" w:rsidRDefault="00E45365" w:rsidP="00E4536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884563" w14:textId="77777777" w:rsidR="00E45365" w:rsidRPr="005E13E7" w:rsidRDefault="00E45365" w:rsidP="00E45365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DACF44" w14:textId="77777777" w:rsidR="00E45365" w:rsidRPr="005E13E7" w:rsidRDefault="00E45365" w:rsidP="00E45365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36165">
              <w:rPr>
                <w:rFonts w:ascii="Verdana" w:hAnsi="Verdana" w:cs="Arial"/>
                <w:sz w:val="16"/>
                <w:szCs w:val="16"/>
              </w:rPr>
              <w:t>Leadership and Team Development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4E378C" w14:textId="77777777" w:rsidR="00E45365" w:rsidRPr="005E13E7" w:rsidRDefault="00E45365" w:rsidP="00E453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5D984" w14:textId="77777777" w:rsidR="00E45365" w:rsidRPr="005E13E7" w:rsidRDefault="00B64298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666C1" w14:textId="77777777" w:rsidR="00E45365" w:rsidRPr="009B18B0" w:rsidRDefault="00E45365" w:rsidP="00E453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E45365" w:rsidRPr="00865FC1" w14:paraId="2661E5F3" w14:textId="77777777" w:rsidTr="00E4536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CAA" w14:textId="77777777" w:rsidR="00E45365" w:rsidRPr="00752FD5" w:rsidRDefault="00E45365" w:rsidP="00E4536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1A2D" w14:textId="77777777" w:rsidR="00E45365" w:rsidRPr="005E13E7" w:rsidRDefault="00E45365" w:rsidP="00E453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EE77" w14:textId="77777777" w:rsidR="00E45365" w:rsidRPr="005E13E7" w:rsidRDefault="00E45365" w:rsidP="00E45365">
            <w:pPr>
              <w:pStyle w:val="Tekstopmerking"/>
              <w:spacing w:before="120" w:after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36165">
              <w:rPr>
                <w:rFonts w:ascii="Verdana" w:hAnsi="Verdana" w:cs="Arial"/>
                <w:sz w:val="16"/>
                <w:szCs w:val="16"/>
              </w:rPr>
              <w:t>Advanced Project Management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32BF4" w14:textId="77777777" w:rsidR="00E45365" w:rsidRPr="005E13E7" w:rsidRDefault="00E45365" w:rsidP="00E4536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D4C" w14:textId="77777777" w:rsidR="00E45365" w:rsidRPr="005E13E7" w:rsidRDefault="00B64298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1EC3" w14:textId="77777777" w:rsidR="00E45365" w:rsidRPr="009B18B0" w:rsidRDefault="00E45365" w:rsidP="00E45365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836165">
              <w:rPr>
                <w:rFonts w:ascii="Verdana" w:hAnsi="Verdana" w:cs="Calibri"/>
                <w:iCs/>
                <w:sz w:val="16"/>
                <w:szCs w:val="16"/>
                <w:lang w:val="en-US"/>
              </w:rPr>
              <w:t>Yes</w:t>
            </w:r>
          </w:p>
        </w:tc>
      </w:tr>
      <w:tr w:rsidR="00E45365" w:rsidRPr="00865FC1" w14:paraId="250C0481" w14:textId="77777777" w:rsidTr="00E4536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D38" w14:textId="77777777" w:rsidR="00E45365" w:rsidRPr="00AF7414" w:rsidRDefault="00E45365" w:rsidP="00E45365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0C67DAD4" w14:textId="77777777" w:rsidR="00E45365" w:rsidRDefault="00E45365" w:rsidP="00E45365">
            <w:pPr>
              <w:spacing w:after="120"/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1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www.windesheim.nl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  <w:p w14:paraId="0742B450" w14:textId="77777777" w:rsidR="00E45365" w:rsidRPr="003E5228" w:rsidRDefault="005D7BA1" w:rsidP="00E45365">
            <w:pPr>
              <w:spacing w:after="120"/>
              <w:rPr>
                <w:rFonts w:ascii="Verdana" w:hAnsi="Verdana" w:cs="Calibri"/>
                <w:i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bCs/>
                <w:i/>
                <w:color w:val="FF0000"/>
                <w:sz w:val="14"/>
                <w:szCs w:val="14"/>
              </w:rPr>
              <w:t xml:space="preserve">Note : </w:t>
            </w:r>
            <w:r w:rsidR="00E45365" w:rsidRPr="00836165">
              <w:rPr>
                <w:rFonts w:ascii="Verdana" w:hAnsi="Verdana" w:cs="Calibri"/>
                <w:b/>
                <w:bCs/>
                <w:i/>
                <w:color w:val="FF0000"/>
                <w:sz w:val="14"/>
                <w:szCs w:val="14"/>
              </w:rPr>
              <w:t>Th</w:t>
            </w:r>
            <w:r>
              <w:rPr>
                <w:rFonts w:ascii="Verdana" w:hAnsi="Verdana" w:cs="Calibri"/>
                <w:b/>
                <w:bCs/>
                <w:i/>
                <w:color w:val="FF0000"/>
                <w:sz w:val="14"/>
                <w:szCs w:val="14"/>
              </w:rPr>
              <w:t>is</w:t>
            </w:r>
            <w:r w:rsidR="00E45365" w:rsidRPr="00836165">
              <w:rPr>
                <w:rFonts w:ascii="Verdana" w:hAnsi="Verdana" w:cs="Calibri"/>
                <w:b/>
                <w:bCs/>
                <w:i/>
                <w:color w:val="FF0000"/>
                <w:sz w:val="14"/>
                <w:szCs w:val="14"/>
              </w:rPr>
              <w:t xml:space="preserve"> minor is an intensive semester therefore it is not advisable to do extra modules(electives)</w:t>
            </w:r>
          </w:p>
        </w:tc>
      </w:tr>
      <w:permStart w:id="1052915176" w:edGrp="everyone" w:colFirst="0" w:colLast="0"/>
      <w:tr w:rsidR="00E45365" w:rsidRPr="00865FC1" w14:paraId="3E29E52F" w14:textId="77777777" w:rsidTr="00E4536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9F7B" w14:textId="77777777" w:rsidR="00E45365" w:rsidRPr="00973B73" w:rsidRDefault="00E45365" w:rsidP="00E45365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0AA0" w14:textId="77777777" w:rsidR="00E45365" w:rsidRPr="00084E21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66E8" w14:textId="77777777" w:rsidR="00E45365" w:rsidRPr="00084E21" w:rsidRDefault="00E45365" w:rsidP="00E4536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9065" w14:textId="77777777" w:rsidR="00E45365" w:rsidRPr="00084E21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62CA" w14:textId="77777777" w:rsidR="00E45365" w:rsidRPr="00084E21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88AB" w14:textId="77777777" w:rsidR="00E45365" w:rsidRPr="00084E21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062429383" w:edGrp="everyone" w:colFirst="0" w:colLast="0"/>
      <w:permEnd w:id="1052915176"/>
      <w:tr w:rsidR="00E45365" w:rsidRPr="00865FC1" w14:paraId="05290C37" w14:textId="77777777" w:rsidTr="00E4536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1D7B" w14:textId="77777777" w:rsidR="00E45365" w:rsidRDefault="00E45365" w:rsidP="00E45365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7E59D69D" w14:textId="77777777" w:rsidR="00E45365" w:rsidRDefault="00E45365" w:rsidP="00E45365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78B4A8E" w14:textId="77777777" w:rsidR="00E45365" w:rsidRDefault="00E45365" w:rsidP="00E45365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15B81DCD" w14:textId="77777777" w:rsidR="00E45365" w:rsidRDefault="00E45365" w:rsidP="00E45365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35C10BF" w14:textId="77777777" w:rsidR="00E45365" w:rsidRPr="008D6ED4" w:rsidRDefault="00E45365" w:rsidP="00E45365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0DFB4FF9" w14:textId="77777777" w:rsidR="00E45365" w:rsidRPr="008D6ED4" w:rsidRDefault="00E45365" w:rsidP="00E45365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7D37BC19" w14:textId="77777777" w:rsidR="00E45365" w:rsidRPr="009163F3" w:rsidRDefault="00E45365" w:rsidP="00E45365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1792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28ED2C0F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DC00422" w14:textId="77777777" w:rsidR="00E45365" w:rsidRPr="00DB6696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3A6B472C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0962D04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  <w:p w14:paraId="5C49B79C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1315CE9D" w14:textId="77777777" w:rsidR="00E45365" w:rsidRDefault="00E45365" w:rsidP="00E45365">
            <w:pPr>
              <w:spacing w:after="0"/>
              <w:rPr>
                <w:rFonts w:ascii="Verdana" w:hAnsi="Verdana"/>
                <w:kern w:val="144"/>
                <w:sz w:val="16"/>
                <w:szCs w:val="16"/>
                <w:lang w:val="en-GB"/>
              </w:rPr>
            </w:pPr>
          </w:p>
          <w:p w14:paraId="46A428F0" w14:textId="77777777" w:rsidR="00E45365" w:rsidRPr="009163F3" w:rsidRDefault="00E45365" w:rsidP="00E45365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HCSW.CDC.YML.V24</w:t>
            </w:r>
          </w:p>
          <w:p w14:paraId="22C3591B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  <w:p w14:paraId="3B3E1316" w14:textId="77777777" w:rsidR="00E45365" w:rsidRDefault="00E45365" w:rsidP="00E45365">
            <w:pPr>
              <w:spacing w:after="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576F0842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99CC0F0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BD6A1B"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  <w:p w14:paraId="6DA2A5C7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13BEC765" w14:textId="77777777" w:rsidR="00E45365" w:rsidRPr="00084E21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2A29" w14:textId="77777777" w:rsidR="00E45365" w:rsidRDefault="00E45365" w:rsidP="00E4536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6A0230C6" w14:textId="77777777" w:rsidR="00E45365" w:rsidRDefault="00E45365" w:rsidP="00E45365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115F983" w14:textId="77777777" w:rsidR="00E45365" w:rsidRDefault="00E45365" w:rsidP="00E45365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</w:t>
            </w:r>
            <w:r w:rsidRPr="00277978">
              <w:rPr>
                <w:rFonts w:ascii="Verdana" w:hAnsi="Verdana" w:cs="Calibri"/>
                <w:sz w:val="16"/>
                <w:lang w:val="en-US"/>
              </w:rPr>
              <w:t>rama &amp; Improvisation*</w:t>
            </w:r>
          </w:p>
          <w:p w14:paraId="731211C5" w14:textId="77777777" w:rsidR="00E45365" w:rsidRDefault="00E45365" w:rsidP="00E45365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1740A416" w14:textId="77777777" w:rsidR="00E45365" w:rsidRDefault="00E45365" w:rsidP="00E45365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  <w:p w14:paraId="25E39AAA" w14:textId="77777777" w:rsidR="00E45365" w:rsidRDefault="00E45365" w:rsidP="00E45365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7B127DA" w14:textId="77777777" w:rsidR="00E45365" w:rsidRPr="009163F3" w:rsidRDefault="00E45365" w:rsidP="00E45365">
            <w:pPr>
              <w:pStyle w:val="Tekstopmerking"/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Youth &amp; Media Literacy</w:t>
            </w:r>
          </w:p>
          <w:p w14:paraId="5252A398" w14:textId="77777777" w:rsidR="00E45365" w:rsidRDefault="00E45365" w:rsidP="00E45365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</w:p>
          <w:p w14:paraId="475AF069" w14:textId="77777777" w:rsidR="00E45365" w:rsidRDefault="00E45365" w:rsidP="00E45365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Change in 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</w:p>
          <w:p w14:paraId="06C5BF18" w14:textId="77777777" w:rsidR="00E45365" w:rsidRDefault="00E45365" w:rsidP="00E4536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  <w:p w14:paraId="6B40B21D" w14:textId="77777777" w:rsidR="00E45365" w:rsidRPr="00323F58" w:rsidRDefault="00E45365" w:rsidP="00E4536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in the age of 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FDCB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49FE26F1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3628CF5B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56A7ADCC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9C35FD8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5740E185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F18957D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1D2BC503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331CD72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18A36196" w14:textId="77777777" w:rsidR="00E45365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EE382CB" w14:textId="77777777" w:rsidR="00E45365" w:rsidRPr="00084E21" w:rsidRDefault="00E45365" w:rsidP="00E45365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94A5" w14:textId="77777777" w:rsidR="00E45365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4EDC2AD3" w14:textId="77777777" w:rsidR="00E45365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F63B2EC" w14:textId="77777777" w:rsidR="00E45365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5ED3F281" w14:textId="77777777" w:rsidR="00E45365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40B38ED" w14:textId="77777777" w:rsidR="00E45365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D938B74" w14:textId="77777777" w:rsidR="00E45365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059B32F" w14:textId="77777777" w:rsidR="00E45365" w:rsidRPr="00084E21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E4E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6FDA651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BE2657D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175C541D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4C139EFF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27C77AE6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2AC2905D" w14:textId="77777777" w:rsidR="00E45365" w:rsidRPr="00084E21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457444873" w:edGrp="everyone" w:colFirst="0" w:colLast="0"/>
      <w:permEnd w:id="1062429383"/>
      <w:tr w:rsidR="00E45365" w:rsidRPr="00865FC1" w14:paraId="1258A03F" w14:textId="77777777" w:rsidTr="00E4536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57F3" w14:textId="77777777" w:rsidR="00E45365" w:rsidRPr="008D6ED4" w:rsidRDefault="00E45365" w:rsidP="00E45365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5E28C112" w14:textId="77777777" w:rsidR="00E45365" w:rsidRPr="00DB6696" w:rsidRDefault="00E45365" w:rsidP="00E45365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A76E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41BB0346" w14:textId="77777777" w:rsidR="00E45365" w:rsidRPr="000A19F3" w:rsidRDefault="00E45365" w:rsidP="00E45365">
            <w:pPr>
              <w:spacing w:before="100" w:beforeAutospacing="1" w:after="100" w:afterAutospacing="1"/>
              <w:rPr>
                <w:rFonts w:ascii="Verdana" w:hAnsi="Verdana" w:cs="Calibri"/>
                <w:sz w:val="16"/>
                <w:lang w:val="en-GB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65E1" w14:textId="77777777" w:rsidR="00E45365" w:rsidRDefault="00E45365" w:rsidP="00E4536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52462D39" w14:textId="77777777" w:rsidR="00E45365" w:rsidRPr="00084E21" w:rsidRDefault="00E45365" w:rsidP="00E45365">
            <w:pPr>
              <w:pStyle w:val="Tekstopmerking"/>
              <w:spacing w:before="100" w:beforeAutospacing="1" w:after="100" w:afterAutospacing="1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BE4B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  <w:p w14:paraId="1A2E343E" w14:textId="77777777" w:rsidR="00E45365" w:rsidRPr="00084E21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DEB3" w14:textId="77777777" w:rsidR="00E45365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BEA715D" w14:textId="77777777" w:rsidR="00E45365" w:rsidRPr="00084E21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BD5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4B979C6B" w14:textId="77777777" w:rsidR="00E45365" w:rsidRPr="00084E21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204487413" w:edGrp="everyone" w:colFirst="0" w:colLast="0"/>
      <w:permEnd w:id="457444873"/>
      <w:tr w:rsidR="00E45365" w:rsidRPr="00865FC1" w14:paraId="567F43EA" w14:textId="77777777" w:rsidTr="00E4536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4F86" w14:textId="77777777" w:rsidR="00E45365" w:rsidRPr="00752FD5" w:rsidRDefault="00E45365" w:rsidP="00E4536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C22F" w14:textId="77777777" w:rsidR="00E45365" w:rsidRPr="00084E21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84AE" w14:textId="77777777" w:rsidR="00E45365" w:rsidRPr="00084E21" w:rsidRDefault="00E45365" w:rsidP="00E4536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C794" w14:textId="77777777" w:rsidR="00E45365" w:rsidRPr="00084E21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2D5E" w14:textId="77777777" w:rsidR="00E45365" w:rsidRPr="00084E21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642" w14:textId="77777777" w:rsidR="00E45365" w:rsidRPr="00084E21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45365" w:rsidRPr="00865FC1" w14:paraId="293DB906" w14:textId="77777777" w:rsidTr="00E4536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BDA" w14:textId="77777777" w:rsidR="00E45365" w:rsidRPr="00084E21" w:rsidRDefault="00E45365" w:rsidP="00E45365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1149714077" w:edGrp="everyone" w:colFirst="0" w:colLast="0"/>
            <w:permEnd w:id="2044874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FDD9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5E26" w14:textId="77777777" w:rsidR="00E45365" w:rsidRPr="00323F58" w:rsidRDefault="00E45365" w:rsidP="00E45365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BC6F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C5FE" w14:textId="77777777" w:rsidR="00E45365" w:rsidRDefault="00E45365" w:rsidP="00E4536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68AD" w14:textId="77777777" w:rsidR="00E45365" w:rsidRDefault="00E45365" w:rsidP="00E4536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1149714077"/>
      <w:tr w:rsidR="00E45365" w:rsidRPr="00865FC1" w14:paraId="308536E5" w14:textId="77777777" w:rsidTr="000A19F3">
        <w:tblPrEx>
          <w:tblCellMar>
            <w:top w:w="0" w:type="dxa"/>
            <w:bottom w:w="0" w:type="dxa"/>
          </w:tblCellMar>
        </w:tblPrEx>
        <w:trPr>
          <w:trHeight w:val="2245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E45365" w:rsidRPr="00865FC1" w14:paraId="6FEA2799" w14:textId="77777777" w:rsidTr="00036F1F">
              <w:trPr>
                <w:trHeight w:val="473"/>
                <w:jc w:val="center"/>
              </w:trPr>
              <w:tc>
                <w:tcPr>
                  <w:tcW w:w="99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FEFDE8A" w14:textId="77777777" w:rsidR="00E45365" w:rsidRPr="003E3743" w:rsidRDefault="00E45365" w:rsidP="00E45365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70393949" w14:textId="77777777" w:rsidR="00E45365" w:rsidRPr="003E3743" w:rsidRDefault="00E45365" w:rsidP="00E45365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5E578799" w14:textId="77777777" w:rsidR="00E45365" w:rsidRPr="00130DA6" w:rsidRDefault="00E45365" w:rsidP="00E45365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5EF9EFF1" w14:textId="77777777" w:rsidR="00E45365" w:rsidRDefault="00E45365" w:rsidP="00E45365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3576D7F4" w14:textId="77777777" w:rsidR="00E45365" w:rsidRDefault="00E45365" w:rsidP="00E45365">
                  <w:pPr>
                    <w:pStyle w:val="Voettekst"/>
                    <w:tabs>
                      <w:tab w:val="left" w:pos="1766"/>
                      <w:tab w:val="right" w:pos="9356"/>
                    </w:tabs>
                    <w:spacing w:after="240"/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  <w:p w14:paraId="2B477898" w14:textId="77777777" w:rsidR="00E45365" w:rsidRPr="00E45365" w:rsidRDefault="00E45365" w:rsidP="00E45365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b/>
                      <w:bCs/>
                      <w:i/>
                    </w:rPr>
                  </w:pPr>
                  <w:r w:rsidRPr="00E45365">
                    <w:rPr>
                      <w:b/>
                      <w:bCs/>
                      <w:i/>
                      <w:color w:val="FF0000"/>
                    </w:rPr>
                    <w:t>Note : The minimum English language requirement for this exchange programme is CEF B2 or equivalent. (C1 level is preferred). A motivation letter and a video call with the MPSD Coordinator is required. ONLY FOR DEPARTMENT - HONOURS COLLEGE (3rd or 4th year bachelor level).</w:t>
                  </w:r>
                </w:p>
              </w:tc>
            </w:tr>
          </w:tbl>
          <w:p w14:paraId="04FE0442" w14:textId="77777777" w:rsidR="00E45365" w:rsidRDefault="00E45365" w:rsidP="00E45365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E45365" w:rsidRPr="00082002" w14:paraId="3D3EF185" w14:textId="77777777" w:rsidTr="00EE5E0A">
              <w:trPr>
                <w:jc w:val="center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FF60C34" w14:textId="77777777" w:rsidR="00E45365" w:rsidRPr="00D423A9" w:rsidRDefault="00E45365" w:rsidP="00E45365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32C451DC" w14:textId="77777777" w:rsidR="00E45365" w:rsidRPr="003E3743" w:rsidRDefault="00E45365" w:rsidP="00E45365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0"/>
    <w:p w14:paraId="0197BE18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35645C76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663BE81E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459D3BBF" w14:textId="77777777" w:rsidTr="00F07E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4B69E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1E1E9E92" w14:textId="77777777" w:rsidR="00DB6696" w:rsidRPr="002224E0" w:rsidRDefault="007A2798" w:rsidP="00DB6696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17B61258" w14:textId="77777777" w:rsidR="007A2798" w:rsidRDefault="007A2798" w:rsidP="00DB6696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EEA8280" w14:textId="77777777" w:rsidR="00DB6696" w:rsidRPr="007B3F1B" w:rsidRDefault="00DB6696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3C09E0A9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61FC77CD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646C064F" w14:textId="77777777" w:rsidTr="00F07E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auto"/>
          </w:tcPr>
          <w:p w14:paraId="2D8CED75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27E7042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17A543C9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A262526" w14:textId="77777777" w:rsidR="007A2798" w:rsidRPr="007B3F1B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1F3AE6EF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1BA1752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7C28F505" w14:textId="77777777" w:rsidTr="00280F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auto"/>
          </w:tcPr>
          <w:p w14:paraId="4B1D7CFB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45507B01" w14:textId="3F131AA6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120982">
              <w:rPr>
                <w:rFonts w:ascii="Verdana" w:hAnsi="Verdana" w:cs="Calibri"/>
                <w:sz w:val="20"/>
                <w:lang w:val="en-GB"/>
              </w:rPr>
              <w:t>Seyoung Park</w:t>
            </w:r>
          </w:p>
          <w:p w14:paraId="3B8BBCB1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AD29848" w14:textId="77777777" w:rsidR="00930A48" w:rsidRPr="007B3F1B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4A4CAC30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B97C9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4972" w14:textId="77777777" w:rsidR="00711835" w:rsidRDefault="00711835">
      <w:r>
        <w:separator/>
      </w:r>
    </w:p>
  </w:endnote>
  <w:endnote w:type="continuationSeparator" w:id="0">
    <w:p w14:paraId="7DB02219" w14:textId="77777777" w:rsidR="00711835" w:rsidRDefault="0071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8F3E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08F9" w14:textId="77777777" w:rsidR="00A54F83" w:rsidRDefault="00A54F83">
    <w:pPr>
      <w:pStyle w:val="Voettekst"/>
    </w:pPr>
  </w:p>
  <w:p w14:paraId="6E2EF06D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FAD11" w14:textId="77777777" w:rsidR="00711835" w:rsidRDefault="00711835">
      <w:r>
        <w:separator/>
      </w:r>
    </w:p>
  </w:footnote>
  <w:footnote w:type="continuationSeparator" w:id="0">
    <w:p w14:paraId="16695668" w14:textId="77777777" w:rsidR="00711835" w:rsidRDefault="0071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3DF8C" w14:textId="488F6A4A" w:rsidR="00A54F83" w:rsidRPr="00FD64F1" w:rsidRDefault="00120982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15501B2E" wp14:editId="60D438AF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2F63BE" wp14:editId="2022E47F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59493534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3FA96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45915636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73A52A0F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F63B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7B63FA96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45915636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73A52A0F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5E12340F" wp14:editId="7AEA0878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1B13B310" w14:textId="77777777" w:rsidR="00194FF3" w:rsidRDefault="00194FF3"/>
  <w:p w14:paraId="5DC91EF1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A7AB8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61876213">
    <w:abstractNumId w:val="1"/>
  </w:num>
  <w:num w:numId="2" w16cid:durableId="1238368405">
    <w:abstractNumId w:val="0"/>
  </w:num>
  <w:num w:numId="3" w16cid:durableId="2060325527">
    <w:abstractNumId w:val="12"/>
  </w:num>
  <w:num w:numId="4" w16cid:durableId="1652127720">
    <w:abstractNumId w:val="19"/>
  </w:num>
  <w:num w:numId="5" w16cid:durableId="1200435780">
    <w:abstractNumId w:val="14"/>
  </w:num>
  <w:num w:numId="6" w16cid:durableId="186605517">
    <w:abstractNumId w:val="18"/>
  </w:num>
  <w:num w:numId="7" w16cid:durableId="284353">
    <w:abstractNumId w:val="28"/>
  </w:num>
  <w:num w:numId="8" w16cid:durableId="2077124432">
    <w:abstractNumId w:val="29"/>
  </w:num>
  <w:num w:numId="9" w16cid:durableId="863637016">
    <w:abstractNumId w:val="16"/>
  </w:num>
  <w:num w:numId="10" w16cid:durableId="1853841527">
    <w:abstractNumId w:val="27"/>
  </w:num>
  <w:num w:numId="11" w16cid:durableId="1892576888">
    <w:abstractNumId w:val="26"/>
  </w:num>
  <w:num w:numId="12" w16cid:durableId="785075258">
    <w:abstractNumId w:val="22"/>
  </w:num>
  <w:num w:numId="13" w16cid:durableId="93522613">
    <w:abstractNumId w:val="25"/>
  </w:num>
  <w:num w:numId="14" w16cid:durableId="1677266985">
    <w:abstractNumId w:val="13"/>
  </w:num>
  <w:num w:numId="15" w16cid:durableId="738869880">
    <w:abstractNumId w:val="17"/>
  </w:num>
  <w:num w:numId="16" w16cid:durableId="1186360291">
    <w:abstractNumId w:val="8"/>
  </w:num>
  <w:num w:numId="17" w16cid:durableId="1065569422">
    <w:abstractNumId w:val="15"/>
  </w:num>
  <w:num w:numId="18" w16cid:durableId="866218467">
    <w:abstractNumId w:val="30"/>
  </w:num>
  <w:num w:numId="19" w16cid:durableId="1876305886">
    <w:abstractNumId w:val="24"/>
  </w:num>
  <w:num w:numId="20" w16cid:durableId="746808079">
    <w:abstractNumId w:val="11"/>
  </w:num>
  <w:num w:numId="21" w16cid:durableId="2003700111">
    <w:abstractNumId w:val="20"/>
  </w:num>
  <w:num w:numId="22" w16cid:durableId="1919436985">
    <w:abstractNumId w:val="21"/>
  </w:num>
  <w:num w:numId="23" w16cid:durableId="755637244">
    <w:abstractNumId w:val="23"/>
  </w:num>
  <w:num w:numId="24" w16cid:durableId="1453666708">
    <w:abstractNumId w:val="7"/>
  </w:num>
  <w:num w:numId="25" w16cid:durableId="834491676">
    <w:abstractNumId w:val="10"/>
  </w:num>
  <w:num w:numId="26" w16cid:durableId="142580564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36F1F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19F3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3A0F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33B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982"/>
    <w:rsid w:val="00120E8D"/>
    <w:rsid w:val="00121ECE"/>
    <w:rsid w:val="00122399"/>
    <w:rsid w:val="00122475"/>
    <w:rsid w:val="00123225"/>
    <w:rsid w:val="001232BA"/>
    <w:rsid w:val="00123F1B"/>
    <w:rsid w:val="00124689"/>
    <w:rsid w:val="001250AD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43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221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599C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458B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BA1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4059"/>
    <w:rsid w:val="00705566"/>
    <w:rsid w:val="00705836"/>
    <w:rsid w:val="00706126"/>
    <w:rsid w:val="007064C9"/>
    <w:rsid w:val="00707098"/>
    <w:rsid w:val="00711835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5F18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3F3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3B73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0D36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5FF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298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7C98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CB6"/>
    <w:rsid w:val="00C11F74"/>
    <w:rsid w:val="00C132BB"/>
    <w:rsid w:val="00C14228"/>
    <w:rsid w:val="00C14BC8"/>
    <w:rsid w:val="00C157D0"/>
    <w:rsid w:val="00C16D3A"/>
    <w:rsid w:val="00C20523"/>
    <w:rsid w:val="00C225B2"/>
    <w:rsid w:val="00C2397A"/>
    <w:rsid w:val="00C23AD9"/>
    <w:rsid w:val="00C24534"/>
    <w:rsid w:val="00C25E5D"/>
    <w:rsid w:val="00C27622"/>
    <w:rsid w:val="00C3020A"/>
    <w:rsid w:val="00C30FBB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2D03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0751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696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5365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14D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B8616F"/>
  <w15:chartTrackingRefBased/>
  <w15:docId w15:val="{53BAD0DE-40C1-4153-A8A8-B9802A51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">
    <w:name w:val="Page number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Standaard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9" ma:contentTypeDescription="Een nieuw document maken." ma:contentTypeScope="" ma:versionID="2e8787cb2beae16733cbc112d118c66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6134ac58e6be028b95ffa4424fd467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CA6A2A-B965-4920-ACEF-0DBD242780AA}"/>
</file>

<file path=customXml/itemProps2.xml><?xml version="1.0" encoding="utf-8"?>
<ds:datastoreItem xmlns:ds="http://schemas.openxmlformats.org/officeDocument/2006/customXml" ds:itemID="{29C381D5-89AC-420F-9616-5CA22FD68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BC0FC8-4FF4-46BC-B31E-2A021EAEF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0E9B2-8866-4143-9861-8B5A167A1B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669</Words>
  <Characters>3683</Characters>
  <Application>Microsoft Office Word</Application>
  <DocSecurity>4</DocSecurity>
  <PresentationFormat>Microsoft Word 11.0</PresentationFormat>
  <Lines>30</Lines>
  <Paragraphs>8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4344</CharactersWithSpaces>
  <SharedDoc>false</SharedDoc>
  <HLinks>
    <vt:vector size="6" baseType="variant">
      <vt:variant>
        <vt:i4>1310792</vt:i4>
      </vt:variant>
      <vt:variant>
        <vt:i4>2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2</cp:revision>
  <cp:lastPrinted>2016-03-17T11:31:00Z</cp:lastPrinted>
  <dcterms:created xsi:type="dcterms:W3CDTF">2025-05-13T06:59:00Z</dcterms:created>
  <dcterms:modified xsi:type="dcterms:W3CDTF">2025-05-13T06:59:00Z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</Properties>
</file>