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0091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208BA96D" w14:textId="55E73329" w:rsidR="00441C7A" w:rsidRPr="004215D2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DA0751">
        <w:rPr>
          <w:rFonts w:ascii="Verdana" w:hAnsi="Verdana" w:cs="Arial"/>
          <w:b/>
          <w:color w:val="002060"/>
          <w:sz w:val="22"/>
          <w:szCs w:val="24"/>
          <w:lang w:val="en-GB"/>
        </w:rPr>
        <w:tab/>
        <w:t>Autumn</w:t>
      </w:r>
      <w:r w:rsidR="00987EA9" w:rsidRPr="004215D2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4215D2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4215D2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D16777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4215D2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D16777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4215D2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4215D2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DA0751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9</w:t>
      </w:r>
      <w:r w:rsidR="008C2A81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D16777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31</w:t>
      </w:r>
      <w:r w:rsidR="008C2A81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-01-202</w:t>
      </w:r>
      <w:r w:rsidR="00D16777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4215D2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28EF708C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54766716" w14:textId="77777777" w:rsidTr="00F07E66">
        <w:trPr>
          <w:trHeight w:val="334"/>
        </w:trPr>
        <w:tc>
          <w:tcPr>
            <w:tcW w:w="2232" w:type="dxa"/>
          </w:tcPr>
          <w:p w14:paraId="04BD7C4F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7456A72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B5890AA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FB2947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10F6506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7355D7E" w14:textId="77777777" w:rsidTr="00F07E66">
        <w:trPr>
          <w:trHeight w:val="412"/>
        </w:trPr>
        <w:tc>
          <w:tcPr>
            <w:tcW w:w="2232" w:type="dxa"/>
          </w:tcPr>
          <w:p w14:paraId="5D5DACA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6DB47D1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02EFA8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654EB2F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03CD90F" w14:textId="77777777" w:rsidTr="00F07E66">
        <w:tc>
          <w:tcPr>
            <w:tcW w:w="2232" w:type="dxa"/>
          </w:tcPr>
          <w:p w14:paraId="75506C7C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295EB65A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186645A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0BC49961" w14:textId="12B1F1EB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D16777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D16777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122CC242" w14:textId="77777777" w:rsidTr="00F07E66">
        <w:tc>
          <w:tcPr>
            <w:tcW w:w="2232" w:type="dxa"/>
          </w:tcPr>
          <w:p w14:paraId="095FDE7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3DE6D9D8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C40000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1E4E984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48341C41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AFB3BFA" w14:textId="77777777" w:rsidTr="00F07E66">
        <w:tc>
          <w:tcPr>
            <w:tcW w:w="2232" w:type="dxa"/>
          </w:tcPr>
          <w:p w14:paraId="5A250CE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5A6C08B3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D96A99E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17F61680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6C9E8F7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33389D0B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1DED83D1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7714863" w14:textId="77777777" w:rsidTr="00F07E66">
        <w:trPr>
          <w:trHeight w:val="371"/>
        </w:trPr>
        <w:tc>
          <w:tcPr>
            <w:tcW w:w="2232" w:type="dxa"/>
          </w:tcPr>
          <w:p w14:paraId="3BE6B414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1C97443A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2211A31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7AF6C1AF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537F757" w14:textId="77777777" w:rsidTr="00F07E66">
        <w:trPr>
          <w:trHeight w:val="371"/>
        </w:trPr>
        <w:tc>
          <w:tcPr>
            <w:tcW w:w="2232" w:type="dxa"/>
          </w:tcPr>
          <w:p w14:paraId="7FF2FAD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78F0EFC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363EA89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1CD6C14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75C0EC59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901BAAC" w14:textId="77777777" w:rsidTr="00F07E66">
        <w:trPr>
          <w:trHeight w:val="559"/>
        </w:trPr>
        <w:tc>
          <w:tcPr>
            <w:tcW w:w="2232" w:type="dxa"/>
          </w:tcPr>
          <w:p w14:paraId="4F18726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77E91920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4475E6A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7A1F2CAC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C654EBB" w14:textId="77777777" w:rsidTr="00F07E66">
        <w:trPr>
          <w:trHeight w:val="531"/>
        </w:trPr>
        <w:tc>
          <w:tcPr>
            <w:tcW w:w="2232" w:type="dxa"/>
          </w:tcPr>
          <w:p w14:paraId="7263197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5ED416C2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97A037F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28E4CBA5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058A5B51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27DDDDD0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520"/>
      </w:tblGrid>
      <w:tr w:rsidR="003A01F8" w:rsidRPr="005F214B" w14:paraId="60F96A29" w14:textId="77777777" w:rsidTr="68178E32">
        <w:trPr>
          <w:trHeight w:val="371"/>
        </w:trPr>
        <w:tc>
          <w:tcPr>
            <w:tcW w:w="2232" w:type="dxa"/>
          </w:tcPr>
          <w:p w14:paraId="05932E90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7A6DEE0D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66525B36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00821571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197D35F8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520" w:type="dxa"/>
          </w:tcPr>
          <w:p w14:paraId="738C1B1F" w14:textId="1954204B" w:rsidR="003A01F8" w:rsidRPr="005F214B" w:rsidRDefault="00AE7433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Engineering &amp; ICT</w:t>
            </w:r>
          </w:p>
        </w:tc>
      </w:tr>
      <w:tr w:rsidR="003A01F8" w:rsidRPr="005F214B" w14:paraId="40767352" w14:textId="77777777" w:rsidTr="68178E32">
        <w:trPr>
          <w:trHeight w:val="371"/>
        </w:trPr>
        <w:tc>
          <w:tcPr>
            <w:tcW w:w="2232" w:type="dxa"/>
          </w:tcPr>
          <w:p w14:paraId="5B6A8CB9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1A56947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1C49AFD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E7ABFB7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5619A738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20" w:type="dxa"/>
          </w:tcPr>
          <w:p w14:paraId="08A5CE17" w14:textId="77777777" w:rsidR="00D6080D" w:rsidRDefault="00D6080D" w:rsidP="00D6080D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31310415" w14:textId="5BDFF0AA" w:rsidR="003A01F8" w:rsidRPr="005F214B" w:rsidRDefault="00D6080D" w:rsidP="00D6080D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  <w:proofErr w:type="spellEnd"/>
          </w:p>
        </w:tc>
      </w:tr>
      <w:tr w:rsidR="003A01F8" w:rsidRPr="005F214B" w14:paraId="6A947549" w14:textId="77777777" w:rsidTr="68178E32">
        <w:trPr>
          <w:trHeight w:val="559"/>
        </w:trPr>
        <w:tc>
          <w:tcPr>
            <w:tcW w:w="2232" w:type="dxa"/>
          </w:tcPr>
          <w:p w14:paraId="1B32D487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080FFA51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68029C89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20" w:type="dxa"/>
          </w:tcPr>
          <w:p w14:paraId="473C2CEE" w14:textId="77777777" w:rsidR="003A01F8" w:rsidRPr="005F214B" w:rsidRDefault="003A01F8" w:rsidP="68178E32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68178E32"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 w:rsidRPr="68178E32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3A01F8" w:rsidRPr="003D0705" w14:paraId="45ACDD0B" w14:textId="77777777" w:rsidTr="68178E32">
        <w:tc>
          <w:tcPr>
            <w:tcW w:w="2232" w:type="dxa"/>
          </w:tcPr>
          <w:p w14:paraId="5C644EA7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0F2A5468" w14:textId="2F19278A" w:rsidR="003A01F8" w:rsidRPr="005F214B" w:rsidRDefault="004215D2" w:rsidP="68178E32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68178E32">
              <w:rPr>
                <w:rFonts w:ascii="Verdana" w:hAnsi="Verdana"/>
                <w:color w:val="002060"/>
                <w:sz w:val="20"/>
              </w:rPr>
              <w:t>M</w:t>
            </w:r>
            <w:r w:rsidR="15A0B32B" w:rsidRPr="68178E32">
              <w:rPr>
                <w:rFonts w:ascii="Verdana" w:hAnsi="Verdana"/>
                <w:color w:val="002060"/>
                <w:sz w:val="20"/>
              </w:rPr>
              <w:t>s. Vera Cornax</w:t>
            </w:r>
          </w:p>
        </w:tc>
        <w:tc>
          <w:tcPr>
            <w:tcW w:w="2232" w:type="dxa"/>
          </w:tcPr>
          <w:p w14:paraId="65F4D74C" w14:textId="77777777" w:rsidR="003A01F8" w:rsidRPr="00441C7A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20" w:type="dxa"/>
          </w:tcPr>
          <w:p w14:paraId="2E67CB99" w14:textId="63FD08CB" w:rsidR="003A01F8" w:rsidRPr="005F214B" w:rsidRDefault="2A47113D" w:rsidP="68178E32">
            <w:pPr>
              <w:spacing w:after="0"/>
              <w:ind w:right="-992"/>
              <w:jc w:val="left"/>
              <w:rPr>
                <w:rFonts w:ascii="Verdana Pro" w:eastAsia="Verdana Pro" w:hAnsi="Verdana Pro" w:cs="Verdana Pro"/>
                <w:sz w:val="20"/>
                <w:lang w:val="fr"/>
              </w:rPr>
            </w:pPr>
            <w:hyperlink r:id="rId11">
              <w:r w:rsidRPr="68178E32">
                <w:rPr>
                  <w:rStyle w:val="Hyperlink"/>
                  <w:rFonts w:ascii="Verdana Pro" w:eastAsia="Verdana Pro" w:hAnsi="Verdana Pro" w:cs="Verdana Pro"/>
                  <w:sz w:val="18"/>
                  <w:szCs w:val="18"/>
                  <w:lang w:val="fr"/>
                </w:rPr>
                <w:t>v.cornax@windesheim.nl</w:t>
              </w:r>
            </w:hyperlink>
            <w:r w:rsidRPr="68178E32">
              <w:rPr>
                <w:rFonts w:ascii="Verdana Pro" w:eastAsia="Verdana Pro" w:hAnsi="Verdana Pro" w:cs="Verdana Pro"/>
                <w:sz w:val="22"/>
                <w:szCs w:val="22"/>
                <w:lang w:val="fr"/>
              </w:rPr>
              <w:t xml:space="preserve"> </w:t>
            </w:r>
          </w:p>
          <w:p w14:paraId="7CF45D51" w14:textId="3B878394" w:rsidR="003A01F8" w:rsidRPr="005F214B" w:rsidRDefault="2A47113D" w:rsidP="68178E32">
            <w:pPr>
              <w:spacing w:before="60"/>
              <w:ind w:right="-993"/>
              <w:rPr>
                <w:rFonts w:ascii="Verdana" w:eastAsia="Verdana" w:hAnsi="Verdana" w:cs="Verdana"/>
                <w:sz w:val="18"/>
                <w:szCs w:val="18"/>
              </w:rPr>
            </w:pPr>
            <w:r w:rsidRPr="68178E32">
              <w:rPr>
                <w:rFonts w:ascii="Verdana" w:eastAsia="Verdana" w:hAnsi="Verdana" w:cs="Verdana"/>
                <w:sz w:val="18"/>
                <w:szCs w:val="18"/>
                <w:lang w:val="fr"/>
              </w:rPr>
              <w:t>+31-(0)88 469 8413</w:t>
            </w:r>
          </w:p>
        </w:tc>
      </w:tr>
    </w:tbl>
    <w:p w14:paraId="4FAF411D" w14:textId="77777777" w:rsidR="0052065B" w:rsidRDefault="0052065B" w:rsidP="68178E32">
      <w:pPr>
        <w:pStyle w:val="Kop4"/>
        <w:keepNext w:val="0"/>
        <w:numPr>
          <w:ilvl w:val="0"/>
          <w:numId w:val="0"/>
        </w:numPr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</w:pPr>
    </w:p>
    <w:p w14:paraId="70FE604D" w14:textId="77777777" w:rsidR="0052065B" w:rsidRDefault="0052065B" w:rsidP="68178E32">
      <w:pPr>
        <w:pStyle w:val="Kop4"/>
        <w:keepNext w:val="0"/>
        <w:numPr>
          <w:ilvl w:val="0"/>
          <w:numId w:val="0"/>
        </w:numPr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</w:pPr>
    </w:p>
    <w:p w14:paraId="3BEAD3E8" w14:textId="77777777" w:rsidR="0052065B" w:rsidRDefault="0052065B" w:rsidP="68178E32">
      <w:pPr>
        <w:pStyle w:val="Kop4"/>
        <w:keepNext w:val="0"/>
        <w:numPr>
          <w:ilvl w:val="0"/>
          <w:numId w:val="0"/>
        </w:numPr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</w:pPr>
    </w:p>
    <w:p w14:paraId="61187D87" w14:textId="77777777" w:rsidR="0052065B" w:rsidRDefault="0052065B" w:rsidP="68178E32">
      <w:pPr>
        <w:pStyle w:val="Kop4"/>
        <w:keepNext w:val="0"/>
        <w:numPr>
          <w:ilvl w:val="0"/>
          <w:numId w:val="0"/>
        </w:numPr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</w:pPr>
    </w:p>
    <w:p w14:paraId="2063E276" w14:textId="3AD0389C" w:rsidR="005D5129" w:rsidRDefault="00124689" w:rsidP="68178E32">
      <w:pPr>
        <w:pStyle w:val="Kop4"/>
        <w:keepNext w:val="0"/>
        <w:numPr>
          <w:ilvl w:val="0"/>
          <w:numId w:val="0"/>
        </w:numPr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</w:pPr>
      <w:r w:rsidRPr="68178E32"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  <w:lastRenderedPageBreak/>
        <w:t xml:space="preserve">Section to be completed </w:t>
      </w:r>
      <w:r w:rsidR="005D5129" w:rsidRPr="68178E32"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  <w:t>BEFORE THE MOBILITY</w:t>
      </w:r>
    </w:p>
    <w:p w14:paraId="32F39898" w14:textId="3EFFDE1A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DA0751">
        <w:rPr>
          <w:rFonts w:ascii="Verdana" w:hAnsi="Verdana" w:cs="Calibri"/>
          <w:b/>
          <w:color w:val="002060"/>
          <w:sz w:val="20"/>
          <w:lang w:val="en-GB"/>
        </w:rPr>
        <w:t>Autumn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D16777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D16777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4631BCE2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7D2816BF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05FD85C4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6A0164BA" w14:textId="4599098C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5E5A0B">
        <w:rPr>
          <w:rFonts w:ascii="Verdana" w:hAnsi="Verdana" w:cs="Calibri"/>
          <w:b/>
          <w:color w:val="002060"/>
          <w:lang w:val="en-GB"/>
        </w:rPr>
        <w:t>DIGITAL TRUST AND INFORMATION SECURITY</w:t>
      </w:r>
      <w:r w:rsidR="00204C61" w:rsidRPr="00204C61">
        <w:rPr>
          <w:rFonts w:ascii="Verdana" w:hAnsi="Verdana" w:cs="Calibri"/>
          <w:b/>
          <w:color w:val="002060"/>
          <w:lang w:val="en-GB"/>
        </w:rPr>
        <w:tab/>
      </w:r>
    </w:p>
    <w:p w14:paraId="52821A12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56E4263A" w14:textId="77777777" w:rsidTr="68178E32">
        <w:trPr>
          <w:jc w:val="center"/>
        </w:trPr>
        <w:tc>
          <w:tcPr>
            <w:tcW w:w="735" w:type="dxa"/>
          </w:tcPr>
          <w:p w14:paraId="642F10F5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</w:tcPr>
          <w:p w14:paraId="7CAA80D5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</w:tcPr>
          <w:p w14:paraId="341D78EB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</w:tcPr>
          <w:p w14:paraId="69B4ADDA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</w:tcPr>
          <w:p w14:paraId="537E8645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37F1EB7F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44DA825E" w14:textId="77777777" w:rsidTr="68178E32">
        <w:trPr>
          <w:trHeight w:val="473"/>
          <w:jc w:val="center"/>
        </w:trPr>
        <w:tc>
          <w:tcPr>
            <w:tcW w:w="735" w:type="dxa"/>
          </w:tcPr>
          <w:p w14:paraId="099B56AA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27587833" w14:textId="69A72267" w:rsidR="000552FB" w:rsidRPr="005E13E7" w:rsidRDefault="00144539" w:rsidP="00144539">
            <w:pPr>
              <w:pStyle w:val="Tekstopmerking"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 w:rsidRPr="68178E32">
              <w:rPr>
                <w:rFonts w:ascii="Verdana" w:hAnsi="Verdana"/>
                <w:sz w:val="16"/>
                <w:szCs w:val="16"/>
              </w:rPr>
              <w:t>ICT.KS</w:t>
            </w:r>
            <w:r w:rsidR="00E8049D">
              <w:rPr>
                <w:rFonts w:ascii="Verdana" w:hAnsi="Verdana" w:cs="Arial"/>
                <w:sz w:val="16"/>
                <w:szCs w:val="16"/>
                <w:lang w:val="en-US"/>
              </w:rPr>
              <w:t>DTIS</w:t>
            </w:r>
            <w:r w:rsidRPr="68178E32">
              <w:rPr>
                <w:rFonts w:ascii="Verdana" w:hAnsi="Verdana"/>
                <w:sz w:val="16"/>
                <w:szCs w:val="16"/>
              </w:rPr>
              <w:t>.V2</w:t>
            </w:r>
            <w:r w:rsidR="4440DF1C" w:rsidRPr="68178E3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465" w:type="dxa"/>
          </w:tcPr>
          <w:p w14:paraId="0807F819" w14:textId="1632F078" w:rsidR="000552FB" w:rsidRPr="005E13E7" w:rsidRDefault="00357407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Digital Trust and Information Security</w:t>
            </w:r>
          </w:p>
        </w:tc>
        <w:tc>
          <w:tcPr>
            <w:tcW w:w="726" w:type="dxa"/>
          </w:tcPr>
          <w:p w14:paraId="34C59A12" w14:textId="77777777" w:rsidR="000552FB" w:rsidRPr="005E13E7" w:rsidRDefault="00144539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 + 2</w:t>
            </w:r>
          </w:p>
        </w:tc>
        <w:tc>
          <w:tcPr>
            <w:tcW w:w="2137" w:type="dxa"/>
          </w:tcPr>
          <w:p w14:paraId="1BB466DA" w14:textId="286D1630" w:rsidR="000552FB" w:rsidRPr="005E13E7" w:rsidRDefault="6EB3DF08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68178E32">
              <w:rPr>
                <w:rFonts w:ascii="Verdana" w:hAnsi="Verdana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210" w:type="dxa"/>
          </w:tcPr>
          <w:p w14:paraId="72DA8984" w14:textId="77777777" w:rsidR="000552FB" w:rsidRPr="009B18B0" w:rsidRDefault="00144539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B5391" w:rsidRPr="00865FC1" w14:paraId="75132D1A" w14:textId="77777777" w:rsidTr="68178E32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015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55CEAEC2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</w:t>
              </w:r>
              <w:r w:rsidR="001249A8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2091603165" w:edGrp="everyone" w:colFirst="0" w:colLast="0"/>
      <w:tr w:rsidR="0049418B" w:rsidRPr="00865FC1" w14:paraId="5149BB72" w14:textId="77777777" w:rsidTr="68178E32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C79" w14:textId="074020B0" w:rsidR="0049418B" w:rsidRPr="00973B73" w:rsidRDefault="0049418B" w:rsidP="0049418B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BE1" w14:textId="2C8D0D07" w:rsidR="0049418B" w:rsidRPr="00084E21" w:rsidRDefault="0049418B" w:rsidP="0049418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C33" w14:textId="4E9050B0" w:rsidR="0049418B" w:rsidRPr="00084E21" w:rsidRDefault="0049418B" w:rsidP="0049418B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29E" w14:textId="36F9D50D" w:rsidR="0049418B" w:rsidRPr="00084E21" w:rsidRDefault="0049418B" w:rsidP="0049418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2D1" w14:textId="260363B7" w:rsidR="0049418B" w:rsidRPr="00084E21" w:rsidRDefault="0049418B" w:rsidP="0049418B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E55" w14:textId="25F8A5D4" w:rsidR="0049418B" w:rsidRPr="00084E21" w:rsidRDefault="0049418B" w:rsidP="0049418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088187734" w:edGrp="everyone" w:colFirst="0" w:colLast="0"/>
      <w:permEnd w:id="2091603165"/>
      <w:tr w:rsidR="002414FD" w:rsidRPr="00865FC1" w14:paraId="748791A8" w14:textId="77777777" w:rsidTr="68178E32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9D8" w14:textId="77777777" w:rsidR="002414FD" w:rsidRDefault="002414FD" w:rsidP="002414F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42024EB" w14:textId="77777777" w:rsidR="002414FD" w:rsidRDefault="002414FD" w:rsidP="002414F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40354714" w14:textId="77777777" w:rsidR="002414FD" w:rsidRDefault="002414FD" w:rsidP="002414F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56F49FD5" w14:textId="77777777" w:rsidR="002414FD" w:rsidRDefault="002414FD" w:rsidP="002414F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7BA457BE" w14:textId="01A498DB" w:rsidR="002414FD" w:rsidRPr="00752FD5" w:rsidRDefault="002414FD" w:rsidP="002414F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C91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2B253D36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EAA0C85" w14:textId="77777777" w:rsidR="002414FD" w:rsidRPr="00DB6696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6CAF243A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160DC414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2927E23F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A1F6074" w14:textId="77777777" w:rsidR="002414FD" w:rsidRDefault="002414FD" w:rsidP="002414FD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20C42C9E" w14:textId="77777777" w:rsidR="002414FD" w:rsidRPr="009163F3" w:rsidRDefault="002414FD" w:rsidP="002414FD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20F06139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0498F369" w14:textId="19E32842" w:rsidR="002414FD" w:rsidRPr="00084E21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7BD" w14:textId="77777777" w:rsidR="002414FD" w:rsidRDefault="002414FD" w:rsidP="002414F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465F0CF9" w14:textId="77777777" w:rsidR="002414FD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78198F4" w14:textId="77777777" w:rsidR="002414FD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51D5A314" w14:textId="77777777" w:rsidR="002414FD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0BDE1953" w14:textId="77777777" w:rsidR="002414FD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627E3D92" w14:textId="77777777" w:rsidR="002414FD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00D01A0" w14:textId="77777777" w:rsidR="002414FD" w:rsidRPr="009163F3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2BC220C6" w14:textId="77777777" w:rsidR="002414FD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6DFB217" w14:textId="3A8C19AF" w:rsidR="002414FD" w:rsidRPr="00323F58" w:rsidRDefault="002414FD" w:rsidP="002414FD">
            <w:pPr>
              <w:pStyle w:val="Tekstopmerking"/>
              <w:spacing w:after="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77F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4697DDF5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4B2ACA08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4395806E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96CC889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3D562209" w14:textId="77777777" w:rsidR="002414FD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2AFC7A5" w14:textId="5780E0FD" w:rsidR="002414FD" w:rsidRPr="00084E21" w:rsidRDefault="002414FD" w:rsidP="002414F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DC0" w14:textId="77777777" w:rsidR="002414FD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3C22D59" w14:textId="77777777" w:rsidR="002414FD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2B529DEE" w14:textId="77777777" w:rsidR="002414FD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1B816AD6" w14:textId="77777777" w:rsidR="002414FD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B1ADC6E" w14:textId="4EEC5022" w:rsidR="002414FD" w:rsidRPr="00084E21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8D5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540FA7D2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77A61853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3A001DB7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5A547133" w14:textId="3180CF2C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812299476" w:edGrp="everyone" w:colFirst="0" w:colLast="0"/>
      <w:permEnd w:id="1088187734"/>
      <w:tr w:rsidR="002414FD" w:rsidRPr="00865FC1" w14:paraId="5BE01C20" w14:textId="77777777" w:rsidTr="68178E32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535" w14:textId="38A80A7A" w:rsidR="002414FD" w:rsidRPr="00DB6696" w:rsidRDefault="002414FD" w:rsidP="002414FD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023" w14:textId="13E5DFE8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318" w14:textId="414A66F2" w:rsidR="002414FD" w:rsidRPr="00084E21" w:rsidRDefault="002414FD" w:rsidP="002414F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8111" w14:textId="0FC56B46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+ 2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185" w14:textId="5AD8C7A9" w:rsidR="002414FD" w:rsidRPr="00084E21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8CC" w14:textId="7A42ED28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167153329" w:edGrp="everyone" w:colFirst="0" w:colLast="0"/>
      <w:permEnd w:id="1812299476"/>
      <w:tr w:rsidR="002414FD" w:rsidRPr="00865FC1" w14:paraId="6423A042" w14:textId="77777777" w:rsidTr="68178E32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C097" w14:textId="7BA4ABEC" w:rsidR="002414FD" w:rsidRPr="00752FD5" w:rsidRDefault="002414FD" w:rsidP="002414F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474" w14:textId="64451E81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F5C" w14:textId="60C9470B" w:rsidR="002414FD" w:rsidRPr="00084E21" w:rsidRDefault="002414FD" w:rsidP="002414F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080" w14:textId="28A1AFB0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400" w14:textId="20AF83D9" w:rsidR="002414FD" w:rsidRPr="00084E21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9DE" w14:textId="2C914D68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2414FD" w:rsidRPr="00865FC1" w14:paraId="7A3565DC" w14:textId="77777777" w:rsidTr="68178E32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3EDE5" w14:textId="77777777" w:rsidR="002414FD" w:rsidRPr="00084E21" w:rsidRDefault="002414FD" w:rsidP="002414FD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723274430" w:edGrp="everyone" w:colFirst="0" w:colLast="0"/>
            <w:permEnd w:id="116715332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A253D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34DBB" w14:textId="77777777" w:rsidR="002414FD" w:rsidRPr="00323F58" w:rsidRDefault="002414FD" w:rsidP="002414FD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9DE17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A0C6C" w14:textId="77777777" w:rsidR="002414FD" w:rsidRDefault="002414FD" w:rsidP="002414F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4C93" w14:textId="77777777" w:rsidR="002414FD" w:rsidRDefault="002414FD" w:rsidP="002414F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723274430"/>
      <w:tr w:rsidR="002414FD" w:rsidRPr="00865FC1" w14:paraId="44D50B13" w14:textId="77777777" w:rsidTr="68178E32">
        <w:trPr>
          <w:trHeight w:val="2245"/>
          <w:jc w:val="center"/>
        </w:trPr>
        <w:tc>
          <w:tcPr>
            <w:tcW w:w="10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2414FD" w:rsidRPr="00865FC1" w14:paraId="1948720E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91AD8B" w14:textId="77777777" w:rsidR="002414FD" w:rsidRPr="003E3743" w:rsidRDefault="002414FD" w:rsidP="002414F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08BB9AD2" w14:textId="77777777" w:rsidR="002414FD" w:rsidRPr="003E3743" w:rsidRDefault="002414FD" w:rsidP="002414F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202F1E5E" w14:textId="77777777" w:rsidR="002414FD" w:rsidRPr="00130DA6" w:rsidRDefault="002414FD" w:rsidP="002414F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4AACB8D7" w14:textId="77777777" w:rsidR="002414FD" w:rsidRDefault="002414FD" w:rsidP="002414F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5F3BEEE3" w14:textId="77777777" w:rsidR="002414FD" w:rsidRPr="00FC26F8" w:rsidRDefault="002414FD" w:rsidP="002414F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0B4C32AB" w14:textId="77777777" w:rsidR="002414FD" w:rsidRDefault="002414FD" w:rsidP="002414FD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2414FD" w:rsidRPr="00082002" w14:paraId="181631A0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05408AB7" w14:textId="77777777" w:rsidR="002414FD" w:rsidRPr="00D423A9" w:rsidRDefault="002414FD" w:rsidP="002414FD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267A81DF" w14:textId="77777777" w:rsidR="002414FD" w:rsidRPr="003E3743" w:rsidRDefault="002414FD" w:rsidP="002414FD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3C16A12F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4B325447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</w:t>
      </w:r>
      <w:r w:rsidR="00DA5ED4">
        <w:rPr>
          <w:rFonts w:ascii="Verdana" w:hAnsi="Verdana" w:cs="Calibri"/>
          <w:sz w:val="20"/>
          <w:lang w:val="en-GB"/>
        </w:rPr>
        <w:lastRenderedPageBreak/>
        <w:t>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64D7F737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4920FBDB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E780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7E44F043" w14:textId="77777777" w:rsidR="00DB6696" w:rsidRPr="002224E0" w:rsidRDefault="007A2798" w:rsidP="00DB6696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35C24795" w14:textId="77777777" w:rsidR="007A2798" w:rsidRDefault="007A2798" w:rsidP="00DB6696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940E1BD" w14:textId="77777777" w:rsidR="00DB6696" w:rsidRPr="007B3F1B" w:rsidRDefault="00DB6696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116AE57D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CF2B996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17B25312" w14:textId="77777777" w:rsidTr="00F07E66">
        <w:trPr>
          <w:jc w:val="center"/>
        </w:trPr>
        <w:tc>
          <w:tcPr>
            <w:tcW w:w="8841" w:type="dxa"/>
          </w:tcPr>
          <w:p w14:paraId="16C68CC8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5A138D9A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3B2C2895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81DBB97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2F298A65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67AF08A6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28B2C84F" w14:textId="77777777" w:rsidTr="00280F15">
        <w:trPr>
          <w:jc w:val="center"/>
        </w:trPr>
        <w:tc>
          <w:tcPr>
            <w:tcW w:w="8823" w:type="dxa"/>
          </w:tcPr>
          <w:p w14:paraId="40EBBED7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2F052595" w14:textId="0394A17A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49418B">
              <w:rPr>
                <w:rFonts w:ascii="Verdana" w:hAnsi="Verdana" w:cs="Calibri"/>
                <w:sz w:val="20"/>
                <w:lang w:val="en-GB"/>
              </w:rPr>
              <w:t>M</w:t>
            </w:r>
            <w:r w:rsidR="00D16777">
              <w:rPr>
                <w:rFonts w:ascii="Verdana" w:hAnsi="Verdana" w:cs="Calibri"/>
                <w:sz w:val="20"/>
                <w:lang w:val="en-GB"/>
              </w:rPr>
              <w:t>s. Vera Cornax</w:t>
            </w:r>
          </w:p>
          <w:p w14:paraId="737F990C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76B79AE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1DBCBADD" w14:textId="77777777" w:rsidR="0039326C" w:rsidRDefault="0039326C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11F4BFD" w14:textId="6C597BA9" w:rsidR="0039326C" w:rsidRPr="007B3F1B" w:rsidRDefault="0039326C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6DBB364B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7E0D" w14:textId="77777777" w:rsidR="00781987" w:rsidRDefault="00781987">
      <w:r>
        <w:separator/>
      </w:r>
    </w:p>
  </w:endnote>
  <w:endnote w:type="continuationSeparator" w:id="0">
    <w:p w14:paraId="7FB6BBAD" w14:textId="77777777" w:rsidR="00781987" w:rsidRDefault="0078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657B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E395" w14:textId="77777777" w:rsidR="00A54F83" w:rsidRDefault="00A54F83">
    <w:pPr>
      <w:pStyle w:val="Voettekst"/>
    </w:pPr>
  </w:p>
  <w:p w14:paraId="3CE0CFAD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D086" w14:textId="77777777" w:rsidR="00781987" w:rsidRDefault="00781987">
      <w:r>
        <w:separator/>
      </w:r>
    </w:p>
  </w:footnote>
  <w:footnote w:type="continuationSeparator" w:id="0">
    <w:p w14:paraId="44C0E25F" w14:textId="77777777" w:rsidR="00781987" w:rsidRDefault="0078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2434" w14:textId="246F1A03" w:rsidR="00A54F83" w:rsidRPr="00FD64F1" w:rsidRDefault="0085048C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660B31E9" wp14:editId="70526810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869DC5" wp14:editId="4FEEFE2E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21001319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5294D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7E8E5446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3543F173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69D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3B85294D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7E8E5446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3543F173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055F7E83" wp14:editId="1B86AB9F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7E02A94A" w14:textId="77777777" w:rsidR="00194FF3" w:rsidRDefault="00194FF3"/>
  <w:p w14:paraId="47258A3F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7766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2584910">
    <w:abstractNumId w:val="1"/>
  </w:num>
  <w:num w:numId="2" w16cid:durableId="975066058">
    <w:abstractNumId w:val="0"/>
  </w:num>
  <w:num w:numId="3" w16cid:durableId="789275536">
    <w:abstractNumId w:val="12"/>
  </w:num>
  <w:num w:numId="4" w16cid:durableId="1253200625">
    <w:abstractNumId w:val="19"/>
  </w:num>
  <w:num w:numId="5" w16cid:durableId="462311855">
    <w:abstractNumId w:val="14"/>
  </w:num>
  <w:num w:numId="6" w16cid:durableId="7568399">
    <w:abstractNumId w:val="18"/>
  </w:num>
  <w:num w:numId="7" w16cid:durableId="621225362">
    <w:abstractNumId w:val="28"/>
  </w:num>
  <w:num w:numId="8" w16cid:durableId="128129403">
    <w:abstractNumId w:val="29"/>
  </w:num>
  <w:num w:numId="9" w16cid:durableId="897935424">
    <w:abstractNumId w:val="16"/>
  </w:num>
  <w:num w:numId="10" w16cid:durableId="813453921">
    <w:abstractNumId w:val="27"/>
  </w:num>
  <w:num w:numId="11" w16cid:durableId="149903800">
    <w:abstractNumId w:val="26"/>
  </w:num>
  <w:num w:numId="12" w16cid:durableId="506020997">
    <w:abstractNumId w:val="22"/>
  </w:num>
  <w:num w:numId="13" w16cid:durableId="1618365734">
    <w:abstractNumId w:val="25"/>
  </w:num>
  <w:num w:numId="14" w16cid:durableId="28990986">
    <w:abstractNumId w:val="13"/>
  </w:num>
  <w:num w:numId="15" w16cid:durableId="2126925939">
    <w:abstractNumId w:val="17"/>
  </w:num>
  <w:num w:numId="16" w16cid:durableId="444277501">
    <w:abstractNumId w:val="8"/>
  </w:num>
  <w:num w:numId="17" w16cid:durableId="96104628">
    <w:abstractNumId w:val="15"/>
  </w:num>
  <w:num w:numId="18" w16cid:durableId="1738285437">
    <w:abstractNumId w:val="30"/>
  </w:num>
  <w:num w:numId="19" w16cid:durableId="1614747798">
    <w:abstractNumId w:val="24"/>
  </w:num>
  <w:num w:numId="20" w16cid:durableId="1974288327">
    <w:abstractNumId w:val="11"/>
  </w:num>
  <w:num w:numId="21" w16cid:durableId="1761638762">
    <w:abstractNumId w:val="20"/>
  </w:num>
  <w:num w:numId="22" w16cid:durableId="771634958">
    <w:abstractNumId w:val="21"/>
  </w:num>
  <w:num w:numId="23" w16cid:durableId="1474180442">
    <w:abstractNumId w:val="23"/>
  </w:num>
  <w:num w:numId="24" w16cid:durableId="2065368500">
    <w:abstractNumId w:val="7"/>
  </w:num>
  <w:num w:numId="25" w16cid:durableId="1850212505">
    <w:abstractNumId w:val="10"/>
  </w:num>
  <w:num w:numId="26" w16cid:durableId="30778690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33B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49A8"/>
    <w:rsid w:val="001250AD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44539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73F47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14FD"/>
    <w:rsid w:val="0024258B"/>
    <w:rsid w:val="0024301D"/>
    <w:rsid w:val="00243216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407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327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43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407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17CA"/>
    <w:rsid w:val="003923BA"/>
    <w:rsid w:val="0039326C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6E9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15D2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1F15"/>
    <w:rsid w:val="0049418B"/>
    <w:rsid w:val="004943F7"/>
    <w:rsid w:val="004969F1"/>
    <w:rsid w:val="004A19CA"/>
    <w:rsid w:val="004A41E3"/>
    <w:rsid w:val="004A4C16"/>
    <w:rsid w:val="004A6099"/>
    <w:rsid w:val="004B00A1"/>
    <w:rsid w:val="004B0BAD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065B"/>
    <w:rsid w:val="00521A73"/>
    <w:rsid w:val="005228FF"/>
    <w:rsid w:val="00522AEF"/>
    <w:rsid w:val="00523CB2"/>
    <w:rsid w:val="0052458B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D19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E5A0B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1A04"/>
    <w:rsid w:val="006929C3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1E06"/>
    <w:rsid w:val="0070242A"/>
    <w:rsid w:val="00703D68"/>
    <w:rsid w:val="00704059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1987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1FAC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789"/>
    <w:rsid w:val="00843DE1"/>
    <w:rsid w:val="00844512"/>
    <w:rsid w:val="00844846"/>
    <w:rsid w:val="008452DA"/>
    <w:rsid w:val="00846806"/>
    <w:rsid w:val="0084773D"/>
    <w:rsid w:val="00847AF1"/>
    <w:rsid w:val="0085002F"/>
    <w:rsid w:val="0085048C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678A7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56D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3B73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0D36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5FF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433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97A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3F70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777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025B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80D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0751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696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DD8"/>
    <w:rsid w:val="00E76ED1"/>
    <w:rsid w:val="00E77545"/>
    <w:rsid w:val="00E779A3"/>
    <w:rsid w:val="00E801EE"/>
    <w:rsid w:val="00E8049D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3BD7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1C9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  <w:rsid w:val="1018B172"/>
    <w:rsid w:val="11DA7CA8"/>
    <w:rsid w:val="15A0B32B"/>
    <w:rsid w:val="2A47113D"/>
    <w:rsid w:val="4440DF1C"/>
    <w:rsid w:val="5BE24F44"/>
    <w:rsid w:val="68178E32"/>
    <w:rsid w:val="6EB3DF08"/>
    <w:rsid w:val="7416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8F29D"/>
  <w15:chartTrackingRefBased/>
  <w15:docId w15:val="{2EE02EE3-0A03-4331-9EB3-970484FB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cornax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3BC7A-C9E2-4B24-87F9-BCAA3C032055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customXml/itemProps2.xml><?xml version="1.0" encoding="utf-8"?>
<ds:datastoreItem xmlns:ds="http://schemas.openxmlformats.org/officeDocument/2006/customXml" ds:itemID="{56D25BA9-C46B-4BEE-84A8-762B06BE4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6ED87-2786-4DB1-8BEE-A898C1AE1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D1027-44FC-44E1-A6BB-6E2B0396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3</Pages>
  <Words>569</Words>
  <Characters>3133</Characters>
  <Application>Microsoft Office Word</Application>
  <DocSecurity>0</DocSecurity>
  <PresentationFormat>Microsoft Word 11.0</PresentationFormat>
  <Lines>26</Lines>
  <Paragraphs>7</Paragraphs>
  <ScaleCrop>false</ScaleCrop>
  <Company>European Commission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10</cp:revision>
  <cp:lastPrinted>2016-03-17T11:31:00Z</cp:lastPrinted>
  <dcterms:created xsi:type="dcterms:W3CDTF">2026-02-20T14:10:00Z</dcterms:created>
  <dcterms:modified xsi:type="dcterms:W3CDTF">2026-03-13T10:02:00Z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