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05E1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6C4D72D6" w14:textId="459A1EA0" w:rsidR="00441C7A" w:rsidRDefault="00190173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C35495" w:rsidRPr="00F8649A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Autumn </w:t>
      </w:r>
      <w:r w:rsidR="00273E35" w:rsidRPr="00225868">
        <w:rPr>
          <w:rFonts w:ascii="Verdana" w:hAnsi="Verdana" w:cs="Arial"/>
          <w:b/>
          <w:bCs/>
          <w:color w:val="002060"/>
          <w:sz w:val="20"/>
          <w:lang w:val="en-GB"/>
        </w:rPr>
        <w:t xml:space="preserve">2023-2024  </w:t>
      </w:r>
      <w:r w:rsidR="00C35495" w:rsidRPr="00F8649A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</w:t>
      </w:r>
      <w:r w:rsidR="00C35495" w:rsidRPr="00F8649A">
        <w:rPr>
          <w:rFonts w:ascii="Verdana" w:hAnsi="Verdana" w:cs="Arial"/>
          <w:b/>
          <w:color w:val="002060"/>
          <w:sz w:val="22"/>
          <w:szCs w:val="24"/>
          <w:lang w:val="en-US"/>
        </w:rPr>
        <w:tab/>
      </w:r>
      <w:r w:rsidR="00C35495" w:rsidRPr="00F8649A">
        <w:rPr>
          <w:rFonts w:ascii="Verdana" w:hAnsi="Verdana" w:cs="Arial"/>
          <w:bCs/>
          <w:color w:val="002060"/>
          <w:sz w:val="22"/>
          <w:szCs w:val="24"/>
          <w:lang w:val="en-US"/>
        </w:rPr>
        <w:t>(01-09-202</w:t>
      </w:r>
      <w:r w:rsidR="00273E35">
        <w:rPr>
          <w:rFonts w:ascii="Verdana" w:hAnsi="Verdana" w:cs="Arial"/>
          <w:bCs/>
          <w:color w:val="002060"/>
          <w:sz w:val="22"/>
          <w:szCs w:val="24"/>
          <w:lang w:val="en-US"/>
        </w:rPr>
        <w:t>3</w:t>
      </w:r>
      <w:r w:rsidR="00C35495" w:rsidRPr="00F8649A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31-01-202</w:t>
      </w:r>
      <w:r w:rsidR="00273E35">
        <w:rPr>
          <w:rFonts w:ascii="Verdana" w:hAnsi="Verdana" w:cs="Arial"/>
          <w:bCs/>
          <w:color w:val="002060"/>
          <w:sz w:val="22"/>
          <w:szCs w:val="24"/>
          <w:lang w:val="en-US"/>
        </w:rPr>
        <w:t>4</w:t>
      </w:r>
      <w:r w:rsidR="00C35495" w:rsidRPr="00F8649A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</w:p>
    <w:p w14:paraId="723B5D5F" w14:textId="77777777"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1714"/>
        <w:gridCol w:w="2687"/>
      </w:tblGrid>
      <w:tr w:rsidR="001B0BB8" w:rsidRPr="005F214B" w14:paraId="0B059E24" w14:textId="77777777" w:rsidTr="006247B4">
        <w:trPr>
          <w:trHeight w:val="334"/>
        </w:trPr>
        <w:tc>
          <w:tcPr>
            <w:tcW w:w="2196" w:type="dxa"/>
            <w:shd w:val="clear" w:color="auto" w:fill="auto"/>
          </w:tcPr>
          <w:p w14:paraId="6A79F96C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6462A46F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81" w:type="dxa"/>
            <w:shd w:val="clear" w:color="auto" w:fill="auto"/>
          </w:tcPr>
          <w:p w14:paraId="374B2E5C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14" w:type="dxa"/>
            <w:shd w:val="clear" w:color="auto" w:fill="auto"/>
          </w:tcPr>
          <w:p w14:paraId="5A3E58CF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687" w:type="dxa"/>
            <w:shd w:val="clear" w:color="auto" w:fill="auto"/>
          </w:tcPr>
          <w:p w14:paraId="24E1F1CA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07018942" w14:textId="77777777" w:rsidTr="006247B4">
        <w:trPr>
          <w:trHeight w:val="412"/>
        </w:trPr>
        <w:tc>
          <w:tcPr>
            <w:tcW w:w="2196" w:type="dxa"/>
            <w:shd w:val="clear" w:color="auto" w:fill="auto"/>
          </w:tcPr>
          <w:p w14:paraId="719070B0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181" w:type="dxa"/>
            <w:shd w:val="clear" w:color="auto" w:fill="auto"/>
          </w:tcPr>
          <w:p w14:paraId="4D40172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14" w:type="dxa"/>
            <w:shd w:val="clear" w:color="auto" w:fill="auto"/>
          </w:tcPr>
          <w:p w14:paraId="2EC63AAB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687" w:type="dxa"/>
            <w:shd w:val="clear" w:color="auto" w:fill="auto"/>
          </w:tcPr>
          <w:p w14:paraId="05C58EBD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46A358FC" w14:textId="77777777" w:rsidTr="006247B4">
        <w:tc>
          <w:tcPr>
            <w:tcW w:w="2196" w:type="dxa"/>
            <w:shd w:val="clear" w:color="auto" w:fill="auto"/>
          </w:tcPr>
          <w:p w14:paraId="60FB5CFA" w14:textId="77777777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[</w:t>
            </w:r>
            <w:r w:rsidRPr="005F214B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81" w:type="dxa"/>
            <w:shd w:val="clear" w:color="auto" w:fill="auto"/>
          </w:tcPr>
          <w:p w14:paraId="262ABEE9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14" w:type="dxa"/>
            <w:shd w:val="clear" w:color="auto" w:fill="auto"/>
          </w:tcPr>
          <w:p w14:paraId="50EAAD30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87" w:type="dxa"/>
            <w:shd w:val="clear" w:color="auto" w:fill="auto"/>
          </w:tcPr>
          <w:p w14:paraId="5602DB49" w14:textId="23C24EF9" w:rsidR="001903D7" w:rsidRPr="005F214B" w:rsidRDefault="00273E35" w:rsidP="00481FF4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25868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 xml:space="preserve">2023-2024  </w:t>
            </w:r>
          </w:p>
        </w:tc>
      </w:tr>
      <w:tr w:rsidR="003D7EC0" w:rsidRPr="005F214B" w14:paraId="1FC5C176" w14:textId="77777777" w:rsidTr="006247B4">
        <w:tc>
          <w:tcPr>
            <w:tcW w:w="2196" w:type="dxa"/>
            <w:shd w:val="clear" w:color="auto" w:fill="auto"/>
          </w:tcPr>
          <w:p w14:paraId="039990BF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181" w:type="dxa"/>
            <w:shd w:val="clear" w:color="auto" w:fill="auto"/>
          </w:tcPr>
          <w:p w14:paraId="355290A8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14" w:type="dxa"/>
            <w:shd w:val="clear" w:color="auto" w:fill="auto"/>
          </w:tcPr>
          <w:p w14:paraId="3B844962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5D0011F6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687" w:type="dxa"/>
            <w:shd w:val="clear" w:color="auto" w:fill="auto"/>
          </w:tcPr>
          <w:p w14:paraId="66BDF0A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0CAFAB43" w14:textId="77777777" w:rsidTr="006247B4">
        <w:tc>
          <w:tcPr>
            <w:tcW w:w="2196" w:type="dxa"/>
            <w:shd w:val="clear" w:color="auto" w:fill="auto"/>
          </w:tcPr>
          <w:p w14:paraId="009B8557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181" w:type="dxa"/>
            <w:shd w:val="clear" w:color="auto" w:fill="auto"/>
          </w:tcPr>
          <w:p w14:paraId="69571A4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14" w:type="dxa"/>
            <w:shd w:val="clear" w:color="auto" w:fill="auto"/>
          </w:tcPr>
          <w:p w14:paraId="4D989839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72149400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87" w:type="dxa"/>
            <w:shd w:val="clear" w:color="auto" w:fill="auto"/>
          </w:tcPr>
          <w:p w14:paraId="1A7EC747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4A49F338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120488EF" w14:textId="77777777"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188"/>
        <w:gridCol w:w="1701"/>
        <w:gridCol w:w="2687"/>
      </w:tblGrid>
      <w:tr w:rsidR="009B18BB" w:rsidRPr="005F214B" w14:paraId="7644D6D6" w14:textId="77777777" w:rsidTr="006247B4">
        <w:trPr>
          <w:trHeight w:val="371"/>
        </w:trPr>
        <w:tc>
          <w:tcPr>
            <w:tcW w:w="2202" w:type="dxa"/>
            <w:shd w:val="clear" w:color="auto" w:fill="auto"/>
          </w:tcPr>
          <w:p w14:paraId="5305E747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88" w:type="dxa"/>
            <w:shd w:val="clear" w:color="auto" w:fill="auto"/>
          </w:tcPr>
          <w:p w14:paraId="24868050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6F537A8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687" w:type="dxa"/>
            <w:shd w:val="clear" w:color="auto" w:fill="auto"/>
          </w:tcPr>
          <w:p w14:paraId="18650385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27FEA597" w14:textId="77777777" w:rsidTr="006247B4">
        <w:trPr>
          <w:trHeight w:val="371"/>
        </w:trPr>
        <w:tc>
          <w:tcPr>
            <w:tcW w:w="2202" w:type="dxa"/>
            <w:shd w:val="clear" w:color="auto" w:fill="auto"/>
          </w:tcPr>
          <w:p w14:paraId="49F2C18F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0F8617F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88" w:type="dxa"/>
            <w:shd w:val="clear" w:color="auto" w:fill="auto"/>
          </w:tcPr>
          <w:p w14:paraId="53C0F0BE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BE09E4A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87" w:type="dxa"/>
            <w:shd w:val="clear" w:color="auto" w:fill="auto"/>
          </w:tcPr>
          <w:p w14:paraId="63254616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4B9A01CE" w14:textId="77777777" w:rsidTr="006247B4">
        <w:trPr>
          <w:trHeight w:val="559"/>
        </w:trPr>
        <w:tc>
          <w:tcPr>
            <w:tcW w:w="2202" w:type="dxa"/>
            <w:shd w:val="clear" w:color="auto" w:fill="auto"/>
          </w:tcPr>
          <w:p w14:paraId="6F236566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88" w:type="dxa"/>
            <w:shd w:val="clear" w:color="auto" w:fill="auto"/>
          </w:tcPr>
          <w:p w14:paraId="3BF5E833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3D9C6F7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87" w:type="dxa"/>
            <w:shd w:val="clear" w:color="auto" w:fill="auto"/>
          </w:tcPr>
          <w:p w14:paraId="34B2D4C9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42C84664" w14:textId="77777777" w:rsidTr="006247B4">
        <w:trPr>
          <w:trHeight w:val="531"/>
        </w:trPr>
        <w:tc>
          <w:tcPr>
            <w:tcW w:w="2202" w:type="dxa"/>
            <w:shd w:val="clear" w:color="auto" w:fill="auto"/>
          </w:tcPr>
          <w:p w14:paraId="6E440D0E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88" w:type="dxa"/>
            <w:shd w:val="clear" w:color="auto" w:fill="auto"/>
          </w:tcPr>
          <w:p w14:paraId="43B5CE64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0BBB95B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687" w:type="dxa"/>
            <w:shd w:val="clear" w:color="auto" w:fill="auto"/>
          </w:tcPr>
          <w:p w14:paraId="2CC2A888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18415421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1D453BC0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91"/>
        <w:gridCol w:w="1727"/>
        <w:gridCol w:w="2687"/>
      </w:tblGrid>
      <w:tr w:rsidR="00761FFD" w:rsidRPr="005F214B" w14:paraId="6DD91E67" w14:textId="77777777" w:rsidTr="2B88F5B3">
        <w:trPr>
          <w:trHeight w:val="371"/>
        </w:trPr>
        <w:tc>
          <w:tcPr>
            <w:tcW w:w="2173" w:type="dxa"/>
            <w:shd w:val="clear" w:color="auto" w:fill="auto"/>
          </w:tcPr>
          <w:p w14:paraId="0411EC5A" w14:textId="77777777" w:rsidR="00761FFD" w:rsidRPr="00D01FB0" w:rsidRDefault="00761FFD" w:rsidP="00761FFD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01FB0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191" w:type="dxa"/>
            <w:shd w:val="clear" w:color="auto" w:fill="auto"/>
          </w:tcPr>
          <w:p w14:paraId="3EA4E3A1" w14:textId="77777777" w:rsidR="00761FFD" w:rsidRPr="00923622" w:rsidRDefault="00761FFD" w:rsidP="00761FFD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</w:pPr>
            <w:r w:rsidRPr="00923622"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  <w:t xml:space="preserve">Windesheim </w:t>
            </w:r>
          </w:p>
          <w:p w14:paraId="56BD7466" w14:textId="77777777" w:rsidR="00761FFD" w:rsidRPr="00923622" w:rsidRDefault="00761FFD" w:rsidP="00761FFD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</w:pPr>
            <w:r w:rsidRPr="00923622"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  <w:t>University of Applied</w:t>
            </w:r>
          </w:p>
          <w:p w14:paraId="3D274FE3" w14:textId="77777777" w:rsidR="00761FFD" w:rsidRPr="00923622" w:rsidRDefault="00761FFD" w:rsidP="00761FFD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</w:pPr>
            <w:r w:rsidRPr="00923622"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  <w:t>Sciences</w:t>
            </w:r>
          </w:p>
        </w:tc>
        <w:tc>
          <w:tcPr>
            <w:tcW w:w="1727" w:type="dxa"/>
            <w:shd w:val="clear" w:color="auto" w:fill="auto"/>
          </w:tcPr>
          <w:p w14:paraId="28308159" w14:textId="77777777" w:rsidR="00761FFD" w:rsidRPr="00D01FB0" w:rsidRDefault="00761FFD" w:rsidP="00761FFD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01FB0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687" w:type="dxa"/>
            <w:shd w:val="clear" w:color="auto" w:fill="auto"/>
          </w:tcPr>
          <w:p w14:paraId="67DEEA8D" w14:textId="0ECC6124" w:rsidR="00761FFD" w:rsidRPr="00D01FB0" w:rsidRDefault="00761FFD" w:rsidP="2B88F5B3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2B88F5B3">
              <w:rPr>
                <w:rFonts w:ascii="Verdana" w:hAnsi="Verdana" w:cs="Arial"/>
                <w:color w:val="002060"/>
                <w:sz w:val="20"/>
                <w:lang w:val="en-GB"/>
              </w:rPr>
              <w:t>Engineering &amp; ICT</w:t>
            </w:r>
          </w:p>
        </w:tc>
      </w:tr>
      <w:tr w:rsidR="00761FFD" w:rsidRPr="00EE5C86" w14:paraId="2D7AB968" w14:textId="77777777" w:rsidTr="2B88F5B3">
        <w:trPr>
          <w:trHeight w:val="371"/>
        </w:trPr>
        <w:tc>
          <w:tcPr>
            <w:tcW w:w="2173" w:type="dxa"/>
            <w:shd w:val="clear" w:color="auto" w:fill="auto"/>
          </w:tcPr>
          <w:p w14:paraId="3D7046EF" w14:textId="77777777" w:rsidR="00761FFD" w:rsidRPr="00D01FB0" w:rsidRDefault="00761FFD" w:rsidP="00761FFD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01FB0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75E1FDC" w14:textId="77777777" w:rsidR="00761FFD" w:rsidRPr="00D01FB0" w:rsidRDefault="00761FFD" w:rsidP="00761FFD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01FB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0F8F704" w14:textId="77777777" w:rsidR="00761FFD" w:rsidRPr="00D01FB0" w:rsidRDefault="00761FFD" w:rsidP="00761FFD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1" w:type="dxa"/>
            <w:shd w:val="clear" w:color="auto" w:fill="auto"/>
          </w:tcPr>
          <w:p w14:paraId="3A2921DB" w14:textId="77777777" w:rsidR="00761FFD" w:rsidRPr="00923622" w:rsidRDefault="00761FFD" w:rsidP="00761FFD">
            <w:pPr>
              <w:spacing w:before="60"/>
              <w:ind w:right="-993"/>
              <w:jc w:val="left"/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</w:pPr>
            <w:r w:rsidRPr="00923622"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  <w:t>NL ZWOLLE 05</w:t>
            </w:r>
          </w:p>
        </w:tc>
        <w:tc>
          <w:tcPr>
            <w:tcW w:w="1727" w:type="dxa"/>
            <w:shd w:val="clear" w:color="auto" w:fill="auto"/>
          </w:tcPr>
          <w:p w14:paraId="57049A63" w14:textId="77777777" w:rsidR="00761FFD" w:rsidRPr="00D01FB0" w:rsidRDefault="00761FFD" w:rsidP="00761FFD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01FB0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87" w:type="dxa"/>
            <w:shd w:val="clear" w:color="auto" w:fill="auto"/>
          </w:tcPr>
          <w:p w14:paraId="66A39AE9" w14:textId="022B9755" w:rsidR="00761FFD" w:rsidRPr="00D01FB0" w:rsidRDefault="00761FFD" w:rsidP="2B88F5B3">
            <w:pPr>
              <w:pStyle w:val="Geenafstand"/>
              <w:rPr>
                <w:rFonts w:ascii="Verdana" w:hAnsi="Verdana"/>
                <w:sz w:val="20"/>
                <w:lang w:val="en-GB"/>
              </w:rPr>
            </w:pPr>
            <w:r w:rsidRPr="2B88F5B3">
              <w:rPr>
                <w:rFonts w:ascii="Verdana" w:hAnsi="Verdana" w:cs="Arial"/>
                <w:color w:val="002060"/>
                <w:sz w:val="20"/>
                <w:lang w:val="en-GB"/>
              </w:rPr>
              <w:t>Engineering &amp; Design</w:t>
            </w:r>
          </w:p>
        </w:tc>
      </w:tr>
      <w:tr w:rsidR="001E13D3" w:rsidRPr="005F214B" w14:paraId="21D63E28" w14:textId="77777777" w:rsidTr="2B88F5B3">
        <w:trPr>
          <w:trHeight w:val="559"/>
        </w:trPr>
        <w:tc>
          <w:tcPr>
            <w:tcW w:w="2173" w:type="dxa"/>
            <w:shd w:val="clear" w:color="auto" w:fill="auto"/>
          </w:tcPr>
          <w:p w14:paraId="58279FAD" w14:textId="77777777" w:rsidR="00660EDB" w:rsidRPr="00D01FB0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01FB0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1" w:type="dxa"/>
            <w:shd w:val="clear" w:color="auto" w:fill="auto"/>
          </w:tcPr>
          <w:p w14:paraId="032581F9" w14:textId="77777777" w:rsidR="001E13D3" w:rsidRPr="00923622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</w:pPr>
            <w:r w:rsidRPr="00923622"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  <w:t>Campus 2-6</w:t>
            </w:r>
          </w:p>
        </w:tc>
        <w:tc>
          <w:tcPr>
            <w:tcW w:w="1727" w:type="dxa"/>
            <w:shd w:val="clear" w:color="auto" w:fill="auto"/>
          </w:tcPr>
          <w:p w14:paraId="50F7E3EE" w14:textId="77777777" w:rsidR="001E13D3" w:rsidRPr="00D01FB0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01FB0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D01FB0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D01FB0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87" w:type="dxa"/>
            <w:shd w:val="clear" w:color="auto" w:fill="auto"/>
          </w:tcPr>
          <w:p w14:paraId="50EFFD53" w14:textId="77777777" w:rsidR="001E13D3" w:rsidRPr="00923622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</w:pPr>
            <w:r w:rsidRPr="00923622"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  <w:t>The Netherlands</w:t>
            </w:r>
          </w:p>
        </w:tc>
      </w:tr>
      <w:tr w:rsidR="00E84227" w:rsidRPr="003D0705" w14:paraId="0C363A25" w14:textId="77777777" w:rsidTr="2B88F5B3">
        <w:tc>
          <w:tcPr>
            <w:tcW w:w="2173" w:type="dxa"/>
            <w:shd w:val="clear" w:color="auto" w:fill="auto"/>
          </w:tcPr>
          <w:p w14:paraId="331B58AD" w14:textId="77777777" w:rsidR="00E84227" w:rsidRPr="005F214B" w:rsidRDefault="00E84227" w:rsidP="00E84227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191" w:type="dxa"/>
            <w:shd w:val="clear" w:color="auto" w:fill="auto"/>
          </w:tcPr>
          <w:p w14:paraId="3B25BE03" w14:textId="38982030" w:rsidR="00E84227" w:rsidRPr="00D01FB0" w:rsidRDefault="00E84227" w:rsidP="00E84227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2B88F5B3">
              <w:rPr>
                <w:rFonts w:ascii="Verdana" w:hAnsi="Verdana" w:cs="Arial"/>
                <w:color w:val="002060"/>
                <w:sz w:val="20"/>
                <w:lang w:val="en-GB"/>
              </w:rPr>
              <w:t>Paul Touw</w:t>
            </w:r>
          </w:p>
        </w:tc>
        <w:tc>
          <w:tcPr>
            <w:tcW w:w="1727" w:type="dxa"/>
            <w:shd w:val="clear" w:color="auto" w:fill="auto"/>
          </w:tcPr>
          <w:p w14:paraId="31F758C6" w14:textId="77777777" w:rsidR="00E84227" w:rsidRPr="00D01FB0" w:rsidRDefault="00E84227" w:rsidP="00E84227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D01FB0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D01FB0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87" w:type="dxa"/>
            <w:shd w:val="clear" w:color="auto" w:fill="auto"/>
          </w:tcPr>
          <w:p w14:paraId="5546775E" w14:textId="77777777" w:rsidR="00E84227" w:rsidRDefault="00000000" w:rsidP="00E84227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2" w:history="1">
              <w:r w:rsidR="00E84227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p.touw@windesheim.nl</w:t>
              </w:r>
            </w:hyperlink>
          </w:p>
          <w:p w14:paraId="4844A336" w14:textId="0B5E43CB" w:rsidR="00E84227" w:rsidRPr="00EA420B" w:rsidRDefault="00E84227" w:rsidP="00E84227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C751B1">
              <w:rPr>
                <w:rFonts w:ascii="Verdana" w:hAnsi="Verdana"/>
                <w:sz w:val="18"/>
                <w:szCs w:val="18"/>
                <w:lang w:eastAsia="nl-NL"/>
              </w:rPr>
              <w:t>+31-(0)88-469-7793</w:t>
            </w:r>
          </w:p>
        </w:tc>
      </w:tr>
    </w:tbl>
    <w:p w14:paraId="176143A8" w14:textId="77777777" w:rsidR="008D1391" w:rsidRDefault="008D1391" w:rsidP="008D1391">
      <w:pPr>
        <w:pStyle w:val="Text4"/>
        <w:ind w:left="0"/>
        <w:rPr>
          <w:lang w:val="fr-BE"/>
        </w:rPr>
      </w:pPr>
    </w:p>
    <w:p w14:paraId="096D4FF0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1A05DBD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4038F44D" w14:textId="77777777" w:rsidR="00686D76" w:rsidRDefault="00686D76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6401033D" w14:textId="212AD071" w:rsidR="00B256DE" w:rsidRPr="00354F60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BC0F23">
        <w:rPr>
          <w:rFonts w:ascii="Verdana" w:hAnsi="Verdana" w:cs="Calibri"/>
          <w:b/>
          <w:color w:val="002060"/>
          <w:sz w:val="20"/>
          <w:lang w:val="en-GB"/>
        </w:rPr>
        <w:tab/>
      </w:r>
      <w:r w:rsidR="00CD7E2A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Autumn </w:t>
      </w:r>
      <w:r w:rsidR="00273E35" w:rsidRPr="00225868">
        <w:rPr>
          <w:rFonts w:ascii="Verdana" w:hAnsi="Verdana" w:cs="Arial"/>
          <w:b/>
          <w:bCs/>
          <w:color w:val="002060"/>
          <w:sz w:val="20"/>
          <w:lang w:val="en-GB"/>
        </w:rPr>
        <w:t xml:space="preserve">2023-2024  </w:t>
      </w:r>
    </w:p>
    <w:p w14:paraId="15E63020" w14:textId="77777777" w:rsidR="00481FF4" w:rsidRDefault="00481FF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3AD103DB" w14:textId="77777777" w:rsidR="00B256DE" w:rsidRPr="00481FF4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</w:t>
      </w:r>
      <w:r w:rsidR="00481FF4">
        <w:rPr>
          <w:rFonts w:ascii="Verdana" w:hAnsi="Verdana" w:cs="Calibri"/>
          <w:b/>
          <w:color w:val="002060"/>
          <w:u w:val="single"/>
          <w:lang w:val="en-GB"/>
        </w:rPr>
        <w:t>:</w:t>
      </w:r>
    </w:p>
    <w:p w14:paraId="7F8DC64A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7CFD0E00" w14:textId="77777777" w:rsidR="00CB1B8A" w:rsidRPr="00EE5C86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8"/>
          <w:szCs w:val="28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EE5C86">
        <w:rPr>
          <w:rFonts w:ascii="Verdana" w:hAnsi="Verdana" w:cs="Calibri"/>
          <w:b/>
          <w:color w:val="002060"/>
          <w:lang w:val="en-GB"/>
        </w:rPr>
        <w:tab/>
      </w:r>
      <w:r w:rsidR="00EE5C86" w:rsidRPr="00481FF4">
        <w:rPr>
          <w:rFonts w:ascii="Verdana" w:hAnsi="Verdana" w:cs="Calibri"/>
          <w:b/>
          <w:color w:val="002060"/>
          <w:sz w:val="24"/>
          <w:szCs w:val="24"/>
          <w:lang w:val="en-GB"/>
        </w:rPr>
        <w:t>Minor Supply Chain Engineering</w:t>
      </w:r>
    </w:p>
    <w:p w14:paraId="130EFF6D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293"/>
        <w:gridCol w:w="28"/>
        <w:gridCol w:w="3136"/>
        <w:gridCol w:w="992"/>
        <w:gridCol w:w="125"/>
        <w:gridCol w:w="2012"/>
        <w:gridCol w:w="1210"/>
      </w:tblGrid>
      <w:tr w:rsidR="00084E21" w:rsidRPr="00865FC1" w14:paraId="587E735A" w14:textId="77777777" w:rsidTr="31B202E6">
        <w:trPr>
          <w:jc w:val="center"/>
        </w:trPr>
        <w:tc>
          <w:tcPr>
            <w:tcW w:w="768" w:type="dxa"/>
          </w:tcPr>
          <w:p w14:paraId="4169C1F4" w14:textId="77777777" w:rsidR="00084E21" w:rsidRPr="00704424" w:rsidRDefault="002B47F8" w:rsidP="00E3573B">
            <w:pPr>
              <w:spacing w:before="120" w:after="120"/>
              <w:rPr>
                <w:rFonts w:ascii="Verdana" w:hAnsi="Verdana" w:cs="Calibri"/>
                <w:b/>
                <w:sz w:val="12"/>
                <w:szCs w:val="12"/>
                <w:lang w:val="en-GB"/>
              </w:rPr>
            </w:pPr>
            <w:r w:rsidRPr="00704424">
              <w:rPr>
                <w:rFonts w:ascii="Verdana" w:hAnsi="Verdana" w:cs="Calibri"/>
                <w:b/>
                <w:sz w:val="12"/>
                <w:szCs w:val="12"/>
                <w:lang w:val="en-GB"/>
              </w:rPr>
              <w:t>tick if applicable</w:t>
            </w:r>
          </w:p>
        </w:tc>
        <w:tc>
          <w:tcPr>
            <w:tcW w:w="1293" w:type="dxa"/>
            <w:shd w:val="clear" w:color="auto" w:fill="auto"/>
          </w:tcPr>
          <w:p w14:paraId="114280D0" w14:textId="77777777" w:rsidR="00084E21" w:rsidRPr="00704424" w:rsidRDefault="00084E21" w:rsidP="008C08CE">
            <w:pPr>
              <w:spacing w:before="120" w:after="120"/>
              <w:rPr>
                <w:rFonts w:ascii="Verdana" w:hAnsi="Verdana" w:cs="Calibri"/>
                <w:b/>
                <w:sz w:val="12"/>
                <w:szCs w:val="12"/>
                <w:lang w:val="en-GB"/>
              </w:rPr>
            </w:pPr>
            <w:r w:rsidRPr="00704424">
              <w:rPr>
                <w:rFonts w:ascii="Verdana" w:hAnsi="Verdana" w:cs="Calibri"/>
                <w:b/>
                <w:sz w:val="12"/>
                <w:szCs w:val="12"/>
                <w:lang w:val="en-GB"/>
              </w:rPr>
              <w:t xml:space="preserve">Component code </w:t>
            </w:r>
            <w:r w:rsidRPr="00704424">
              <w:rPr>
                <w:rFonts w:ascii="Verdana" w:hAnsi="Verdana" w:cs="Calibri"/>
                <w:sz w:val="12"/>
                <w:szCs w:val="12"/>
                <w:lang w:val="en-GB"/>
              </w:rPr>
              <w:t>(if any)</w:t>
            </w:r>
            <w:r w:rsidRPr="00704424">
              <w:rPr>
                <w:rFonts w:ascii="Verdana" w:hAnsi="Verdana" w:cs="Calibri"/>
                <w:b/>
                <w:sz w:val="12"/>
                <w:szCs w:val="12"/>
                <w:lang w:val="en-GB"/>
              </w:rPr>
              <w:t xml:space="preserve"> 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3F5476DE" w14:textId="77777777" w:rsidR="00084E21" w:rsidRPr="00704424" w:rsidRDefault="00084E21" w:rsidP="009B2E4A">
            <w:pPr>
              <w:spacing w:before="120" w:after="120"/>
              <w:rPr>
                <w:rFonts w:ascii="Verdana" w:hAnsi="Verdana" w:cs="Calibri"/>
                <w:b/>
                <w:sz w:val="12"/>
                <w:szCs w:val="12"/>
                <w:lang w:val="en-GB"/>
              </w:rPr>
            </w:pPr>
            <w:r w:rsidRPr="00704424">
              <w:rPr>
                <w:rFonts w:ascii="Verdana" w:hAnsi="Verdana" w:cs="Calibri"/>
                <w:b/>
                <w:sz w:val="12"/>
                <w:szCs w:val="12"/>
                <w:lang w:val="en-GB"/>
              </w:rPr>
              <w:t xml:space="preserve">Component title </w:t>
            </w:r>
            <w:r w:rsidRPr="00704424">
              <w:rPr>
                <w:rFonts w:ascii="Verdana" w:hAnsi="Verdana" w:cs="Calibri"/>
                <w:sz w:val="12"/>
                <w:szCs w:val="12"/>
                <w:lang w:val="en-GB"/>
              </w:rPr>
              <w:t>(as indicated in the course catalogue) at the receiving institution</w:t>
            </w:r>
          </w:p>
        </w:tc>
        <w:tc>
          <w:tcPr>
            <w:tcW w:w="992" w:type="dxa"/>
            <w:shd w:val="clear" w:color="auto" w:fill="auto"/>
          </w:tcPr>
          <w:p w14:paraId="2660EB2E" w14:textId="77777777" w:rsidR="00084E21" w:rsidRPr="00704424" w:rsidRDefault="00084E21" w:rsidP="009B2E4A">
            <w:pPr>
              <w:spacing w:before="120" w:after="120"/>
              <w:rPr>
                <w:rFonts w:ascii="Verdana" w:hAnsi="Verdana" w:cs="Calibri"/>
                <w:b/>
                <w:sz w:val="12"/>
                <w:szCs w:val="12"/>
                <w:lang w:val="en-GB"/>
              </w:rPr>
            </w:pPr>
            <w:r w:rsidRPr="00704424">
              <w:rPr>
                <w:rFonts w:ascii="Verdana" w:hAnsi="Verdana" w:cs="Calibri"/>
                <w:b/>
                <w:sz w:val="12"/>
                <w:szCs w:val="12"/>
                <w:lang w:val="en-GB"/>
              </w:rPr>
              <w:t>Block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6F2B16F4" w14:textId="77777777" w:rsidR="00084E21" w:rsidRPr="00704424" w:rsidRDefault="00084E21" w:rsidP="009D365E">
            <w:pPr>
              <w:spacing w:before="120" w:after="120"/>
              <w:rPr>
                <w:rFonts w:ascii="Verdana" w:hAnsi="Verdana" w:cs="Calibri"/>
                <w:b/>
                <w:sz w:val="12"/>
                <w:szCs w:val="12"/>
                <w:lang w:val="en-GB"/>
              </w:rPr>
            </w:pPr>
            <w:r w:rsidRPr="00704424">
              <w:rPr>
                <w:rFonts w:ascii="Verdana" w:hAnsi="Verdana" w:cs="Calibri"/>
                <w:b/>
                <w:sz w:val="12"/>
                <w:szCs w:val="12"/>
                <w:lang w:val="en-GB"/>
              </w:rPr>
              <w:t xml:space="preserve">Number of ECTS credits </w:t>
            </w:r>
            <w:r w:rsidRPr="00704424">
              <w:rPr>
                <w:rFonts w:ascii="Verdana" w:hAnsi="Verdana" w:cs="Calibri"/>
                <w:sz w:val="12"/>
                <w:szCs w:val="12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631C8746" w14:textId="77777777" w:rsidR="00084E21" w:rsidRPr="00704424" w:rsidRDefault="00084E21" w:rsidP="009D365E">
            <w:pPr>
              <w:spacing w:before="120" w:after="120"/>
              <w:rPr>
                <w:rFonts w:ascii="Verdana" w:hAnsi="Verdana" w:cs="Calibri"/>
                <w:b/>
                <w:sz w:val="12"/>
                <w:szCs w:val="12"/>
                <w:lang w:val="en-GB"/>
              </w:rPr>
            </w:pPr>
            <w:r w:rsidRPr="00704424">
              <w:rPr>
                <w:rFonts w:ascii="Verdana" w:hAnsi="Verdana" w:cs="Calibri"/>
                <w:b/>
                <w:sz w:val="12"/>
                <w:szCs w:val="12"/>
                <w:lang w:val="en-GB"/>
              </w:rPr>
              <w:t xml:space="preserve">Obligatory </w:t>
            </w:r>
            <w:r w:rsidRPr="00704424">
              <w:rPr>
                <w:rFonts w:ascii="Verdana" w:hAnsi="Verdana" w:cs="Calibri"/>
                <w:sz w:val="12"/>
                <w:szCs w:val="12"/>
                <w:lang w:val="en-GB"/>
              </w:rPr>
              <w:t>Yes/No</w:t>
            </w:r>
          </w:p>
        </w:tc>
      </w:tr>
      <w:tr w:rsidR="00571C44" w:rsidRPr="00865FC1" w14:paraId="2A7B26CB" w14:textId="77777777" w:rsidTr="31B202E6">
        <w:trPr>
          <w:jc w:val="center"/>
        </w:trPr>
        <w:tc>
          <w:tcPr>
            <w:tcW w:w="768" w:type="dxa"/>
          </w:tcPr>
          <w:p w14:paraId="6F5F0326" w14:textId="3F266CC5" w:rsidR="00571C44" w:rsidRPr="00704424" w:rsidRDefault="00571C44" w:rsidP="00571C44">
            <w:pPr>
              <w:spacing w:before="120" w:after="120"/>
              <w:rPr>
                <w:rFonts w:ascii="Verdana" w:hAnsi="Verdana" w:cs="Calibri"/>
                <w:i/>
                <w:sz w:val="12"/>
                <w:szCs w:val="12"/>
                <w:lang w:val="en-US"/>
              </w:rPr>
            </w:pPr>
            <w:r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B08CAF5" w14:textId="40AAE62E" w:rsidR="00571C44" w:rsidRPr="00380F96" w:rsidRDefault="00571C44" w:rsidP="00571C44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EDPSCE.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0B5EE01D" w14:textId="77777777" w:rsidR="00571C44" w:rsidRPr="00380F96" w:rsidRDefault="00571C44" w:rsidP="00571C44">
            <w:pPr>
              <w:pStyle w:val="Tabeltek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0F96">
              <w:rPr>
                <w:rFonts w:ascii="Arial" w:hAnsi="Arial"/>
                <w:sz w:val="16"/>
                <w:szCs w:val="16"/>
                <w:lang w:val="en-GB"/>
              </w:rPr>
              <w:t>Project Supply Chain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87A79" w14:textId="58A7EA78" w:rsidR="00571C44" w:rsidRPr="00380F96" w:rsidRDefault="00571C44" w:rsidP="00571C44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30F47CE" w14:textId="5201BD9B" w:rsidR="00571C44" w:rsidRPr="00380F96" w:rsidRDefault="00571C44" w:rsidP="00571C44">
            <w:pPr>
              <w:pStyle w:val="Tabeltekst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80F96">
              <w:rPr>
                <w:rFonts w:ascii="Arial" w:hAnsi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10" w:type="dxa"/>
          </w:tcPr>
          <w:p w14:paraId="4C426720" w14:textId="38DCD8C0" w:rsidR="00571C44" w:rsidRPr="00380F96" w:rsidRDefault="00571C44" w:rsidP="00571C44">
            <w:pPr>
              <w:pStyle w:val="Tabeltekst"/>
              <w:rPr>
                <w:rFonts w:ascii="Arial" w:hAnsi="Arial"/>
                <w:sz w:val="16"/>
                <w:szCs w:val="16"/>
                <w:lang w:val="en-US"/>
              </w:rPr>
            </w:pPr>
            <w:r w:rsidRPr="31B202E6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571C44" w:rsidRPr="00865FC1" w14:paraId="7ADC8B40" w14:textId="77777777" w:rsidTr="31B202E6">
        <w:trPr>
          <w:trHeight w:val="473"/>
          <w:jc w:val="center"/>
        </w:trPr>
        <w:tc>
          <w:tcPr>
            <w:tcW w:w="768" w:type="dxa"/>
          </w:tcPr>
          <w:p w14:paraId="518C105D" w14:textId="77777777" w:rsidR="00571C44" w:rsidRPr="00704424" w:rsidRDefault="00571C44" w:rsidP="00571C44">
            <w:pPr>
              <w:spacing w:before="120" w:after="120"/>
              <w:rPr>
                <w:rFonts w:ascii="Verdana" w:hAnsi="Verdana" w:cs="Calibri"/>
                <w:b/>
                <w:sz w:val="12"/>
                <w:szCs w:val="12"/>
                <w:lang w:val="en-US"/>
              </w:rPr>
            </w:pP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55C98BB" w14:textId="71E3D581" w:rsidR="00571C44" w:rsidRPr="00380F96" w:rsidRDefault="00CD6588" w:rsidP="00571C44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CD6588">
              <w:rPr>
                <w:rFonts w:ascii="Verdana" w:hAnsi="Verdana" w:cs="Calibri"/>
                <w:sz w:val="16"/>
                <w:szCs w:val="16"/>
                <w:lang w:val="en-US"/>
              </w:rPr>
              <w:t>EDSX.21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4C5BE259" w14:textId="69006500" w:rsidR="00571C44" w:rsidRPr="00380F96" w:rsidRDefault="00CD6588" w:rsidP="00571C44">
            <w:pPr>
              <w:pStyle w:val="Tabeltek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Six Sigma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754CF" w14:textId="3367C4E9" w:rsidR="00571C44" w:rsidRPr="00380F96" w:rsidRDefault="00571C44" w:rsidP="00571C44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404D794B" w14:textId="005CD45F" w:rsidR="00571C44" w:rsidRPr="00380F96" w:rsidRDefault="00571C44" w:rsidP="00571C44">
            <w:pPr>
              <w:pStyle w:val="Tabeltek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210" w:type="dxa"/>
          </w:tcPr>
          <w:p w14:paraId="773301E4" w14:textId="40A76975" w:rsidR="00571C44" w:rsidRPr="00380F96" w:rsidRDefault="000D5FA1" w:rsidP="00571C44">
            <w:pPr>
              <w:pStyle w:val="Tabeltekst"/>
              <w:rPr>
                <w:rFonts w:ascii="Arial" w:hAnsi="Arial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bookmarkStart w:id="0" w:name="Selectievakje14"/>
      <w:tr w:rsidR="00571C44" w:rsidRPr="00865FC1" w14:paraId="056155E9" w14:textId="77777777" w:rsidTr="31B202E6">
        <w:trPr>
          <w:trHeight w:val="473"/>
          <w:jc w:val="center"/>
        </w:trPr>
        <w:tc>
          <w:tcPr>
            <w:tcW w:w="768" w:type="dxa"/>
          </w:tcPr>
          <w:p w14:paraId="79D7072A" w14:textId="77777777" w:rsidR="00571C44" w:rsidRPr="00704424" w:rsidRDefault="00571C44" w:rsidP="00571C44">
            <w:pPr>
              <w:spacing w:before="120" w:after="120"/>
              <w:rPr>
                <w:rFonts w:ascii="Verdana" w:hAnsi="Verdana" w:cs="Calibri"/>
                <w:i/>
                <w:sz w:val="12"/>
                <w:szCs w:val="12"/>
                <w:lang w:val="en-US"/>
              </w:rPr>
            </w:pP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end"/>
            </w:r>
            <w:bookmarkEnd w:id="0"/>
          </w:p>
        </w:tc>
        <w:tc>
          <w:tcPr>
            <w:tcW w:w="1293" w:type="dxa"/>
            <w:shd w:val="clear" w:color="auto" w:fill="auto"/>
            <w:vAlign w:val="center"/>
          </w:tcPr>
          <w:p w14:paraId="493ACC45" w14:textId="3BC5EFB0" w:rsidR="00571C44" w:rsidRPr="00380F96" w:rsidRDefault="004054A3" w:rsidP="00571C44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4054A3">
              <w:rPr>
                <w:rFonts w:ascii="Verdana" w:hAnsi="Verdana" w:cs="Calibri"/>
                <w:sz w:val="16"/>
                <w:szCs w:val="16"/>
                <w:lang w:val="en-US"/>
              </w:rPr>
              <w:t>EDOS.21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6FBB5033" w14:textId="797863E8" w:rsidR="00571C44" w:rsidRPr="00380F96" w:rsidRDefault="004054A3" w:rsidP="00571C44">
            <w:pPr>
              <w:pStyle w:val="Tabeltek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Operations Strategy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0AC44" w14:textId="447F9895" w:rsidR="00571C44" w:rsidRPr="00380F96" w:rsidRDefault="00571C44" w:rsidP="00571C44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4DD6A5F" w14:textId="6E3880F9" w:rsidR="00571C44" w:rsidRPr="00380F96" w:rsidRDefault="00571C44" w:rsidP="00571C44">
            <w:pPr>
              <w:pStyle w:val="Tabeltek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210" w:type="dxa"/>
          </w:tcPr>
          <w:p w14:paraId="2D4684CC" w14:textId="7676E43B" w:rsidR="00571C44" w:rsidRPr="00380F96" w:rsidRDefault="000D5FA1" w:rsidP="00571C44">
            <w:pPr>
              <w:pStyle w:val="Tabeltekst"/>
              <w:rPr>
                <w:rFonts w:ascii="Arial" w:hAnsi="Arial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4054A3" w:rsidRPr="00865FC1" w14:paraId="4F663FBC" w14:textId="77777777" w:rsidTr="31B202E6">
        <w:trPr>
          <w:trHeight w:val="473"/>
          <w:jc w:val="center"/>
        </w:trPr>
        <w:tc>
          <w:tcPr>
            <w:tcW w:w="768" w:type="dxa"/>
          </w:tcPr>
          <w:p w14:paraId="312EE95F" w14:textId="08BB9E25" w:rsidR="004054A3" w:rsidRPr="00704424" w:rsidRDefault="004054A3" w:rsidP="004054A3">
            <w:pPr>
              <w:spacing w:before="120" w:after="120"/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</w:pP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FBBAFCF" w14:textId="6978E693" w:rsidR="004054A3" w:rsidRPr="004054A3" w:rsidRDefault="00A070AF" w:rsidP="004054A3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A070AF">
              <w:rPr>
                <w:rFonts w:ascii="Verdana" w:hAnsi="Verdana" w:cs="Calibri"/>
                <w:sz w:val="16"/>
                <w:szCs w:val="16"/>
                <w:lang w:val="en-US"/>
              </w:rPr>
              <w:t>EDCA.21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0E549149" w14:textId="57DE62A7" w:rsidR="004054A3" w:rsidRDefault="00A070AF" w:rsidP="004054A3">
            <w:pPr>
              <w:pStyle w:val="Tabeltek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Change Agent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66560" w14:textId="343F7A64" w:rsidR="004054A3" w:rsidRPr="00380F96" w:rsidRDefault="004054A3" w:rsidP="004054A3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67BF522" w14:textId="02472626" w:rsidR="004054A3" w:rsidRDefault="004054A3" w:rsidP="004054A3">
            <w:pPr>
              <w:pStyle w:val="Tabeltek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210" w:type="dxa"/>
          </w:tcPr>
          <w:p w14:paraId="6C77EA59" w14:textId="7E8F2EC8" w:rsidR="004054A3" w:rsidRDefault="004054A3" w:rsidP="004054A3">
            <w:pPr>
              <w:pStyle w:val="Tabelteks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A070AF" w:rsidRPr="00865FC1" w14:paraId="28F6FE8F" w14:textId="77777777" w:rsidTr="31B202E6">
        <w:trPr>
          <w:trHeight w:val="473"/>
          <w:jc w:val="center"/>
        </w:trPr>
        <w:tc>
          <w:tcPr>
            <w:tcW w:w="768" w:type="dxa"/>
          </w:tcPr>
          <w:p w14:paraId="576989CD" w14:textId="4353E5F5" w:rsidR="00A070AF" w:rsidRPr="00704424" w:rsidRDefault="00A070AF" w:rsidP="00A070AF">
            <w:pPr>
              <w:spacing w:before="120" w:after="120"/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</w:pP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6D853B8" w14:textId="43375682" w:rsidR="00A070AF" w:rsidRPr="00A070AF" w:rsidRDefault="00995A58" w:rsidP="00A070AF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95A58">
              <w:rPr>
                <w:rFonts w:ascii="Verdana" w:hAnsi="Verdana" w:cs="Calibri"/>
                <w:sz w:val="16"/>
                <w:szCs w:val="16"/>
                <w:lang w:val="en-US"/>
              </w:rPr>
              <w:t>EDSIM.21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34106FF1" w14:textId="4643F911" w:rsidR="00A070AF" w:rsidRDefault="00A070AF" w:rsidP="00A070AF">
            <w:pPr>
              <w:pStyle w:val="Tabeltek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Simulation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34FEE" w14:textId="3D1BCD94" w:rsidR="00A070AF" w:rsidRPr="00380F96" w:rsidRDefault="00A070AF" w:rsidP="00A070AF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53E666F" w14:textId="6EAA749D" w:rsidR="00A070AF" w:rsidRDefault="00A070AF" w:rsidP="00A070AF">
            <w:pPr>
              <w:pStyle w:val="Tabeltek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210" w:type="dxa"/>
          </w:tcPr>
          <w:p w14:paraId="15EC654D" w14:textId="1C48A0AD" w:rsidR="00A070AF" w:rsidRDefault="00A070AF" w:rsidP="00A070AF">
            <w:pPr>
              <w:pStyle w:val="Tabelteks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A070AF" w:rsidRPr="00865FC1" w14:paraId="665B93C3" w14:textId="77777777" w:rsidTr="31B202E6">
        <w:trPr>
          <w:trHeight w:val="473"/>
          <w:jc w:val="center"/>
        </w:trPr>
        <w:tc>
          <w:tcPr>
            <w:tcW w:w="768" w:type="dxa"/>
          </w:tcPr>
          <w:p w14:paraId="02299048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i/>
                <w:sz w:val="12"/>
                <w:szCs w:val="12"/>
                <w:lang w:val="en-US"/>
              </w:rPr>
            </w:pP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F90DC52" w14:textId="56A3EEE9" w:rsidR="00A070AF" w:rsidRPr="00380F96" w:rsidRDefault="00A070AF" w:rsidP="00A070AF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EDDSI.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4360F82E" w14:textId="77777777" w:rsidR="00A070AF" w:rsidRPr="00380F96" w:rsidRDefault="00A070AF" w:rsidP="00A070AF">
            <w:pPr>
              <w:pStyle w:val="Tabeltekst"/>
              <w:rPr>
                <w:rFonts w:ascii="Arial" w:hAnsi="Arial"/>
                <w:sz w:val="16"/>
                <w:szCs w:val="16"/>
              </w:rPr>
            </w:pPr>
            <w:r w:rsidRPr="00380F96">
              <w:rPr>
                <w:rFonts w:ascii="Arial" w:hAnsi="Arial"/>
                <w:sz w:val="16"/>
                <w:szCs w:val="16"/>
                <w:lang w:val="en-GB"/>
              </w:rPr>
              <w:t>Demand and Supply Integration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DC4A4" w14:textId="15C54D79" w:rsidR="00A070AF" w:rsidRPr="00380F96" w:rsidRDefault="00A070AF" w:rsidP="00A070AF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30DAFCD" w14:textId="32E76532" w:rsidR="00A070AF" w:rsidRPr="00380F96" w:rsidRDefault="00A070AF" w:rsidP="00A070AF">
            <w:pPr>
              <w:pStyle w:val="Tabeltek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210" w:type="dxa"/>
          </w:tcPr>
          <w:p w14:paraId="1F1E3ECA" w14:textId="288FA1D1" w:rsidR="00A070AF" w:rsidRPr="00380F96" w:rsidRDefault="00A070AF" w:rsidP="00A070AF">
            <w:pPr>
              <w:pStyle w:val="Tabeltekst"/>
              <w:rPr>
                <w:rFonts w:ascii="Arial" w:hAnsi="Arial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A070AF" w:rsidRPr="00865FC1" w14:paraId="73ACEEFF" w14:textId="77777777" w:rsidTr="31B202E6">
        <w:trPr>
          <w:trHeight w:val="338"/>
          <w:jc w:val="center"/>
        </w:trPr>
        <w:tc>
          <w:tcPr>
            <w:tcW w:w="768" w:type="dxa"/>
          </w:tcPr>
          <w:p w14:paraId="62408B83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i/>
                <w:sz w:val="12"/>
                <w:szCs w:val="12"/>
                <w:lang w:val="en-US"/>
              </w:rPr>
            </w:pP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color w:val="002060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134FB1A" w14:textId="1661D2B3" w:rsidR="00A070AF" w:rsidRPr="00380F96" w:rsidRDefault="00A070AF" w:rsidP="00A070AF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EDWHF.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4891FE78" w14:textId="77777777" w:rsidR="00A070AF" w:rsidRPr="00380F96" w:rsidRDefault="00A070AF" w:rsidP="00A070AF">
            <w:pPr>
              <w:pStyle w:val="Tabeltekst"/>
              <w:rPr>
                <w:rFonts w:ascii="Arial" w:hAnsi="Arial"/>
                <w:sz w:val="16"/>
                <w:szCs w:val="16"/>
                <w:lang w:val="en-US"/>
              </w:rPr>
            </w:pPr>
            <w:r w:rsidRPr="00380F96">
              <w:rPr>
                <w:rFonts w:ascii="Arial" w:hAnsi="Arial"/>
                <w:sz w:val="16"/>
                <w:szCs w:val="16"/>
                <w:lang w:val="en-US"/>
              </w:rPr>
              <w:t>Warehousing and Fulfilment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C1C42" w14:textId="10B20AFE" w:rsidR="00A070AF" w:rsidRPr="00380F96" w:rsidRDefault="00A070AF" w:rsidP="00A070AF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4E34E193" w14:textId="1B144754" w:rsidR="00A070AF" w:rsidRPr="00380F96" w:rsidRDefault="00A070AF" w:rsidP="00A070AF">
            <w:pPr>
              <w:pStyle w:val="Tabeltekst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5DBE96D2" w14:textId="0D8FE0DA" w:rsidR="00A070AF" w:rsidRPr="00380F96" w:rsidRDefault="00A070AF" w:rsidP="00A070AF">
            <w:pPr>
              <w:pStyle w:val="Tabeltekst"/>
              <w:rPr>
                <w:rFonts w:ascii="Arial" w:hAnsi="Arial"/>
                <w:sz w:val="16"/>
                <w:szCs w:val="16"/>
                <w:lang w:val="en-US"/>
              </w:rPr>
            </w:pPr>
            <w:r w:rsidRPr="0AC8299F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A070AF" w:rsidRPr="00865FC1" w14:paraId="251DBEE4" w14:textId="77777777" w:rsidTr="31B202E6">
        <w:trPr>
          <w:trHeight w:val="473"/>
          <w:jc w:val="center"/>
        </w:trPr>
        <w:tc>
          <w:tcPr>
            <w:tcW w:w="9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E61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i/>
                <w:sz w:val="12"/>
                <w:szCs w:val="12"/>
                <w:lang w:val="en-US"/>
              </w:rPr>
            </w:pPr>
            <w:r w:rsidRPr="00704424">
              <w:rPr>
                <w:rFonts w:ascii="Verdana" w:hAnsi="Verdana" w:cs="Calibri"/>
                <w:i/>
                <w:sz w:val="12"/>
                <w:szCs w:val="12"/>
                <w:lang w:val="en-US"/>
              </w:rPr>
              <w:t>Cross-departmental Modules (Electives):</w:t>
            </w:r>
          </w:p>
        </w:tc>
      </w:tr>
      <w:tr w:rsidR="00A070AF" w:rsidRPr="004A4CB5" w14:paraId="5B4BC344" w14:textId="77777777" w:rsidTr="31B202E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F7E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i/>
                <w:sz w:val="12"/>
                <w:szCs w:val="12"/>
                <w:lang w:val="en-US"/>
              </w:rPr>
            </w:pP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D9DC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EN-IN-DLID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9288" w14:textId="77777777" w:rsidR="00A070AF" w:rsidRPr="00380F96" w:rsidRDefault="00A070AF" w:rsidP="00A070AF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Dutch Language 1: Introduction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3B6E" w14:textId="14A46261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C481" w14:textId="77777777" w:rsidR="00A070AF" w:rsidRPr="00380F96" w:rsidRDefault="00A070AF" w:rsidP="00A070A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3EAA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A070AF" w:rsidRPr="004A4CB5" w14:paraId="33289347" w14:textId="77777777" w:rsidTr="31B202E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ACC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i/>
                <w:sz w:val="12"/>
                <w:szCs w:val="12"/>
                <w:lang w:val="en-US"/>
              </w:rPr>
            </w:pP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1795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EN-IN-DLIM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A72B" w14:textId="77777777" w:rsidR="00A070AF" w:rsidRPr="00380F96" w:rsidRDefault="00A070AF" w:rsidP="00A070AF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Dutch Language 2: Intermediate</w:t>
            </w:r>
            <w:r w:rsidRPr="00380F96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CFCC" w14:textId="5954F66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A146" w14:textId="77777777" w:rsidR="00A070AF" w:rsidRPr="00380F96" w:rsidRDefault="00A070AF" w:rsidP="00A070A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DF1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A070AF" w:rsidRPr="004A4CB5" w14:paraId="7C0CFC36" w14:textId="77777777" w:rsidTr="31B202E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4A2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i/>
                <w:sz w:val="12"/>
                <w:szCs w:val="12"/>
                <w:lang w:val="en-US"/>
              </w:rPr>
            </w:pP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EC86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EN-IN-DSID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AA12" w14:textId="77777777" w:rsidR="00A070AF" w:rsidRPr="00380F96" w:rsidRDefault="00A070AF" w:rsidP="00A070AF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Dutch Society 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42C3" w14:textId="26BC347E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4F4" w14:textId="77777777" w:rsidR="00A070AF" w:rsidRPr="00380F96" w:rsidRDefault="00A070AF" w:rsidP="00A070A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6FC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A070AF" w:rsidRPr="004A4CB5" w14:paraId="364A7F68" w14:textId="77777777" w:rsidTr="31B202E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C70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i/>
                <w:sz w:val="12"/>
                <w:szCs w:val="12"/>
                <w:lang w:val="en-US"/>
              </w:rPr>
            </w:pP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123E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EN-IN-DSIM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87EC" w14:textId="77777777" w:rsidR="00A070AF" w:rsidRPr="00380F96" w:rsidRDefault="00A070AF" w:rsidP="00A070AF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Dutch Society 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59CE" w14:textId="595CB6F1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EAFB" w14:textId="77777777" w:rsidR="00A070AF" w:rsidRPr="00380F96" w:rsidRDefault="00A070AF" w:rsidP="00A070A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366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A070AF" w:rsidRPr="004A4CB5" w14:paraId="618E56B2" w14:textId="77777777" w:rsidTr="31B202E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9F8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sz w:val="12"/>
                <w:szCs w:val="12"/>
                <w:lang w:val="en-US"/>
              </w:rPr>
            </w:pP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F9FC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BE-IOE.IA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F8B0" w14:textId="77777777" w:rsidR="00A070AF" w:rsidRPr="00380F96" w:rsidRDefault="00A070AF" w:rsidP="00A070AF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Intercultural Awareness</w:t>
            </w:r>
            <w:r w:rsidRPr="00380F96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DFE" w14:textId="7A35783A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331C" w14:textId="77777777" w:rsidR="00A070AF" w:rsidRPr="00380F96" w:rsidRDefault="00A070AF" w:rsidP="00A070A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A22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A070AF" w:rsidRPr="004A4CB5" w14:paraId="1F46BC6F" w14:textId="77777777" w:rsidTr="31B202E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DD88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sz w:val="12"/>
                <w:szCs w:val="12"/>
                <w:lang w:val="en-US"/>
              </w:rPr>
            </w:pP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</w:r>
            <w:r w:rsidR="00000000">
              <w:rPr>
                <w:rFonts w:ascii="Calibri" w:hAnsi="Calibri" w:cs="Tahoma"/>
                <w:sz w:val="12"/>
                <w:szCs w:val="12"/>
                <w:lang w:val="en-GB"/>
              </w:rPr>
              <w:fldChar w:fldCharType="separate"/>
            </w:r>
            <w:r w:rsidRPr="00704424">
              <w:rPr>
                <w:rFonts w:ascii="Calibri" w:hAnsi="Calibri" w:cs="Tahoma"/>
                <w:sz w:val="12"/>
                <w:szCs w:val="12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6F57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EN-IN-DRIM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3AA5" w14:textId="77777777" w:rsidR="00A070AF" w:rsidRPr="00380F96" w:rsidRDefault="00A070AF" w:rsidP="00A070AF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Drama &amp; Improvisation</w:t>
            </w:r>
            <w:r w:rsidRPr="00380F96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7DD9" w14:textId="2EF84036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A042" w14:textId="77777777" w:rsidR="00A070AF" w:rsidRPr="00380F96" w:rsidRDefault="00A070AF" w:rsidP="00A070A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730" w14:textId="77777777" w:rsidR="00A070AF" w:rsidRPr="00380F96" w:rsidRDefault="00A070AF" w:rsidP="00A070A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80F96"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A070AF" w:rsidRPr="004A4CB5" w14:paraId="7E9DA91C" w14:textId="77777777" w:rsidTr="31B202E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77B7B74D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i/>
                <w:sz w:val="12"/>
                <w:szCs w:val="12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00207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sz w:val="12"/>
                <w:szCs w:val="12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AA687" w14:textId="77777777" w:rsidR="00A070AF" w:rsidRPr="00704424" w:rsidRDefault="00A070AF" w:rsidP="00A070AF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2"/>
                <w:szCs w:val="12"/>
                <w:lang w:val="en-US"/>
              </w:rPr>
            </w:pPr>
            <w:r w:rsidRPr="00704424">
              <w:rPr>
                <w:rFonts w:ascii="Verdana" w:hAnsi="Verdana" w:cs="Calibri"/>
                <w:b/>
                <w:sz w:val="12"/>
                <w:szCs w:val="12"/>
                <w:lang w:val="en-US"/>
              </w:rPr>
              <w:t>TOTAL ECTS: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356AB" w14:textId="77777777" w:rsidR="00A070AF" w:rsidRPr="00704424" w:rsidRDefault="00A070AF" w:rsidP="00A070AF">
            <w:pPr>
              <w:spacing w:before="120" w:after="120"/>
              <w:rPr>
                <w:rFonts w:ascii="Verdana" w:hAnsi="Verdana" w:cs="Calibri"/>
                <w:sz w:val="12"/>
                <w:szCs w:val="12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0BEDA" w14:textId="77777777" w:rsidR="00A070AF" w:rsidRPr="00704424" w:rsidRDefault="00A070AF" w:rsidP="00A070AF">
            <w:pPr>
              <w:spacing w:before="120" w:after="0"/>
              <w:jc w:val="center"/>
              <w:rPr>
                <w:rFonts w:ascii="Verdana" w:hAnsi="Verdana" w:cs="Calibri"/>
                <w:sz w:val="12"/>
                <w:szCs w:val="12"/>
                <w:lang w:val="en-US"/>
              </w:rPr>
            </w:pPr>
            <w:r w:rsidRPr="00704424">
              <w:rPr>
                <w:rFonts w:ascii="Verdana" w:hAnsi="Verdana" w:cs="Calibri"/>
                <w:sz w:val="12"/>
                <w:szCs w:val="1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704424">
              <w:rPr>
                <w:rFonts w:ascii="Verdana" w:hAnsi="Verdana" w:cs="Calibri"/>
                <w:sz w:val="12"/>
                <w:szCs w:val="12"/>
                <w:lang w:val="en-US"/>
              </w:rPr>
              <w:instrText xml:space="preserve"> FORMTEXT </w:instrText>
            </w:r>
            <w:r w:rsidRPr="00704424">
              <w:rPr>
                <w:rFonts w:ascii="Verdana" w:hAnsi="Verdana" w:cs="Calibri"/>
                <w:sz w:val="12"/>
                <w:szCs w:val="12"/>
                <w:lang w:val="en-US"/>
              </w:rPr>
            </w:r>
            <w:r w:rsidRPr="00704424">
              <w:rPr>
                <w:rFonts w:ascii="Verdana" w:hAnsi="Verdana" w:cs="Calibri"/>
                <w:sz w:val="12"/>
                <w:szCs w:val="12"/>
                <w:lang w:val="en-US"/>
              </w:rPr>
              <w:fldChar w:fldCharType="separate"/>
            </w:r>
            <w:r w:rsidRPr="00704424">
              <w:rPr>
                <w:rFonts w:ascii="Verdana" w:hAnsi="Verdana" w:cs="Calibri"/>
                <w:noProof/>
                <w:sz w:val="12"/>
                <w:szCs w:val="12"/>
                <w:lang w:val="en-US"/>
              </w:rPr>
              <w:t> </w:t>
            </w:r>
            <w:r w:rsidRPr="00704424">
              <w:rPr>
                <w:rFonts w:ascii="Verdana" w:hAnsi="Verdana" w:cs="Calibri"/>
                <w:noProof/>
                <w:sz w:val="12"/>
                <w:szCs w:val="12"/>
                <w:lang w:val="en-US"/>
              </w:rPr>
              <w:t> </w:t>
            </w:r>
            <w:r w:rsidRPr="00704424">
              <w:rPr>
                <w:rFonts w:ascii="Verdana" w:hAnsi="Verdana" w:cs="Calibri"/>
                <w:noProof/>
                <w:sz w:val="12"/>
                <w:szCs w:val="12"/>
                <w:lang w:val="en-US"/>
              </w:rPr>
              <w:t> </w:t>
            </w:r>
            <w:r w:rsidRPr="00704424">
              <w:rPr>
                <w:rFonts w:ascii="Verdana" w:hAnsi="Verdana" w:cs="Calibri"/>
                <w:noProof/>
                <w:sz w:val="12"/>
                <w:szCs w:val="12"/>
                <w:lang w:val="en-US"/>
              </w:rPr>
              <w:t> </w:t>
            </w:r>
            <w:r w:rsidRPr="00704424">
              <w:rPr>
                <w:rFonts w:ascii="Verdana" w:hAnsi="Verdana" w:cs="Calibri"/>
                <w:noProof/>
                <w:sz w:val="12"/>
                <w:szCs w:val="12"/>
                <w:lang w:val="en-US"/>
              </w:rPr>
              <w:t> </w:t>
            </w:r>
            <w:r w:rsidRPr="00704424">
              <w:rPr>
                <w:rFonts w:ascii="Verdana" w:hAnsi="Verdana" w:cs="Calibri"/>
                <w:sz w:val="12"/>
                <w:szCs w:val="12"/>
                <w:lang w:val="en-US"/>
              </w:rPr>
              <w:fldChar w:fldCharType="end"/>
            </w:r>
            <w:bookmarkEnd w:id="1"/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41769E24" w14:textId="77777777" w:rsidR="00A070AF" w:rsidRPr="00704424" w:rsidRDefault="00A070AF" w:rsidP="00A070AF">
            <w:pPr>
              <w:spacing w:before="120" w:after="0"/>
              <w:rPr>
                <w:rFonts w:ascii="Verdana" w:hAnsi="Verdana" w:cs="Calibri"/>
                <w:sz w:val="12"/>
                <w:szCs w:val="12"/>
                <w:lang w:val="en-US"/>
              </w:rPr>
            </w:pPr>
          </w:p>
        </w:tc>
      </w:tr>
      <w:tr w:rsidR="00A070AF" w:rsidRPr="004A4CB5" w14:paraId="732F13DA" w14:textId="77777777" w:rsidTr="31B202E6">
        <w:trPr>
          <w:trHeight w:val="1632"/>
          <w:jc w:val="center"/>
        </w:trPr>
        <w:tc>
          <w:tcPr>
            <w:tcW w:w="9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345F0" w14:textId="77777777" w:rsidR="00A070AF" w:rsidRPr="00932667" w:rsidRDefault="00A070AF" w:rsidP="00A070AF">
            <w:pPr>
              <w:spacing w:before="120" w:after="0"/>
              <w:rPr>
                <w:rFonts w:ascii="Verdana" w:hAnsi="Verdana" w:cs="Calibri"/>
                <w:sz w:val="16"/>
              </w:rPr>
            </w:pPr>
          </w:p>
        </w:tc>
      </w:tr>
    </w:tbl>
    <w:p w14:paraId="70198236" w14:textId="77777777" w:rsidR="002C50AB" w:rsidRPr="00D63AE2" w:rsidRDefault="002C50AB" w:rsidP="002C50AB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lastRenderedPageBreak/>
        <w:t>Web link to the course catalogue at the receiving institution describing the learning outcomes: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2C50AB" w:rsidRPr="00082002" w14:paraId="67B15485" w14:textId="77777777" w:rsidTr="00303380">
        <w:trPr>
          <w:jc w:val="center"/>
        </w:trPr>
        <w:tc>
          <w:tcPr>
            <w:tcW w:w="8770" w:type="dxa"/>
            <w:shd w:val="clear" w:color="auto" w:fill="auto"/>
          </w:tcPr>
          <w:p w14:paraId="1DA540BD" w14:textId="77777777" w:rsidR="002C50AB" w:rsidRPr="002C50AB" w:rsidRDefault="002C50AB" w:rsidP="00303380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2C50AB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4A99855A" w14:textId="77777777" w:rsidR="00F16EB9" w:rsidRDefault="00F16EB9" w:rsidP="00F16EB9">
      <w:pPr>
        <w:pStyle w:val="Voettekst"/>
        <w:tabs>
          <w:tab w:val="left" w:pos="1766"/>
          <w:tab w:val="right" w:pos="9356"/>
        </w:tabs>
        <w:rPr>
          <w:szCs w:val="16"/>
        </w:rPr>
      </w:pPr>
    </w:p>
    <w:p w14:paraId="78A93A17" w14:textId="132F1558" w:rsidR="00F16EB9" w:rsidRPr="008C2A81" w:rsidRDefault="00923622" w:rsidP="00F16EB9">
      <w:pPr>
        <w:tabs>
          <w:tab w:val="left" w:pos="1766"/>
          <w:tab w:val="right" w:pos="9356"/>
        </w:tabs>
        <w:spacing w:after="0"/>
        <w:ind w:right="-567"/>
        <w:jc w:val="left"/>
        <w:rPr>
          <w:rFonts w:ascii="Arial" w:hAnsi="Arial"/>
          <w:sz w:val="16"/>
          <w:szCs w:val="16"/>
          <w:lang w:eastAsia="x-none"/>
        </w:rPr>
      </w:pPr>
      <w:r>
        <w:rPr>
          <w:rFonts w:ascii="Verdana" w:hAnsi="Verdana" w:cs="Calibri"/>
          <w:sz w:val="16"/>
          <w:szCs w:val="16"/>
          <w:vertAlign w:val="superscript"/>
          <w:lang w:val="en-US"/>
        </w:rPr>
        <w:t>e</w:t>
      </w:r>
      <w:r w:rsidR="00F16EB9" w:rsidRPr="31B202E6">
        <w:rPr>
          <w:rFonts w:ascii="Arial" w:hAnsi="Arial"/>
          <w:i/>
          <w:iCs/>
          <w:sz w:val="16"/>
          <w:szCs w:val="16"/>
        </w:rPr>
        <w:t xml:space="preserve">     </w:t>
      </w:r>
      <w:r w:rsidR="00F16EB9" w:rsidRPr="31B202E6">
        <w:rPr>
          <w:rFonts w:ascii="Arial" w:hAnsi="Arial"/>
          <w:sz w:val="16"/>
          <w:szCs w:val="16"/>
        </w:rPr>
        <w:t>Dutch Language 2: Prerequisite for taking this course: Dutch Language 1</w:t>
      </w:r>
    </w:p>
    <w:p w14:paraId="0F266E62" w14:textId="47A4871D" w:rsidR="00F16EB9" w:rsidRPr="008C2A81" w:rsidRDefault="00923622" w:rsidP="00F16EB9">
      <w:pPr>
        <w:tabs>
          <w:tab w:val="left" w:pos="1766"/>
          <w:tab w:val="right" w:pos="9356"/>
        </w:tabs>
        <w:spacing w:after="0"/>
        <w:ind w:right="-567"/>
        <w:jc w:val="left"/>
        <w:rPr>
          <w:rFonts w:ascii="Arial" w:hAnsi="Arial"/>
          <w:sz w:val="16"/>
          <w:lang w:eastAsia="x-none"/>
        </w:rPr>
      </w:pPr>
      <w:r>
        <w:rPr>
          <w:rFonts w:ascii="Verdana" w:hAnsi="Verdana" w:cs="Calibri"/>
          <w:sz w:val="16"/>
          <w:vertAlign w:val="superscript"/>
          <w:lang w:val="en-US" w:eastAsia="x-none"/>
        </w:rPr>
        <w:t xml:space="preserve"> </w:t>
      </w:r>
      <w:r w:rsidR="00F16EB9" w:rsidRPr="008C2A81">
        <w:rPr>
          <w:rFonts w:ascii="Verdana" w:hAnsi="Verdana" w:cs="Calibri"/>
          <w:sz w:val="16"/>
          <w:vertAlign w:val="superscript"/>
          <w:lang w:val="en-US" w:eastAsia="x-none"/>
        </w:rPr>
        <w:t xml:space="preserve">     </w:t>
      </w:r>
      <w:r w:rsidR="00F16EB9" w:rsidRPr="008C2A81">
        <w:rPr>
          <w:rFonts w:ascii="Arial" w:hAnsi="Arial"/>
          <w:sz w:val="16"/>
          <w:lang w:eastAsia="x-none"/>
        </w:rPr>
        <w:t>Class will only take place if there are at least 8 participating students, (a maximum of 30 students)</w:t>
      </w:r>
    </w:p>
    <w:p w14:paraId="506559FA" w14:textId="77777777" w:rsidR="00F16EB9" w:rsidRPr="00323F58" w:rsidRDefault="00F16EB9" w:rsidP="00F16EB9">
      <w:pPr>
        <w:pStyle w:val="Voettekst"/>
        <w:tabs>
          <w:tab w:val="left" w:pos="1766"/>
          <w:tab w:val="right" w:pos="9356"/>
        </w:tabs>
      </w:pPr>
      <w:r>
        <w:rPr>
          <w:szCs w:val="16"/>
        </w:rPr>
        <w:t xml:space="preserve">f    </w:t>
      </w:r>
      <w:r w:rsidRPr="00323F58">
        <w:t>Drama &amp; Improvisation : this class will only take place if there are at least 8 participating students</w:t>
      </w:r>
    </w:p>
    <w:p w14:paraId="5B39A462" w14:textId="77777777" w:rsidR="00F16EB9" w:rsidRDefault="00F16EB9" w:rsidP="00F16EB9">
      <w:pPr>
        <w:pStyle w:val="Voettekst"/>
        <w:tabs>
          <w:tab w:val="left" w:pos="1766"/>
          <w:tab w:val="right" w:pos="9356"/>
        </w:tabs>
        <w:rPr>
          <w:rFonts w:ascii="Verdana" w:hAnsi="Verdana" w:cs="Calibri"/>
        </w:rPr>
      </w:pPr>
    </w:p>
    <w:p w14:paraId="6CB2A8AC" w14:textId="77777777" w:rsidR="00FB5B57" w:rsidRDefault="00FB5B57" w:rsidP="00FB5B57">
      <w:pPr>
        <w:tabs>
          <w:tab w:val="left" w:pos="1766"/>
          <w:tab w:val="right" w:pos="9356"/>
        </w:tabs>
        <w:spacing w:after="0"/>
        <w:ind w:right="-567"/>
        <w:jc w:val="left"/>
        <w:rPr>
          <w:rFonts w:ascii="Verdana" w:hAnsi="Verdana" w:cs="Calibri"/>
          <w:sz w:val="16"/>
          <w:lang w:eastAsia="x-none"/>
        </w:rPr>
      </w:pPr>
      <w:r>
        <w:rPr>
          <w:rFonts w:ascii="Verdana" w:hAnsi="Verdana" w:cs="Calibri"/>
          <w:i/>
          <w:iCs/>
          <w:sz w:val="16"/>
          <w:lang w:eastAsia="x-none"/>
        </w:rPr>
        <w:t xml:space="preserve">Note 1. </w:t>
      </w:r>
      <w:r>
        <w:rPr>
          <w:rFonts w:ascii="Verdana" w:hAnsi="Verdana" w:cs="Calibri"/>
          <w:sz w:val="16"/>
          <w:lang w:eastAsia="x-none"/>
        </w:rPr>
        <w:t xml:space="preserve">Even if we do our very best to schedule all modules independantly of each other, it may occur that modules overlap in terms of timetable, obligatory modules excluded. </w:t>
      </w:r>
    </w:p>
    <w:p w14:paraId="1CFDCD7E" w14:textId="77777777" w:rsidR="00FB5B57" w:rsidRDefault="00FB5B57" w:rsidP="00FB5B57">
      <w:pPr>
        <w:spacing w:before="120" w:after="0"/>
        <w:jc w:val="left"/>
        <w:rPr>
          <w:rFonts w:ascii="Verdana" w:hAnsi="Verdana" w:cs="Calibri"/>
          <w:sz w:val="16"/>
        </w:rPr>
      </w:pPr>
      <w:r>
        <w:rPr>
          <w:rFonts w:ascii="Verdana" w:hAnsi="Verdana" w:cs="Calibri"/>
          <w:i/>
          <w:iCs/>
          <w:sz w:val="16"/>
        </w:rPr>
        <w:t xml:space="preserve">Note 2. </w:t>
      </w:r>
      <w:r>
        <w:rPr>
          <w:rFonts w:ascii="Verdana" w:hAnsi="Verdana" w:cs="Calibri"/>
          <w:sz w:val="16"/>
        </w:rPr>
        <w:t xml:space="preserve">Please note that you may only submit one learning agreement per semester! In other words: </w:t>
      </w:r>
      <w:r>
        <w:rPr>
          <w:rFonts w:ascii="Verdana" w:hAnsi="Verdana" w:cs="Calibri"/>
          <w:sz w:val="16"/>
        </w:rPr>
        <w:br/>
        <w:t>modules offered by different departments cannot be combined to constitute a single study programme.</w:t>
      </w:r>
    </w:p>
    <w:p w14:paraId="4FC109C1" w14:textId="77777777" w:rsidR="00FB5B57" w:rsidRDefault="00FB5B57" w:rsidP="00FB5B57">
      <w:pPr>
        <w:spacing w:before="120" w:after="0"/>
        <w:jc w:val="left"/>
        <w:rPr>
          <w:rFonts w:ascii="Verdana" w:hAnsi="Verdana" w:cs="Calibri"/>
          <w:sz w:val="16"/>
        </w:rPr>
      </w:pPr>
      <w:r>
        <w:rPr>
          <w:rFonts w:ascii="Verdana" w:hAnsi="Verdana" w:cs="Calibri"/>
          <w:i/>
          <w:iCs/>
          <w:sz w:val="16"/>
        </w:rPr>
        <w:t>Note  3.</w:t>
      </w:r>
      <w:r>
        <w:rPr>
          <w:rFonts w:ascii="Verdana" w:hAnsi="Verdana" w:cs="Calibri"/>
          <w:sz w:val="16"/>
        </w:rPr>
        <w:t xml:space="preserve"> Students need to choose a package of 30 ECTS per semester, unless our partner university approves with having less than 30 ECTS (a minimum of 25 ECTS is still required).</w:t>
      </w:r>
    </w:p>
    <w:p w14:paraId="1904658F" w14:textId="0A31F9A8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58B8E05C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47841937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08616C84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82D1F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6777C571" w14:textId="77777777" w:rsidR="002224E0" w:rsidRP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78DE6F51" w14:textId="77777777" w:rsidR="005D5129" w:rsidRPr="007B3F1B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C8CC19F" w14:textId="77777777" w:rsidR="005D5129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5EECB70B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4B757CB2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3A37095F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C6F5C53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36E1931" w14:textId="5857431C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41B072DD" w14:textId="65696B09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15CAD6A" w14:textId="35CE1074" w:rsidR="002224E0" w:rsidRPr="007B3F1B" w:rsidRDefault="002224E0" w:rsidP="0092362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753D938D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56526EB9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702EEDB6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336E9BA1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355542F6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38FB1E" w14:textId="79EE4A81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481FF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CBB969C" w14:textId="0B6107B3" w:rsidR="00B726C6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D5E92B5" w14:textId="570903D6" w:rsidR="002224E0" w:rsidRPr="00923622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</w:tc>
      </w:tr>
    </w:tbl>
    <w:p w14:paraId="536255A7" w14:textId="77777777" w:rsidR="002B47F8" w:rsidRDefault="002C50AB" w:rsidP="002C50A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 </w:t>
      </w:r>
    </w:p>
    <w:sectPr w:rsidR="002B47F8" w:rsidSect="00194FF3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E103" w14:textId="77777777" w:rsidR="007A7B2C" w:rsidRDefault="007A7B2C">
      <w:r>
        <w:separator/>
      </w:r>
    </w:p>
  </w:endnote>
  <w:endnote w:type="continuationSeparator" w:id="0">
    <w:p w14:paraId="5809681E" w14:textId="77777777" w:rsidR="007A7B2C" w:rsidRDefault="007A7B2C">
      <w:r>
        <w:continuationSeparator/>
      </w:r>
    </w:p>
  </w:endnote>
  <w:endnote w:type="continuationNotice" w:id="1">
    <w:p w14:paraId="2E968E7A" w14:textId="77777777" w:rsidR="007A7B2C" w:rsidRDefault="007A7B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F7A7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107D" w14:textId="77777777" w:rsidR="00A54F83" w:rsidRDefault="00A54F83">
    <w:pPr>
      <w:pStyle w:val="Voettekst"/>
    </w:pPr>
  </w:p>
  <w:p w14:paraId="4F995E35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71F0" w14:textId="77777777" w:rsidR="007A7B2C" w:rsidRDefault="007A7B2C">
      <w:r>
        <w:separator/>
      </w:r>
    </w:p>
  </w:footnote>
  <w:footnote w:type="continuationSeparator" w:id="0">
    <w:p w14:paraId="3D6C45EA" w14:textId="77777777" w:rsidR="007A7B2C" w:rsidRDefault="007A7B2C">
      <w:r>
        <w:continuationSeparator/>
      </w:r>
    </w:p>
  </w:footnote>
  <w:footnote w:type="continuationNotice" w:id="1">
    <w:p w14:paraId="39BAE2BB" w14:textId="77777777" w:rsidR="007A7B2C" w:rsidRDefault="007A7B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D849" w14:textId="00B6E096" w:rsidR="00A54F83" w:rsidRPr="00FD64F1" w:rsidRDefault="00D82314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2D6FBD9" wp14:editId="07F28981">
          <wp:simplePos x="0" y="0"/>
          <wp:positionH relativeFrom="column">
            <wp:posOffset>2006600</wp:posOffset>
          </wp:positionH>
          <wp:positionV relativeFrom="paragraph">
            <wp:posOffset>-525145</wp:posOffset>
          </wp:positionV>
          <wp:extent cx="1713865" cy="910590"/>
          <wp:effectExtent l="0" t="0" r="635" b="381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7EA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0C2C9" wp14:editId="4E36967D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63CD8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64926C6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6F6160F4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0C2C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7CB63CD8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64926C6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6F6160F4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="00D327EA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8241" behindDoc="0" locked="0" layoutInCell="1" allowOverlap="1" wp14:anchorId="2D3DA344" wp14:editId="1A4098A0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85431" w14:textId="3AFC6B8D" w:rsidR="00194FF3" w:rsidRDefault="00194FF3"/>
  <w:p w14:paraId="3342B651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7FB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E1D4066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D6227D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8E51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BAB0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4404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7AEE2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4061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14EF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55E77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7554BCC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B6D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85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A4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A5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85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CD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0418467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BE2EF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704A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62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4E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4D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CF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CE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28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07940149">
    <w:abstractNumId w:val="1"/>
  </w:num>
  <w:num w:numId="2" w16cid:durableId="37627424">
    <w:abstractNumId w:val="0"/>
  </w:num>
  <w:num w:numId="3" w16cid:durableId="47193886">
    <w:abstractNumId w:val="11"/>
  </w:num>
  <w:num w:numId="4" w16cid:durableId="219900910">
    <w:abstractNumId w:val="18"/>
  </w:num>
  <w:num w:numId="5" w16cid:durableId="1603105536">
    <w:abstractNumId w:val="13"/>
  </w:num>
  <w:num w:numId="6" w16cid:durableId="1935094223">
    <w:abstractNumId w:val="17"/>
  </w:num>
  <w:num w:numId="7" w16cid:durableId="916938787">
    <w:abstractNumId w:val="27"/>
  </w:num>
  <w:num w:numId="8" w16cid:durableId="1945333759">
    <w:abstractNumId w:val="28"/>
  </w:num>
  <w:num w:numId="9" w16cid:durableId="615408370">
    <w:abstractNumId w:val="15"/>
  </w:num>
  <w:num w:numId="10" w16cid:durableId="743646976">
    <w:abstractNumId w:val="26"/>
  </w:num>
  <w:num w:numId="11" w16cid:durableId="2033801099">
    <w:abstractNumId w:val="25"/>
  </w:num>
  <w:num w:numId="12" w16cid:durableId="999844109">
    <w:abstractNumId w:val="21"/>
  </w:num>
  <w:num w:numId="13" w16cid:durableId="1348943816">
    <w:abstractNumId w:val="24"/>
  </w:num>
  <w:num w:numId="14" w16cid:durableId="1659309841">
    <w:abstractNumId w:val="12"/>
  </w:num>
  <w:num w:numId="15" w16cid:durableId="1956599303">
    <w:abstractNumId w:val="16"/>
  </w:num>
  <w:num w:numId="16" w16cid:durableId="1706637923">
    <w:abstractNumId w:val="8"/>
  </w:num>
  <w:num w:numId="17" w16cid:durableId="1055154210">
    <w:abstractNumId w:val="14"/>
  </w:num>
  <w:num w:numId="18" w16cid:durableId="149366256">
    <w:abstractNumId w:val="29"/>
  </w:num>
  <w:num w:numId="19" w16cid:durableId="518812227">
    <w:abstractNumId w:val="23"/>
  </w:num>
  <w:num w:numId="20" w16cid:durableId="816265198">
    <w:abstractNumId w:val="10"/>
  </w:num>
  <w:num w:numId="21" w16cid:durableId="601298539">
    <w:abstractNumId w:val="19"/>
  </w:num>
  <w:num w:numId="22" w16cid:durableId="2130471377">
    <w:abstractNumId w:val="20"/>
  </w:num>
  <w:num w:numId="23" w16cid:durableId="1240165861">
    <w:abstractNumId w:val="22"/>
  </w:num>
  <w:num w:numId="24" w16cid:durableId="1723794964">
    <w:abstractNumId w:val="7"/>
  </w:num>
  <w:num w:numId="25" w16cid:durableId="82393186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0DB"/>
    <w:rsid w:val="000322B4"/>
    <w:rsid w:val="00035B93"/>
    <w:rsid w:val="0004042E"/>
    <w:rsid w:val="000420DD"/>
    <w:rsid w:val="0004228F"/>
    <w:rsid w:val="0004347A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14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1A4"/>
    <w:rsid w:val="000862E2"/>
    <w:rsid w:val="00086940"/>
    <w:rsid w:val="0008774C"/>
    <w:rsid w:val="00087EB4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5FA1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42E89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505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3E35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0AB"/>
    <w:rsid w:val="002C55E2"/>
    <w:rsid w:val="002C7322"/>
    <w:rsid w:val="002C7CC4"/>
    <w:rsid w:val="002D15F4"/>
    <w:rsid w:val="002D1ECC"/>
    <w:rsid w:val="002D2C3E"/>
    <w:rsid w:val="002D31AD"/>
    <w:rsid w:val="002D39EC"/>
    <w:rsid w:val="002D43A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698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380"/>
    <w:rsid w:val="00303679"/>
    <w:rsid w:val="003044E0"/>
    <w:rsid w:val="003051F7"/>
    <w:rsid w:val="00305816"/>
    <w:rsid w:val="003103C1"/>
    <w:rsid w:val="00311B04"/>
    <w:rsid w:val="00312A3C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96"/>
    <w:rsid w:val="00380FDD"/>
    <w:rsid w:val="00381A4F"/>
    <w:rsid w:val="003824D5"/>
    <w:rsid w:val="003831A3"/>
    <w:rsid w:val="00385900"/>
    <w:rsid w:val="00386406"/>
    <w:rsid w:val="00386FAD"/>
    <w:rsid w:val="00387061"/>
    <w:rsid w:val="00387370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4A3"/>
    <w:rsid w:val="00405B3E"/>
    <w:rsid w:val="004113AE"/>
    <w:rsid w:val="00411576"/>
    <w:rsid w:val="00413697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3D57"/>
    <w:rsid w:val="0047433A"/>
    <w:rsid w:val="0047470E"/>
    <w:rsid w:val="0047490C"/>
    <w:rsid w:val="00476E1C"/>
    <w:rsid w:val="00476FD2"/>
    <w:rsid w:val="004777BF"/>
    <w:rsid w:val="00477C0F"/>
    <w:rsid w:val="00480AA2"/>
    <w:rsid w:val="00481FF4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2E34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44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D10"/>
    <w:rsid w:val="005A4FF1"/>
    <w:rsid w:val="005A6207"/>
    <w:rsid w:val="005B0DDB"/>
    <w:rsid w:val="005B0E96"/>
    <w:rsid w:val="005B11B2"/>
    <w:rsid w:val="005B179F"/>
    <w:rsid w:val="005B1F3C"/>
    <w:rsid w:val="005B401C"/>
    <w:rsid w:val="005B408D"/>
    <w:rsid w:val="005B59EF"/>
    <w:rsid w:val="005B710A"/>
    <w:rsid w:val="005B71F8"/>
    <w:rsid w:val="005B7DB0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4CF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2FA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47B4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29BE"/>
    <w:rsid w:val="00693561"/>
    <w:rsid w:val="00693978"/>
    <w:rsid w:val="00693A7C"/>
    <w:rsid w:val="00694128"/>
    <w:rsid w:val="00694912"/>
    <w:rsid w:val="006960AD"/>
    <w:rsid w:val="0069676C"/>
    <w:rsid w:val="00697F3B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4424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3C9"/>
    <w:rsid w:val="0075468B"/>
    <w:rsid w:val="0076066F"/>
    <w:rsid w:val="0076113D"/>
    <w:rsid w:val="00761FF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2C3E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5EF4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6550"/>
    <w:rsid w:val="007A772C"/>
    <w:rsid w:val="007A7994"/>
    <w:rsid w:val="007A7B2C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0B9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676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2809"/>
    <w:rsid w:val="00923622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0CDF"/>
    <w:rsid w:val="00991496"/>
    <w:rsid w:val="0099162E"/>
    <w:rsid w:val="00991746"/>
    <w:rsid w:val="009917CB"/>
    <w:rsid w:val="009934FE"/>
    <w:rsid w:val="00995725"/>
    <w:rsid w:val="00995A58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06DF"/>
    <w:rsid w:val="00A014BD"/>
    <w:rsid w:val="00A0187B"/>
    <w:rsid w:val="00A02E7C"/>
    <w:rsid w:val="00A0401F"/>
    <w:rsid w:val="00A05452"/>
    <w:rsid w:val="00A05C55"/>
    <w:rsid w:val="00A06088"/>
    <w:rsid w:val="00A070AF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ADA"/>
    <w:rsid w:val="00A26F3C"/>
    <w:rsid w:val="00A26FF0"/>
    <w:rsid w:val="00A26FF7"/>
    <w:rsid w:val="00A27E0C"/>
    <w:rsid w:val="00A30718"/>
    <w:rsid w:val="00A30B06"/>
    <w:rsid w:val="00A3137E"/>
    <w:rsid w:val="00A321F1"/>
    <w:rsid w:val="00A32542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C5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1AC"/>
    <w:rsid w:val="00AB0AB5"/>
    <w:rsid w:val="00AB0C57"/>
    <w:rsid w:val="00AB0CFB"/>
    <w:rsid w:val="00AB1329"/>
    <w:rsid w:val="00AB1C54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255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29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6"/>
    <w:rsid w:val="00B726CA"/>
    <w:rsid w:val="00B7446B"/>
    <w:rsid w:val="00B74C8E"/>
    <w:rsid w:val="00B750FF"/>
    <w:rsid w:val="00B75114"/>
    <w:rsid w:val="00B76823"/>
    <w:rsid w:val="00B76983"/>
    <w:rsid w:val="00B771CE"/>
    <w:rsid w:val="00B773D1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0F23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452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495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BD4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6588"/>
    <w:rsid w:val="00CD70AD"/>
    <w:rsid w:val="00CD7E2A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1FB0"/>
    <w:rsid w:val="00D02AA9"/>
    <w:rsid w:val="00D02BAF"/>
    <w:rsid w:val="00D040A3"/>
    <w:rsid w:val="00D041C6"/>
    <w:rsid w:val="00D04E7B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4A5"/>
    <w:rsid w:val="00D319B1"/>
    <w:rsid w:val="00D32196"/>
    <w:rsid w:val="00D327EA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47FA"/>
    <w:rsid w:val="00D657D4"/>
    <w:rsid w:val="00D700C2"/>
    <w:rsid w:val="00D7052D"/>
    <w:rsid w:val="00D73CE7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2314"/>
    <w:rsid w:val="00D82FD4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6F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056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5F6B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0D5C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6F6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227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20B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5C86"/>
    <w:rsid w:val="00EE60CF"/>
    <w:rsid w:val="00EE6621"/>
    <w:rsid w:val="00EE73A0"/>
    <w:rsid w:val="00EE7AFA"/>
    <w:rsid w:val="00EF0805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EB9"/>
    <w:rsid w:val="00F16F70"/>
    <w:rsid w:val="00F2115D"/>
    <w:rsid w:val="00F21A0C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4EA7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80E"/>
    <w:rsid w:val="00F82BC3"/>
    <w:rsid w:val="00F84532"/>
    <w:rsid w:val="00F854F4"/>
    <w:rsid w:val="00F8649A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0F28"/>
    <w:rsid w:val="00FB22F7"/>
    <w:rsid w:val="00FB26C9"/>
    <w:rsid w:val="00FB4975"/>
    <w:rsid w:val="00FB4C49"/>
    <w:rsid w:val="00FB5B57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C7DA8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  <w:rsid w:val="077EB6EA"/>
    <w:rsid w:val="0AC8299F"/>
    <w:rsid w:val="2B88F5B3"/>
    <w:rsid w:val="31B2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4C092"/>
  <w15:chartTrackingRefBased/>
  <w15:docId w15:val="{9A3E13D8-B4D3-4742-B854-2693E676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styleId="Geenafstand">
    <w:name w:val="No Spacing"/>
    <w:uiPriority w:val="1"/>
    <w:qFormat/>
    <w:rsid w:val="00EE5C86"/>
    <w:pPr>
      <w:jc w:val="both"/>
    </w:pPr>
    <w:rPr>
      <w:sz w:val="24"/>
      <w:lang w:val="fr-FR" w:eastAsia="en-US"/>
    </w:rPr>
  </w:style>
  <w:style w:type="paragraph" w:customStyle="1" w:styleId="Tabeltekst">
    <w:name w:val="Tabeltekst"/>
    <w:basedOn w:val="Standaard"/>
    <w:rsid w:val="00EE5C8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.touw@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46f7f4-686c-4047-926e-106f9ea137b7">
      <UserInfo>
        <DisplayName>Peter Schuurhuis</DisplayName>
        <AccountId>59</AccountId>
        <AccountType/>
      </UserInfo>
    </SharedWithUsers>
    <lcf76f155ced4ddcb4097134ff3c332f xmlns="a9741866-137d-489d-9e2e-7886d31fab33">
      <Terms xmlns="http://schemas.microsoft.com/office/infopath/2007/PartnerControls"/>
    </lcf76f155ced4ddcb4097134ff3c332f>
    <TaxCatchAll xmlns="e546f7f4-686c-4047-926e-106f9ea137b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94FAB-2A88-4C83-B1B1-6FF56252D9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B6BB28-B17F-4101-97A0-0D531CB54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5F9D09-FC50-4C82-BF6C-287D90E18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7772D-CED4-4417-9104-68495482015E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5.xml><?xml version="1.0" encoding="utf-8"?>
<ds:datastoreItem xmlns:ds="http://schemas.openxmlformats.org/officeDocument/2006/customXml" ds:itemID="{9B0067BE-CA01-4ECA-947E-E723FE404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3</Pages>
  <Words>640</Words>
  <Characters>3526</Characters>
  <Application>Microsoft Office Word</Application>
  <DocSecurity>0</DocSecurity>
  <PresentationFormat>Microsoft Word 11.0</PresentationFormat>
  <Lines>29</Lines>
  <Paragraphs>8</Paragraphs>
  <ScaleCrop>false</ScaleCrop>
  <Company>European Commission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4</cp:revision>
  <cp:lastPrinted>2014-04-24T15:31:00Z</cp:lastPrinted>
  <dcterms:created xsi:type="dcterms:W3CDTF">2023-03-01T14:13:00Z</dcterms:created>
  <dcterms:modified xsi:type="dcterms:W3CDTF">2023-03-01T14:28:00Z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display_urn:schemas-microsoft-com:office:office#SharedWithUsers">
    <vt:lpwstr>Peter Schuurhuis</vt:lpwstr>
  </property>
  <property fmtid="{D5CDD505-2E9C-101B-9397-08002B2CF9AE}" pid="16" name="SharedWithUsers">
    <vt:lpwstr>59;#Peter Schuurhuis</vt:lpwstr>
  </property>
  <property fmtid="{D5CDD505-2E9C-101B-9397-08002B2CF9AE}" pid="17" name="MediaServiceImageTags">
    <vt:lpwstr/>
  </property>
</Properties>
</file>