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7D20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10D8F764" w14:textId="69D0BAB3" w:rsidR="00441C7A" w:rsidRPr="00C6114C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>Autumn</w:t>
      </w:r>
      <w:r w:rsidR="00987EA9"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137058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137058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C6114C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-09-202</w:t>
      </w:r>
      <w:r w:rsidR="00137058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137058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C6114C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6E9764BB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397CC118" w14:textId="77777777" w:rsidTr="00F07E66">
        <w:trPr>
          <w:trHeight w:val="334"/>
        </w:trPr>
        <w:tc>
          <w:tcPr>
            <w:tcW w:w="2232" w:type="dxa"/>
          </w:tcPr>
          <w:p w14:paraId="41005CF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45FBFD8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F3AC111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C0DA7E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72EE429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663662A" w14:textId="77777777" w:rsidTr="00F07E66">
        <w:trPr>
          <w:trHeight w:val="412"/>
        </w:trPr>
        <w:tc>
          <w:tcPr>
            <w:tcW w:w="2232" w:type="dxa"/>
          </w:tcPr>
          <w:p w14:paraId="0208787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1A02DA7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A8370D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1F8C59F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CC5057A" w14:textId="77777777" w:rsidTr="00F07E66">
        <w:tc>
          <w:tcPr>
            <w:tcW w:w="2232" w:type="dxa"/>
          </w:tcPr>
          <w:p w14:paraId="0E533D84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2A6BA5C7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EC39F4D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31C34F46" w14:textId="3F936AE1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137058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137058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30120F1A" w14:textId="77777777" w:rsidTr="00F07E66">
        <w:tc>
          <w:tcPr>
            <w:tcW w:w="2232" w:type="dxa"/>
          </w:tcPr>
          <w:p w14:paraId="1D6FD30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65FF150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5D749F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2F3D9C6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69A668D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9B7EE2B" w14:textId="77777777" w:rsidTr="00F07E66">
        <w:tc>
          <w:tcPr>
            <w:tcW w:w="2232" w:type="dxa"/>
          </w:tcPr>
          <w:p w14:paraId="3FDA14F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2C63FEC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33131F2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6155BFB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1A9CA0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038C4FC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1CE9B777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AE73AF5" w14:textId="77777777" w:rsidTr="00F07E66">
        <w:trPr>
          <w:trHeight w:val="371"/>
        </w:trPr>
        <w:tc>
          <w:tcPr>
            <w:tcW w:w="2232" w:type="dxa"/>
          </w:tcPr>
          <w:p w14:paraId="4D30016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45B1FAD2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57F02B8B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33C36AD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B940A88" w14:textId="77777777" w:rsidTr="00F07E66">
        <w:trPr>
          <w:trHeight w:val="371"/>
        </w:trPr>
        <w:tc>
          <w:tcPr>
            <w:tcW w:w="2232" w:type="dxa"/>
          </w:tcPr>
          <w:p w14:paraId="43CDBC5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6BE5E3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1032632B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81318A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0FA582B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9DC2012" w14:textId="77777777" w:rsidTr="00F07E66">
        <w:trPr>
          <w:trHeight w:val="559"/>
        </w:trPr>
        <w:tc>
          <w:tcPr>
            <w:tcW w:w="2232" w:type="dxa"/>
          </w:tcPr>
          <w:p w14:paraId="5964E6C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0EF59B23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F4D4E7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53C78F9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06AC17C" w14:textId="77777777" w:rsidTr="00F07E66">
        <w:trPr>
          <w:trHeight w:val="531"/>
        </w:trPr>
        <w:tc>
          <w:tcPr>
            <w:tcW w:w="2232" w:type="dxa"/>
          </w:tcPr>
          <w:p w14:paraId="7CC71D50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7DBC90E7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460FDE16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69C7C8AF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A8D78B5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705C763E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121"/>
        <w:gridCol w:w="2119"/>
        <w:gridCol w:w="2726"/>
      </w:tblGrid>
      <w:tr w:rsidR="003A01F8" w:rsidRPr="005F214B" w14:paraId="0982BCDA" w14:textId="77777777" w:rsidTr="003A01F8">
        <w:trPr>
          <w:trHeight w:val="371"/>
        </w:trPr>
        <w:tc>
          <w:tcPr>
            <w:tcW w:w="2232" w:type="dxa"/>
          </w:tcPr>
          <w:p w14:paraId="2631151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44031B33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4637596E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546EABFF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34C94A14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292B9F15" w14:textId="6EFEF14B" w:rsidR="003A01F8" w:rsidRPr="005F214B" w:rsidRDefault="005B07EB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3A01F8" w:rsidRPr="005F214B" w14:paraId="02A37F09" w14:textId="77777777" w:rsidTr="003A01F8">
        <w:trPr>
          <w:trHeight w:val="371"/>
        </w:trPr>
        <w:tc>
          <w:tcPr>
            <w:tcW w:w="2232" w:type="dxa"/>
          </w:tcPr>
          <w:p w14:paraId="7793B0F6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7F8CF4A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F3548E3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A3A01CF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7E6437C4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7E047A83" w14:textId="77777777" w:rsidR="000C4B8F" w:rsidRDefault="000C4B8F" w:rsidP="000C4B8F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65BC44AD" w14:textId="0CDCF944" w:rsidR="003A01F8" w:rsidRPr="005F214B" w:rsidRDefault="000C4B8F" w:rsidP="000C4B8F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3A01F8" w:rsidRPr="005F214B" w14:paraId="1609EEF4" w14:textId="77777777" w:rsidTr="003A01F8">
        <w:trPr>
          <w:trHeight w:val="559"/>
        </w:trPr>
        <w:tc>
          <w:tcPr>
            <w:tcW w:w="2232" w:type="dxa"/>
          </w:tcPr>
          <w:p w14:paraId="554D3C1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0F07CEBA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399263CD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400B8C16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C6114C" w:rsidRPr="003D0705" w14:paraId="2D14423D" w14:textId="77777777" w:rsidTr="003A01F8">
        <w:tc>
          <w:tcPr>
            <w:tcW w:w="2232" w:type="dxa"/>
          </w:tcPr>
          <w:p w14:paraId="1620BAA5" w14:textId="77777777" w:rsidR="00C6114C" w:rsidRPr="005F214B" w:rsidRDefault="00C6114C" w:rsidP="00C6114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00A501AB" w14:textId="477F64F6" w:rsidR="00C6114C" w:rsidRPr="005F214B" w:rsidRDefault="00C6114C" w:rsidP="00C6114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</w:t>
            </w:r>
            <w:r w:rsidR="00CF21B3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553DB9AA" w14:textId="77777777" w:rsidR="00C6114C" w:rsidRPr="00441C7A" w:rsidRDefault="00C6114C" w:rsidP="00C6114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62ED9AF0" w14:textId="5496EB3A" w:rsidR="00311320" w:rsidRPr="000D5B0F" w:rsidRDefault="00AE7A72" w:rsidP="00311320">
            <w:pPr>
              <w:spacing w:after="0"/>
              <w:ind w:right="-992"/>
              <w:jc w:val="left"/>
              <w:rPr>
                <w:rFonts w:ascii="Verdana Pro" w:hAnsi="Verdana Pro"/>
                <w:color w:val="002060"/>
                <w:sz w:val="16"/>
                <w:szCs w:val="16"/>
              </w:rPr>
            </w:pPr>
            <w:hyperlink r:id="rId11" w:history="1">
              <w:r w:rsidRPr="000D5B0F">
                <w:rPr>
                  <w:rStyle w:val="Hyperlink"/>
                  <w:rFonts w:ascii="Verdana Pro" w:hAnsi="Verdana Pro"/>
                  <w:sz w:val="20"/>
                  <w:szCs w:val="16"/>
                </w:rPr>
                <w:t>v.cornax@windesheim.nl</w:t>
              </w:r>
            </w:hyperlink>
            <w:r w:rsidRPr="000D5B0F">
              <w:rPr>
                <w:rFonts w:ascii="Verdana Pro" w:hAnsi="Verdana Pro"/>
              </w:rPr>
              <w:t xml:space="preserve"> </w:t>
            </w:r>
          </w:p>
          <w:p w14:paraId="3C087F9B" w14:textId="50A92AD8" w:rsidR="00C6114C" w:rsidRPr="005F214B" w:rsidRDefault="00311320" w:rsidP="00311320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+31-(0)88 469 </w:t>
            </w:r>
            <w:r w:rsidR="00CF21B3">
              <w:rPr>
                <w:rFonts w:ascii="Verdana" w:hAnsi="Verdana"/>
                <w:sz w:val="20"/>
              </w:rPr>
              <w:t>8413</w:t>
            </w:r>
          </w:p>
        </w:tc>
      </w:tr>
    </w:tbl>
    <w:p w14:paraId="7D3DEB55" w14:textId="77777777" w:rsidR="008D1391" w:rsidRDefault="008D1391" w:rsidP="008D1391">
      <w:pPr>
        <w:pStyle w:val="Text4"/>
        <w:ind w:left="0"/>
        <w:rPr>
          <w:lang w:val="fr-BE"/>
        </w:rPr>
      </w:pPr>
    </w:p>
    <w:p w14:paraId="4B7A1F87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7185D6E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CC50133" w14:textId="53908179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Autumn 202</w:t>
      </w:r>
      <w:r w:rsidR="00137058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137058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5CCC033A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19A4B219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5E511D61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68E10A32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BD6D45">
        <w:rPr>
          <w:rFonts w:ascii="Verdana" w:hAnsi="Verdana" w:cs="Calibri"/>
          <w:b/>
          <w:color w:val="002060"/>
          <w:lang w:val="en-GB"/>
        </w:rPr>
        <w:t>GAME STUDIO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1C5118F3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78C6A677" w14:textId="77777777" w:rsidTr="00A30700">
        <w:trPr>
          <w:jc w:val="center"/>
        </w:trPr>
        <w:tc>
          <w:tcPr>
            <w:tcW w:w="735" w:type="dxa"/>
          </w:tcPr>
          <w:p w14:paraId="6E36F49F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4D536981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14034984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5D2803A6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6320E812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0073E28B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1788EC2E" w14:textId="77777777" w:rsidTr="00A30700">
        <w:trPr>
          <w:trHeight w:val="473"/>
          <w:jc w:val="center"/>
        </w:trPr>
        <w:tc>
          <w:tcPr>
            <w:tcW w:w="735" w:type="dxa"/>
          </w:tcPr>
          <w:p w14:paraId="77ED175E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DA66B5B" w14:textId="7167DEC7" w:rsidR="000552FB" w:rsidRPr="005E13E7" w:rsidRDefault="00BD6D45" w:rsidP="00BD6D45">
            <w:pPr>
              <w:pStyle w:val="Tekstopmerking"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ICT.KS</w:t>
            </w:r>
            <w:r w:rsidR="00AD6579">
              <w:rPr>
                <w:rFonts w:ascii="Verdana" w:hAnsi="Verdana"/>
                <w:sz w:val="16"/>
                <w:szCs w:val="16"/>
              </w:rPr>
              <w:t>GS</w:t>
            </w:r>
            <w:r w:rsidR="00985B77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V2</w:t>
            </w:r>
            <w:r w:rsidR="001B5F5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547165CA" w14:textId="586AD6F1" w:rsidR="000552FB" w:rsidRPr="005E13E7" w:rsidRDefault="00EA2458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Project </w:t>
            </w:r>
            <w:r w:rsidR="00BD6D45">
              <w:rPr>
                <w:rFonts w:ascii="Verdana" w:hAnsi="Verdana" w:cs="Arial"/>
                <w:sz w:val="16"/>
                <w:szCs w:val="16"/>
                <w:lang w:val="en-US"/>
              </w:rPr>
              <w:t>Game Studio</w:t>
            </w:r>
          </w:p>
        </w:tc>
        <w:tc>
          <w:tcPr>
            <w:tcW w:w="726" w:type="dxa"/>
          </w:tcPr>
          <w:p w14:paraId="1D5AC728" w14:textId="77777777" w:rsidR="000552FB" w:rsidRPr="005E13E7" w:rsidRDefault="00BD6D45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 + 2</w:t>
            </w:r>
          </w:p>
        </w:tc>
        <w:tc>
          <w:tcPr>
            <w:tcW w:w="2137" w:type="dxa"/>
          </w:tcPr>
          <w:p w14:paraId="3E971C07" w14:textId="3562044B" w:rsidR="000552FB" w:rsidRPr="005E13E7" w:rsidRDefault="004207B6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461B11DC" w14:textId="77777777" w:rsidR="000552FB" w:rsidRPr="009B18B0" w:rsidRDefault="00BD6D45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5A62917E" w14:textId="77777777" w:rsidTr="00A30700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85B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23F0726D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D45D87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2029001141" w:edGrp="everyone" w:colFirst="0" w:colLast="0"/>
      <w:tr w:rsidR="00282997" w:rsidRPr="00865FC1" w14:paraId="52BDADA4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D67" w14:textId="682ACE4B" w:rsidR="00282997" w:rsidRPr="00752FD5" w:rsidRDefault="00282997" w:rsidP="0028299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606" w14:textId="1D1A0916" w:rsidR="00282997" w:rsidRPr="00084E21" w:rsidRDefault="00282997" w:rsidP="0028299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3AF" w14:textId="1CF1F253" w:rsidR="00282997" w:rsidRPr="00084E21" w:rsidRDefault="00282997" w:rsidP="0028299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D7F" w14:textId="16110B8D" w:rsidR="00282997" w:rsidRPr="00084E21" w:rsidRDefault="00282997" w:rsidP="0028299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208" w14:textId="1B335724" w:rsidR="00282997" w:rsidRPr="00084E21" w:rsidRDefault="00282997" w:rsidP="0028299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D95" w14:textId="4B480656" w:rsidR="00282997" w:rsidRPr="00084E21" w:rsidRDefault="00282997" w:rsidP="0028299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84561925" w:edGrp="everyone" w:colFirst="0" w:colLast="0"/>
      <w:permEnd w:id="2029001141"/>
      <w:tr w:rsidR="0088319A" w:rsidRPr="00865FC1" w14:paraId="7BBEF075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83B" w14:textId="77777777" w:rsidR="0088319A" w:rsidRDefault="0088319A" w:rsidP="0088319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3A762B99" w14:textId="77777777" w:rsidR="0088319A" w:rsidRDefault="0088319A" w:rsidP="0088319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2735017" w14:textId="77777777" w:rsidR="0088319A" w:rsidRDefault="0088319A" w:rsidP="0088319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CD47571" w14:textId="77777777" w:rsidR="0088319A" w:rsidRDefault="0088319A" w:rsidP="0088319A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ACB0E8D" w14:textId="7DAA7040" w:rsidR="0088319A" w:rsidRPr="00752FD5" w:rsidRDefault="0088319A" w:rsidP="0088319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8CDA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72107EA1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DD6D4DB" w14:textId="77777777" w:rsidR="0088319A" w:rsidRPr="00DB6696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35B0C4D4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97BC8D0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7CD3BE8F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2425C79" w14:textId="77777777" w:rsidR="0088319A" w:rsidRDefault="0088319A" w:rsidP="0088319A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26E276C9" w14:textId="77777777" w:rsidR="0088319A" w:rsidRPr="009163F3" w:rsidRDefault="0088319A" w:rsidP="0088319A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58F3B4EA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2F52C72" w14:textId="2AE5C47E" w:rsidR="0088319A" w:rsidRPr="00084E21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20C" w14:textId="77777777" w:rsidR="0088319A" w:rsidRDefault="0088319A" w:rsidP="0088319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09BC2228" w14:textId="77777777" w:rsidR="0088319A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1770A10" w14:textId="77777777" w:rsidR="0088319A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1EC9BDC3" w14:textId="77777777" w:rsidR="0088319A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C81B34A" w14:textId="77777777" w:rsidR="0088319A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56C7E25E" w14:textId="77777777" w:rsidR="0088319A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D440ABC" w14:textId="77777777" w:rsidR="0088319A" w:rsidRPr="009163F3" w:rsidRDefault="0088319A" w:rsidP="0088319A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3B7C21A2" w14:textId="465CBF4A" w:rsidR="0088319A" w:rsidRPr="00323F58" w:rsidRDefault="0088319A" w:rsidP="0088319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792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4D4DAB17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37A95D09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7762E747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84F73CC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0B1A2D42" w14:textId="77777777" w:rsidR="0088319A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0037A51" w14:textId="0E31A183" w:rsidR="0088319A" w:rsidRPr="00084E21" w:rsidRDefault="0088319A" w:rsidP="0088319A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2EF" w14:textId="77777777" w:rsidR="0088319A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357BC0A" w14:textId="77777777" w:rsidR="0088319A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37D5B728" w14:textId="77777777" w:rsidR="0088319A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1CE0461C" w14:textId="77777777" w:rsidR="0088319A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3884B064" w14:textId="62EE6C13" w:rsidR="0088319A" w:rsidRPr="00084E21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092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32EB004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11238563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1AC0EB14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3AF59E19" w14:textId="76071602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833423321" w:edGrp="everyone" w:colFirst="0" w:colLast="0"/>
      <w:permEnd w:id="84561925"/>
      <w:tr w:rsidR="0088319A" w:rsidRPr="00865FC1" w14:paraId="75CD16C1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B59" w14:textId="39EA54E6" w:rsidR="0088319A" w:rsidRPr="00752FD5" w:rsidRDefault="0088319A" w:rsidP="0088319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6D0B" w14:textId="23139ABE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6DA" w14:textId="7EE6A3D7" w:rsidR="0088319A" w:rsidRPr="00084E21" w:rsidRDefault="0088319A" w:rsidP="0088319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805" w14:textId="379377D3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+ 2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A940" w14:textId="5FAC2F95" w:rsidR="0088319A" w:rsidRPr="00084E21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79A" w14:textId="7D577E17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958425166" w:edGrp="everyone" w:colFirst="0" w:colLast="0"/>
      <w:permEnd w:id="833423321"/>
      <w:tr w:rsidR="0088319A" w:rsidRPr="00865FC1" w14:paraId="7E7A6676" w14:textId="77777777" w:rsidTr="0088319A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C1C" w14:textId="644C9CDE" w:rsidR="0088319A" w:rsidRPr="00752FD5" w:rsidRDefault="0088319A" w:rsidP="0088319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12D" w14:textId="0955F02D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C9D" w14:textId="2C7AB881" w:rsidR="0088319A" w:rsidRPr="00084E21" w:rsidRDefault="0088319A" w:rsidP="0088319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14D" w14:textId="091BAD5F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7350" w14:textId="1B14AD28" w:rsidR="0088319A" w:rsidRPr="00084E21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D22" w14:textId="50DCA189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88319A" w:rsidRPr="00865FC1" w14:paraId="551AC1B0" w14:textId="77777777" w:rsidTr="0088319A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11F" w14:textId="77777777" w:rsidR="0088319A" w:rsidRPr="00084E21" w:rsidRDefault="0088319A" w:rsidP="0088319A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322277608" w:edGrp="everyone" w:colFirst="0" w:colLast="0"/>
            <w:permEnd w:id="95842516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ACC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0FD" w14:textId="77777777" w:rsidR="0088319A" w:rsidRPr="00323F58" w:rsidRDefault="0088319A" w:rsidP="0088319A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28B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946" w14:textId="77777777" w:rsidR="0088319A" w:rsidRDefault="0088319A" w:rsidP="0088319A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FAF" w14:textId="77777777" w:rsidR="0088319A" w:rsidRDefault="0088319A" w:rsidP="0088319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322277608"/>
      <w:tr w:rsidR="0088319A" w:rsidRPr="00865FC1" w14:paraId="731BC9ED" w14:textId="77777777" w:rsidTr="0088319A">
        <w:trPr>
          <w:trHeight w:val="2245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88319A" w:rsidRPr="00865FC1" w14:paraId="60358421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85532D" w14:textId="77777777" w:rsidR="0088319A" w:rsidRPr="003E3743" w:rsidRDefault="0088319A" w:rsidP="0088319A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5BD4E82C" w14:textId="77777777" w:rsidR="0088319A" w:rsidRPr="003E3743" w:rsidRDefault="0088319A" w:rsidP="0088319A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11DBBF85" w14:textId="77777777" w:rsidR="0088319A" w:rsidRPr="00130DA6" w:rsidRDefault="0088319A" w:rsidP="0088319A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364F1B7F" w14:textId="77777777" w:rsidR="0088319A" w:rsidRDefault="0088319A" w:rsidP="0088319A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13DEAA3C" w14:textId="77777777" w:rsidR="0088319A" w:rsidRPr="00FC26F8" w:rsidRDefault="0088319A" w:rsidP="0088319A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001AD902" w14:textId="77777777" w:rsidR="0088319A" w:rsidRDefault="0088319A" w:rsidP="0088319A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88319A" w:rsidRPr="00082002" w14:paraId="2A0BA998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2103CE3C" w14:textId="77777777" w:rsidR="0088319A" w:rsidRPr="00D423A9" w:rsidRDefault="0088319A" w:rsidP="0088319A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1C75ED42" w14:textId="77777777" w:rsidR="0088319A" w:rsidRPr="003E3743" w:rsidRDefault="0088319A" w:rsidP="0088319A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0C1E77D8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07E85EEE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788E928B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548E0C7B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E6A5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54D4FD11" w14:textId="77777777" w:rsidR="00282A7B" w:rsidRDefault="007A2798" w:rsidP="00F7473C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09FD46B4" w14:textId="77777777" w:rsidR="007A2798" w:rsidRPr="007B3F1B" w:rsidRDefault="007A2798" w:rsidP="00F7473C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881A126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010202C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5526F21F" w14:textId="77777777" w:rsidTr="00F07E66">
        <w:trPr>
          <w:jc w:val="center"/>
        </w:trPr>
        <w:tc>
          <w:tcPr>
            <w:tcW w:w="8841" w:type="dxa"/>
          </w:tcPr>
          <w:p w14:paraId="15AF0B02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7460917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54D7AE7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14DEA6B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522374CA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354447F1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49D763C0" w14:textId="77777777" w:rsidTr="00280F15">
        <w:trPr>
          <w:jc w:val="center"/>
        </w:trPr>
        <w:tc>
          <w:tcPr>
            <w:tcW w:w="8823" w:type="dxa"/>
          </w:tcPr>
          <w:p w14:paraId="1788CB3C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75E978BD" w14:textId="3551C499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356B8">
              <w:rPr>
                <w:rFonts w:ascii="Verdana" w:hAnsi="Verdana" w:cs="Calibri"/>
                <w:sz w:val="20"/>
                <w:lang w:val="en-GB"/>
              </w:rPr>
              <w:t>M</w:t>
            </w:r>
            <w:r w:rsidR="00137058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18C9D07E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6F2EB8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4A49B54" w14:textId="77777777" w:rsidR="009A2FAF" w:rsidRDefault="009A2FAF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1501F8F" w14:textId="79E7BE3A" w:rsidR="009A2FAF" w:rsidRPr="007B3F1B" w:rsidRDefault="009A2FAF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671A9C6E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A091" w14:textId="77777777" w:rsidR="002B3EF2" w:rsidRDefault="002B3EF2">
      <w:r>
        <w:separator/>
      </w:r>
    </w:p>
  </w:endnote>
  <w:endnote w:type="continuationSeparator" w:id="0">
    <w:p w14:paraId="445B4520" w14:textId="77777777" w:rsidR="002B3EF2" w:rsidRDefault="002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CEA8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0DAB" w14:textId="77777777" w:rsidR="00A54F83" w:rsidRDefault="00A54F83">
    <w:pPr>
      <w:pStyle w:val="Voettekst"/>
    </w:pPr>
  </w:p>
  <w:p w14:paraId="1A714552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C989" w14:textId="77777777" w:rsidR="002B3EF2" w:rsidRDefault="002B3EF2">
      <w:r>
        <w:separator/>
      </w:r>
    </w:p>
  </w:footnote>
  <w:footnote w:type="continuationSeparator" w:id="0">
    <w:p w14:paraId="32478700" w14:textId="77777777" w:rsidR="002B3EF2" w:rsidRDefault="002B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0250" w14:textId="55203A94" w:rsidR="00A54F83" w:rsidRPr="00FD64F1" w:rsidRDefault="00B015B1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7AFE2C14" wp14:editId="3ACFE8BC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EE00F1" wp14:editId="01D36E0D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394884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2C81D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AF3C3BF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64A94D9A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E00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06F2C81D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AF3C3BF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64A94D9A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5CA6D2D3" wp14:editId="19A7156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455CA50F" w14:textId="77777777" w:rsidR="00194FF3" w:rsidRDefault="00194FF3"/>
  <w:p w14:paraId="0E34FCCE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0CB1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6701490">
    <w:abstractNumId w:val="1"/>
  </w:num>
  <w:num w:numId="2" w16cid:durableId="1100758447">
    <w:abstractNumId w:val="0"/>
  </w:num>
  <w:num w:numId="3" w16cid:durableId="511408632">
    <w:abstractNumId w:val="12"/>
  </w:num>
  <w:num w:numId="4" w16cid:durableId="70543915">
    <w:abstractNumId w:val="19"/>
  </w:num>
  <w:num w:numId="5" w16cid:durableId="1283879893">
    <w:abstractNumId w:val="14"/>
  </w:num>
  <w:num w:numId="6" w16cid:durableId="1957832278">
    <w:abstractNumId w:val="18"/>
  </w:num>
  <w:num w:numId="7" w16cid:durableId="1695376550">
    <w:abstractNumId w:val="28"/>
  </w:num>
  <w:num w:numId="8" w16cid:durableId="181669380">
    <w:abstractNumId w:val="29"/>
  </w:num>
  <w:num w:numId="9" w16cid:durableId="1601643078">
    <w:abstractNumId w:val="16"/>
  </w:num>
  <w:num w:numId="10" w16cid:durableId="2118673433">
    <w:abstractNumId w:val="27"/>
  </w:num>
  <w:num w:numId="11" w16cid:durableId="1463424718">
    <w:abstractNumId w:val="26"/>
  </w:num>
  <w:num w:numId="12" w16cid:durableId="505360779">
    <w:abstractNumId w:val="22"/>
  </w:num>
  <w:num w:numId="13" w16cid:durableId="1540511206">
    <w:abstractNumId w:val="25"/>
  </w:num>
  <w:num w:numId="14" w16cid:durableId="741025439">
    <w:abstractNumId w:val="13"/>
  </w:num>
  <w:num w:numId="15" w16cid:durableId="1730152073">
    <w:abstractNumId w:val="17"/>
  </w:num>
  <w:num w:numId="16" w16cid:durableId="1518932844">
    <w:abstractNumId w:val="8"/>
  </w:num>
  <w:num w:numId="17" w16cid:durableId="1467745131">
    <w:abstractNumId w:val="15"/>
  </w:num>
  <w:num w:numId="18" w16cid:durableId="1034041733">
    <w:abstractNumId w:val="30"/>
  </w:num>
  <w:num w:numId="19" w16cid:durableId="1641417454">
    <w:abstractNumId w:val="24"/>
  </w:num>
  <w:num w:numId="20" w16cid:durableId="287053546">
    <w:abstractNumId w:val="11"/>
  </w:num>
  <w:num w:numId="21" w16cid:durableId="1315600054">
    <w:abstractNumId w:val="20"/>
  </w:num>
  <w:num w:numId="22" w16cid:durableId="1709803">
    <w:abstractNumId w:val="21"/>
  </w:num>
  <w:num w:numId="23" w16cid:durableId="1757358827">
    <w:abstractNumId w:val="23"/>
  </w:num>
  <w:num w:numId="24" w16cid:durableId="632103982">
    <w:abstractNumId w:val="7"/>
  </w:num>
  <w:num w:numId="25" w16cid:durableId="939215229">
    <w:abstractNumId w:val="10"/>
  </w:num>
  <w:num w:numId="26" w16cid:durableId="213486079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37CB5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4B8F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5B0F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3705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5F5D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6B8"/>
    <w:rsid w:val="00235F01"/>
    <w:rsid w:val="002367E6"/>
    <w:rsid w:val="00237378"/>
    <w:rsid w:val="00240340"/>
    <w:rsid w:val="002412F2"/>
    <w:rsid w:val="0024301D"/>
    <w:rsid w:val="00243216"/>
    <w:rsid w:val="00243576"/>
    <w:rsid w:val="00244385"/>
    <w:rsid w:val="00244CF4"/>
    <w:rsid w:val="002452DB"/>
    <w:rsid w:val="0024577B"/>
    <w:rsid w:val="0024637F"/>
    <w:rsid w:val="00246AFD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997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2728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EF2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320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3F38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07B6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4256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369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C4F"/>
    <w:rsid w:val="005A3FD8"/>
    <w:rsid w:val="005A4253"/>
    <w:rsid w:val="005A4856"/>
    <w:rsid w:val="005A4FF1"/>
    <w:rsid w:val="005A6207"/>
    <w:rsid w:val="005B07EB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0EEE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1FAC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0C44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319A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06C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5B77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2FAF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3F79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131A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039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579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A72"/>
    <w:rsid w:val="00AE7B1F"/>
    <w:rsid w:val="00AF1AC7"/>
    <w:rsid w:val="00AF2293"/>
    <w:rsid w:val="00AF2CBB"/>
    <w:rsid w:val="00AF3529"/>
    <w:rsid w:val="00AF484B"/>
    <w:rsid w:val="00AF57BF"/>
    <w:rsid w:val="00AF5D92"/>
    <w:rsid w:val="00B015B1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626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6D45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114C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5F2E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21B3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5D87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95C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50B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2458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988"/>
    <w:rsid w:val="00F16E26"/>
    <w:rsid w:val="00F16F70"/>
    <w:rsid w:val="00F2115D"/>
    <w:rsid w:val="00F21AD6"/>
    <w:rsid w:val="00F2349D"/>
    <w:rsid w:val="00F27DE3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73C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6B881"/>
  <w15:chartTrackingRefBased/>
  <w15:docId w15:val="{0DB80CA0-ADE4-4A16-8C3C-31BAD170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A9F52-E5AB-4EFF-B9B6-469A7A521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41618-51FA-40AC-8B4B-9C819756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9AE0A-2171-4C13-A707-B72B88173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E7AB6-35F8-4BB7-BD2F-9CD7B23792BC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21</TotalTime>
  <Pages>3</Pages>
  <Words>561</Words>
  <Characters>3087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3641</CharactersWithSpaces>
  <SharedDoc>false</SharedDoc>
  <HLinks>
    <vt:vector size="6" baseType="variant">
      <vt:variant>
        <vt:i4>1310792</vt:i4>
      </vt:variant>
      <vt:variant>
        <vt:i4>5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15</cp:revision>
  <cp:lastPrinted>2016-03-17T11:31:00Z</cp:lastPrinted>
  <dcterms:created xsi:type="dcterms:W3CDTF">2026-02-19T15:28:00Z</dcterms:created>
  <dcterms:modified xsi:type="dcterms:W3CDTF">2026-03-13T10:06:00Z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