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310E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7528B296" w14:textId="77777777" w:rsidR="00441C7A" w:rsidRPr="00CF3D09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704059" w:rsidRPr="00CF3D09">
        <w:rPr>
          <w:rFonts w:ascii="Verdana" w:hAnsi="Verdana" w:cs="Arial"/>
          <w:b/>
          <w:color w:val="002060"/>
          <w:sz w:val="22"/>
          <w:szCs w:val="24"/>
          <w:lang w:val="en-GB"/>
        </w:rPr>
        <w:t>Spring</w:t>
      </w:r>
      <w:r w:rsidR="00987EA9" w:rsidRPr="00CF3D09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5D7E83" w:rsidRPr="00CF3D09">
        <w:rPr>
          <w:rFonts w:ascii="Verdana" w:hAnsi="Verdana" w:cs="Arial"/>
          <w:b/>
          <w:color w:val="002060"/>
          <w:sz w:val="22"/>
          <w:szCs w:val="24"/>
          <w:lang w:val="en-GB"/>
        </w:rPr>
        <w:t>20</w:t>
      </w:r>
      <w:r w:rsidRPr="00CF3D09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52458B" w:rsidRPr="00CF3D09">
        <w:rPr>
          <w:rFonts w:ascii="Verdana" w:hAnsi="Verdana" w:cs="Arial"/>
          <w:b/>
          <w:color w:val="002060"/>
          <w:sz w:val="22"/>
          <w:szCs w:val="24"/>
          <w:lang w:val="en-GB"/>
        </w:rPr>
        <w:t>5</w:t>
      </w:r>
      <w:r w:rsidR="00A62361" w:rsidRPr="00CF3D09">
        <w:rPr>
          <w:rFonts w:ascii="Verdana" w:hAnsi="Verdana" w:cs="Arial"/>
          <w:b/>
          <w:color w:val="002060"/>
          <w:sz w:val="22"/>
          <w:szCs w:val="24"/>
          <w:lang w:val="en-GB"/>
        </w:rPr>
        <w:t>-202</w:t>
      </w:r>
      <w:r w:rsidR="0052458B" w:rsidRPr="00CF3D09">
        <w:rPr>
          <w:rFonts w:ascii="Verdana" w:hAnsi="Verdana" w:cs="Arial"/>
          <w:b/>
          <w:color w:val="002060"/>
          <w:sz w:val="22"/>
          <w:szCs w:val="24"/>
          <w:lang w:val="en-GB"/>
        </w:rPr>
        <w:t>6</w:t>
      </w:r>
      <w:r w:rsidR="008C2A81" w:rsidRPr="00CF3D09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8C2A81" w:rsidRPr="00CF3D09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D9611F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704059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2</w:t>
      </w:r>
      <w:r w:rsidR="008C2A81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704059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3</w:t>
      </w:r>
      <w:r w:rsidR="00FF08F9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0</w:t>
      </w:r>
      <w:r w:rsidR="008C2A81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FF08F9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52458B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CF3D09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35580FCA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32623C6D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0E62966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77315F2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C1B9A81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A032A2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36749AC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146EE60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7DB4F8A9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22B46E2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EF259E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3270ED28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72E2B9B2" w14:textId="77777777" w:rsidTr="00F07E66">
        <w:tc>
          <w:tcPr>
            <w:tcW w:w="2232" w:type="dxa"/>
            <w:shd w:val="clear" w:color="auto" w:fill="auto"/>
          </w:tcPr>
          <w:p w14:paraId="0933A05C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1C9BA7D7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A82A259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209AEF80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1732AFDB" w14:textId="77777777" w:rsidTr="00F07E66">
        <w:tc>
          <w:tcPr>
            <w:tcW w:w="2232" w:type="dxa"/>
            <w:shd w:val="clear" w:color="auto" w:fill="auto"/>
          </w:tcPr>
          <w:p w14:paraId="7EFAC45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754B465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3D6B133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3E58EEE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74D12984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77D62382" w14:textId="77777777" w:rsidTr="00F07E66">
        <w:tc>
          <w:tcPr>
            <w:tcW w:w="2232" w:type="dxa"/>
            <w:shd w:val="clear" w:color="auto" w:fill="auto"/>
          </w:tcPr>
          <w:p w14:paraId="0E9124A0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7136CD3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E6B8E92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F495DEA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CA4C2E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6D1D1B46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10AC3FBF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6F2DC271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3B164AD8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1420CBE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DEFD1C8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44FA9B1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18611D0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9894C68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345063A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7A0CADBE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372479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62311F2E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913A73D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5F6613D4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6A139FDA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DE8675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27D1DCE3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1513701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4203A088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2032654A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864803B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29821B0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13B7E194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1055B7CC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096"/>
        <w:gridCol w:w="2092"/>
        <w:gridCol w:w="2815"/>
      </w:tblGrid>
      <w:tr w:rsidR="003A01F8" w:rsidRPr="005F214B" w14:paraId="58FA1C5E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4378B618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08EE9E46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453A97F4" w14:textId="77777777" w:rsidR="003A01F8" w:rsidRPr="00E340FE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E340F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University of Applied</w:t>
            </w:r>
          </w:p>
          <w:p w14:paraId="73E45224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340F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19301B81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659BD10B" w14:textId="77777777" w:rsidR="00C83D24" w:rsidRDefault="00C83D24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Phyisical Education </w:t>
            </w:r>
          </w:p>
          <w:p w14:paraId="25AF8125" w14:textId="77777777" w:rsidR="003A01F8" w:rsidRPr="005F214B" w:rsidRDefault="00C83D24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and Sports</w:t>
            </w:r>
          </w:p>
        </w:tc>
      </w:tr>
      <w:tr w:rsidR="003A01F8" w:rsidRPr="005F214B" w14:paraId="2FF00A39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0E1F1745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9CC72BA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35A406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865B2C5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4087F301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20CE5BE3" w14:textId="77777777" w:rsidR="00E340FE" w:rsidRDefault="00CF3D09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Human </w:t>
            </w:r>
            <w:r w:rsidR="00E340FE">
              <w:rPr>
                <w:rFonts w:ascii="Verdana" w:hAnsi="Verdana" w:cs="Arial"/>
                <w:color w:val="002060"/>
                <w:sz w:val="20"/>
                <w:lang w:val="en-GB"/>
              </w:rPr>
              <w:t>Movement and</w:t>
            </w:r>
          </w:p>
          <w:p w14:paraId="3A82331F" w14:textId="7F775A41" w:rsidR="003A01F8" w:rsidRPr="005F214B" w:rsidRDefault="00C83D24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</w:tr>
      <w:tr w:rsidR="003A01F8" w:rsidRPr="005F214B" w14:paraId="50B3F2CD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26C4FE0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E514946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3F74E543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028C054C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3D0705" w14:paraId="6CF1873D" w14:textId="77777777" w:rsidTr="003A01F8">
        <w:tc>
          <w:tcPr>
            <w:tcW w:w="2232" w:type="dxa"/>
            <w:shd w:val="clear" w:color="auto" w:fill="auto"/>
          </w:tcPr>
          <w:p w14:paraId="2276732D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352D4184" w14:textId="77777777" w:rsidR="003A01F8" w:rsidRPr="005F214B" w:rsidRDefault="00C83D24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Corine Visser</w:t>
            </w:r>
          </w:p>
        </w:tc>
        <w:tc>
          <w:tcPr>
            <w:tcW w:w="2232" w:type="dxa"/>
            <w:shd w:val="clear" w:color="auto" w:fill="auto"/>
          </w:tcPr>
          <w:p w14:paraId="24373953" w14:textId="77777777" w:rsidR="003A01F8" w:rsidRPr="00441C7A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759EECDB" w14:textId="1CDCE817" w:rsidR="003A01F8" w:rsidRPr="005F214B" w:rsidRDefault="00CF3D09" w:rsidP="00192727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c</w:t>
            </w:r>
            <w:r w:rsidR="00C83D24">
              <w:rPr>
                <w:rFonts w:ascii="Verdana" w:hAnsi="Verdana" w:cs="Arial"/>
                <w:color w:val="002060"/>
                <w:sz w:val="20"/>
              </w:rPr>
              <w:t>bj.visser@windesheim.nl</w:t>
            </w:r>
          </w:p>
        </w:tc>
      </w:tr>
    </w:tbl>
    <w:p w14:paraId="08DE2EC4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EB4D591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A71F6A4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10FB8AF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704059">
        <w:rPr>
          <w:rFonts w:ascii="Verdana" w:hAnsi="Verdana" w:cs="Arial"/>
          <w:b/>
          <w:color w:val="002060"/>
          <w:sz w:val="22"/>
          <w:szCs w:val="24"/>
          <w:lang w:val="en-US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632CF9DF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4F7ADA38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37127A00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ADF1BCE" w14:textId="18A33D02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9933A7">
        <w:rPr>
          <w:rFonts w:ascii="Verdana" w:hAnsi="Verdana" w:cs="Calibri"/>
          <w:b/>
          <w:color w:val="002060"/>
          <w:lang w:val="en-GB"/>
        </w:rPr>
        <w:t xml:space="preserve">Games </w:t>
      </w:r>
      <w:r w:rsidR="002A74A4">
        <w:rPr>
          <w:rFonts w:ascii="Verdana" w:hAnsi="Verdana" w:cs="Calibri"/>
          <w:b/>
          <w:color w:val="002060"/>
          <w:lang w:val="en-GB"/>
        </w:rPr>
        <w:t xml:space="preserve">Teaching </w:t>
      </w:r>
      <w:r w:rsidR="00CD7F29">
        <w:rPr>
          <w:rFonts w:ascii="Verdana" w:hAnsi="Verdana" w:cs="Calibri"/>
          <w:b/>
          <w:color w:val="002060"/>
          <w:lang w:val="en-GB"/>
        </w:rPr>
        <w:t>in Physical Education</w:t>
      </w:r>
      <w:r w:rsidR="00204C61" w:rsidRPr="00204C61">
        <w:rPr>
          <w:rFonts w:ascii="Verdana" w:hAnsi="Verdana" w:cs="Calibri"/>
          <w:b/>
          <w:color w:val="002060"/>
          <w:lang w:val="en-GB"/>
        </w:rPr>
        <w:tab/>
      </w:r>
    </w:p>
    <w:p w14:paraId="3C3A8474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4DC5F61B" w14:textId="77777777" w:rsidTr="00A30700">
        <w:trPr>
          <w:jc w:val="center"/>
        </w:trPr>
        <w:tc>
          <w:tcPr>
            <w:tcW w:w="735" w:type="dxa"/>
          </w:tcPr>
          <w:p w14:paraId="2BF82F15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0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6B330368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1F169143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3FCF8125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169A3F10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3671FB64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5FF81963" w14:textId="77777777" w:rsidTr="00A30700">
        <w:trPr>
          <w:trHeight w:val="473"/>
          <w:jc w:val="center"/>
        </w:trPr>
        <w:tc>
          <w:tcPr>
            <w:tcW w:w="735" w:type="dxa"/>
          </w:tcPr>
          <w:p w14:paraId="3E7F4E4A" w14:textId="77777777" w:rsidR="000552FB" w:rsidRPr="00752FD5" w:rsidRDefault="000552FB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C4341FB" w14:textId="77777777" w:rsidR="00EB62E2" w:rsidRDefault="00EB62E2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34EB369D" w14:textId="38219AFA" w:rsidR="000552FB" w:rsidRPr="005E13E7" w:rsidRDefault="005D0626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0626">
              <w:rPr>
                <w:rFonts w:ascii="Verdana" w:hAnsi="Verdana"/>
                <w:sz w:val="16"/>
                <w:szCs w:val="16"/>
              </w:rPr>
              <w:t>HS-GT-GBP.VT.25</w:t>
            </w:r>
          </w:p>
        </w:tc>
        <w:tc>
          <w:tcPr>
            <w:tcW w:w="3465" w:type="dxa"/>
            <w:shd w:val="clear" w:color="auto" w:fill="auto"/>
          </w:tcPr>
          <w:p w14:paraId="3E9AF4AF" w14:textId="330826B0" w:rsidR="000552FB" w:rsidRPr="001E5433" w:rsidRDefault="001E5433" w:rsidP="00EB62E2">
            <w:pPr>
              <w:spacing w:before="120" w:after="12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E5433">
              <w:rPr>
                <w:rFonts w:ascii="Verdana" w:hAnsi="Verdana"/>
                <w:sz w:val="18"/>
                <w:szCs w:val="18"/>
                <w:lang w:val="en-US"/>
              </w:rPr>
              <w:t>Game based pedagogy</w:t>
            </w:r>
            <w:r w:rsidR="00EB62E2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Pr="001E5433">
              <w:rPr>
                <w:rFonts w:ascii="Verdana" w:hAnsi="Verdana"/>
                <w:sz w:val="18"/>
                <w:szCs w:val="18"/>
                <w:lang w:val="en-US"/>
              </w:rPr>
              <w:t>Frameworks, analysis and practice</w:t>
            </w:r>
          </w:p>
        </w:tc>
        <w:tc>
          <w:tcPr>
            <w:tcW w:w="726" w:type="dxa"/>
            <w:shd w:val="clear" w:color="auto" w:fill="auto"/>
          </w:tcPr>
          <w:p w14:paraId="59A9BAA2" w14:textId="636C2B44" w:rsidR="000552FB" w:rsidRPr="005E13E7" w:rsidRDefault="001E5433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+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5F69C99E" w14:textId="77777777" w:rsidR="000552FB" w:rsidRPr="005E13E7" w:rsidRDefault="001E5433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78689A65" w14:textId="77777777" w:rsidR="000552FB" w:rsidRPr="009B18B0" w:rsidRDefault="001E5433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79FDD6BA" w14:textId="77777777" w:rsidTr="00A30700">
        <w:trPr>
          <w:trHeight w:val="473"/>
          <w:jc w:val="center"/>
        </w:trPr>
        <w:tc>
          <w:tcPr>
            <w:tcW w:w="735" w:type="dxa"/>
          </w:tcPr>
          <w:p w14:paraId="4BF2DF2E" w14:textId="77777777" w:rsidR="00BD0B6E" w:rsidRPr="00752FD5" w:rsidRDefault="00BD0B6E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777EFA0" w14:textId="77777777" w:rsidR="00EB62E2" w:rsidRDefault="00EB62E2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3F68B6FC" w14:textId="3B47403B" w:rsidR="00BD0B6E" w:rsidRPr="005E13E7" w:rsidRDefault="005D0626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0626">
              <w:rPr>
                <w:rFonts w:ascii="Verdana" w:hAnsi="Verdana"/>
                <w:sz w:val="16"/>
                <w:szCs w:val="16"/>
              </w:rPr>
              <w:t>HS-GT-MSA.VT.25</w:t>
            </w:r>
          </w:p>
        </w:tc>
        <w:tc>
          <w:tcPr>
            <w:tcW w:w="3465" w:type="dxa"/>
            <w:shd w:val="clear" w:color="auto" w:fill="auto"/>
          </w:tcPr>
          <w:p w14:paraId="2F40C221" w14:textId="77777777" w:rsidR="00BD0B6E" w:rsidRPr="001E5433" w:rsidRDefault="001E5433" w:rsidP="00EB62E2">
            <w:pPr>
              <w:spacing w:before="120" w:after="12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E5433">
              <w:rPr>
                <w:rFonts w:ascii="Verdana" w:hAnsi="Verdana"/>
                <w:sz w:val="18"/>
                <w:szCs w:val="18"/>
                <w:lang w:val="en-US"/>
              </w:rPr>
              <w:t>Motor skill acquisition in game-based teaching</w:t>
            </w:r>
          </w:p>
        </w:tc>
        <w:tc>
          <w:tcPr>
            <w:tcW w:w="726" w:type="dxa"/>
            <w:shd w:val="clear" w:color="auto" w:fill="auto"/>
          </w:tcPr>
          <w:p w14:paraId="62644AFF" w14:textId="6299FDC6" w:rsidR="00BD0B6E" w:rsidRPr="005E13E7" w:rsidRDefault="001E5433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+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3C9DFEC4" w14:textId="77777777" w:rsidR="00BD0B6E" w:rsidRPr="005E13E7" w:rsidRDefault="001E5433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14436EC9" w14:textId="77777777" w:rsidR="0016019D" w:rsidRPr="009B18B0" w:rsidRDefault="001E5433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78C32849" w14:textId="77777777" w:rsidTr="00A30700">
        <w:trPr>
          <w:trHeight w:val="473"/>
          <w:jc w:val="center"/>
        </w:trPr>
        <w:tc>
          <w:tcPr>
            <w:tcW w:w="735" w:type="dxa"/>
          </w:tcPr>
          <w:p w14:paraId="1A23A93D" w14:textId="77777777" w:rsidR="00BD0B6E" w:rsidRPr="00752FD5" w:rsidRDefault="00BD0B6E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74E913D" w14:textId="77777777" w:rsidR="00EB62E2" w:rsidRDefault="00EB62E2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652052D0" w14:textId="0F309EF3" w:rsidR="00BD0B6E" w:rsidRPr="005E13E7" w:rsidRDefault="005D0626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0626">
              <w:rPr>
                <w:rFonts w:ascii="Verdana" w:hAnsi="Verdana"/>
                <w:sz w:val="16"/>
                <w:szCs w:val="16"/>
              </w:rPr>
              <w:t>HS-GT-IRPD.VT.25</w:t>
            </w:r>
          </w:p>
        </w:tc>
        <w:tc>
          <w:tcPr>
            <w:tcW w:w="3465" w:type="dxa"/>
            <w:shd w:val="clear" w:color="auto" w:fill="auto"/>
          </w:tcPr>
          <w:p w14:paraId="2415E49C" w14:textId="77777777" w:rsidR="00EE4B8B" w:rsidRPr="005E13E7" w:rsidRDefault="001E5433" w:rsidP="00EB62E2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E5433">
              <w:rPr>
                <w:rFonts w:ascii="Verdana" w:hAnsi="Verdana"/>
                <w:sz w:val="18"/>
                <w:szCs w:val="18"/>
                <w:lang w:val="en-US"/>
              </w:rPr>
              <w:t>Internship, reflection and personal development</w:t>
            </w:r>
          </w:p>
        </w:tc>
        <w:tc>
          <w:tcPr>
            <w:tcW w:w="726" w:type="dxa"/>
            <w:shd w:val="clear" w:color="auto" w:fill="auto"/>
          </w:tcPr>
          <w:p w14:paraId="76EFEF7D" w14:textId="28AC1A7D" w:rsidR="00BD0B6E" w:rsidRPr="005E13E7" w:rsidRDefault="001E5433" w:rsidP="00A64C12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+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6DC37ECD" w14:textId="77777777" w:rsidR="00BD0B6E" w:rsidRPr="005E13E7" w:rsidRDefault="001E5433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210" w:type="dxa"/>
          </w:tcPr>
          <w:p w14:paraId="7FE469FE" w14:textId="77777777" w:rsidR="00BD0B6E" w:rsidRPr="009B18B0" w:rsidRDefault="001E5433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7A2798" w:rsidRPr="00865FC1" w14:paraId="75C939E0" w14:textId="77777777" w:rsidTr="00A30700">
        <w:trPr>
          <w:trHeight w:val="473"/>
          <w:jc w:val="center"/>
        </w:trPr>
        <w:tc>
          <w:tcPr>
            <w:tcW w:w="735" w:type="dxa"/>
            <w:tcBorders>
              <w:bottom w:val="single" w:sz="4" w:space="0" w:color="auto"/>
            </w:tcBorders>
          </w:tcPr>
          <w:p w14:paraId="71ED71D3" w14:textId="5B41CC72" w:rsidR="007A2798" w:rsidRPr="00752FD5" w:rsidRDefault="00E340FE" w:rsidP="005946D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D34AEDA" w14:textId="77777777" w:rsidR="007A2798" w:rsidRPr="005E13E7" w:rsidRDefault="005D0626" w:rsidP="00BF1C8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5D0626">
              <w:rPr>
                <w:rFonts w:ascii="Verdana" w:hAnsi="Verdana" w:cs="Calibri"/>
                <w:sz w:val="16"/>
                <w:szCs w:val="16"/>
                <w:lang w:val="en-US"/>
              </w:rPr>
              <w:t>HS-GT-GOLF.VT.25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2924BD22" w14:textId="77777777" w:rsidR="0016019D" w:rsidRPr="001E5433" w:rsidRDefault="001E5433" w:rsidP="00EB62E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E5433">
              <w:rPr>
                <w:rFonts w:ascii="Verdana" w:hAnsi="Verdana"/>
                <w:sz w:val="18"/>
                <w:szCs w:val="18"/>
                <w:lang w:val="en-US"/>
              </w:rPr>
              <w:t>Intensive program golf: Applying skill acquisition theory in practice through self-study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14:paraId="01789653" w14:textId="069EBADA" w:rsidR="007A2798" w:rsidRPr="005E13E7" w:rsidRDefault="001E5433" w:rsidP="00A64C12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+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14:paraId="0A2BA0E2" w14:textId="77777777" w:rsidR="007A2798" w:rsidRPr="005E13E7" w:rsidRDefault="001E5433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46C7B074" w14:textId="77777777" w:rsidR="007A2798" w:rsidRPr="00E340FE" w:rsidRDefault="001E5433" w:rsidP="00F07E66">
            <w:pPr>
              <w:spacing w:before="120" w:after="120"/>
              <w:rPr>
                <w:rFonts w:ascii="Verdana" w:hAnsi="Verdana" w:cs="Calibri"/>
                <w:iCs/>
                <w:sz w:val="16"/>
                <w:szCs w:val="16"/>
                <w:lang w:val="en-US"/>
              </w:rPr>
            </w:pPr>
            <w:r w:rsidRPr="00E340FE">
              <w:rPr>
                <w:rFonts w:ascii="Verdana" w:hAnsi="Verdana" w:cs="Calibri"/>
                <w:iCs/>
                <w:sz w:val="16"/>
                <w:szCs w:val="16"/>
                <w:lang w:val="en-US"/>
              </w:rPr>
              <w:t>No</w:t>
            </w:r>
          </w:p>
        </w:tc>
      </w:tr>
      <w:tr w:rsidR="007A2798" w:rsidRPr="000552FB" w14:paraId="7E31BE48" w14:textId="77777777" w:rsidTr="00A30700">
        <w:trPr>
          <w:trHeight w:val="473"/>
          <w:jc w:val="center"/>
        </w:trPr>
        <w:tc>
          <w:tcPr>
            <w:tcW w:w="735" w:type="dxa"/>
          </w:tcPr>
          <w:p w14:paraId="43BE45E7" w14:textId="0999585F" w:rsidR="007A2798" w:rsidRPr="00752FD5" w:rsidRDefault="00E340FE" w:rsidP="005946D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58C8EC0" w14:textId="77777777" w:rsidR="007A2798" w:rsidRPr="005E13E7" w:rsidRDefault="00BB6CCE" w:rsidP="00F07E6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BB6CCE">
              <w:rPr>
                <w:rFonts w:ascii="Verdana" w:hAnsi="Verdana" w:cs="Calibri"/>
                <w:sz w:val="16"/>
                <w:szCs w:val="16"/>
                <w:lang w:val="en-US"/>
              </w:rPr>
              <w:t>HS-GT-DYS.VT.25</w:t>
            </w:r>
          </w:p>
        </w:tc>
        <w:tc>
          <w:tcPr>
            <w:tcW w:w="3465" w:type="dxa"/>
            <w:shd w:val="clear" w:color="auto" w:fill="auto"/>
          </w:tcPr>
          <w:p w14:paraId="2AE23E99" w14:textId="09A1A068" w:rsidR="007A2798" w:rsidRPr="00EB62E2" w:rsidRDefault="001E5433" w:rsidP="00EB62E2">
            <w:pPr>
              <w:spacing w:before="120" w:after="120"/>
              <w:rPr>
                <w:rFonts w:ascii="Verdana" w:hAnsi="Verdana"/>
                <w:sz w:val="18"/>
                <w:szCs w:val="18"/>
                <w:lang w:val="en-US"/>
              </w:rPr>
            </w:pPr>
            <w:r w:rsidRPr="001E5433">
              <w:rPr>
                <w:rFonts w:ascii="Verdana" w:hAnsi="Verdana"/>
                <w:sz w:val="18"/>
                <w:szCs w:val="18"/>
                <w:lang w:val="en-US"/>
              </w:rPr>
              <w:t>Developer Youth Sports innovation</w:t>
            </w:r>
          </w:p>
        </w:tc>
        <w:tc>
          <w:tcPr>
            <w:tcW w:w="726" w:type="dxa"/>
            <w:shd w:val="clear" w:color="auto" w:fill="auto"/>
          </w:tcPr>
          <w:p w14:paraId="4488475A" w14:textId="6064F2B0" w:rsidR="007A2798" w:rsidRPr="005E13E7" w:rsidRDefault="001E5433" w:rsidP="00A64C12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+</w:t>
            </w:r>
            <w:r w:rsidR="006C399B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3B262462" w14:textId="77777777" w:rsidR="007A2798" w:rsidRPr="005E13E7" w:rsidRDefault="001E5433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414E9187" w14:textId="77777777" w:rsidR="007A2798" w:rsidRPr="00E340FE" w:rsidRDefault="001E5433" w:rsidP="00F07E66">
            <w:pPr>
              <w:spacing w:before="120" w:after="120"/>
              <w:rPr>
                <w:rFonts w:ascii="Verdana" w:hAnsi="Verdana" w:cs="Calibri"/>
                <w:iCs/>
                <w:sz w:val="16"/>
                <w:szCs w:val="16"/>
                <w:lang w:val="en-US"/>
              </w:rPr>
            </w:pPr>
            <w:r w:rsidRPr="00E340FE">
              <w:rPr>
                <w:rFonts w:ascii="Verdana" w:hAnsi="Verdana" w:cs="Calibri"/>
                <w:iCs/>
                <w:sz w:val="16"/>
                <w:szCs w:val="16"/>
                <w:lang w:val="en-US"/>
              </w:rPr>
              <w:t>No</w:t>
            </w:r>
          </w:p>
        </w:tc>
      </w:tr>
      <w:tr w:rsidR="00EB5391" w:rsidRPr="00865FC1" w14:paraId="25C4B4D1" w14:textId="77777777" w:rsidTr="00A30700"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DC5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4B480A6C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1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</w:t>
              </w:r>
            </w:hyperlink>
            <w:r w:rsidR="00392DFC">
              <w:rPr>
                <w:rStyle w:val="Hyperlink"/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com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1509186437" w:edGrp="everyone" w:colFirst="0" w:colLast="0"/>
      <w:tr w:rsidR="00213F57" w:rsidRPr="00865FC1" w14:paraId="5652E2F8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8C4" w14:textId="77777777" w:rsidR="00213F57" w:rsidRPr="00973B73" w:rsidRDefault="00213F57" w:rsidP="00213F57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AB94" w14:textId="77777777" w:rsidR="00213F57" w:rsidRPr="00084E21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2555" w14:textId="77777777" w:rsidR="00213F57" w:rsidRPr="00084E21" w:rsidRDefault="00213F57" w:rsidP="00213F5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FC2E" w14:textId="77777777" w:rsidR="00213F57" w:rsidRPr="00084E21" w:rsidRDefault="00187142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436F" w14:textId="77777777" w:rsidR="00213F57" w:rsidRPr="00084E21" w:rsidRDefault="00213F57" w:rsidP="00213F5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12F" w14:textId="77777777" w:rsidR="00213F57" w:rsidRPr="00084E21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947279734" w:edGrp="everyone" w:colFirst="0" w:colLast="0"/>
      <w:permEnd w:id="1509186437"/>
      <w:tr w:rsidR="00213F57" w:rsidRPr="00865FC1" w14:paraId="0AB95E2D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517" w14:textId="77777777" w:rsidR="00213F57" w:rsidRDefault="00213F57" w:rsidP="00213F57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7D67FAC1" w14:textId="77777777" w:rsidR="00213F57" w:rsidRDefault="00213F57" w:rsidP="00213F57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190BB16E" w14:textId="77777777" w:rsidR="00213F57" w:rsidRDefault="00213F57" w:rsidP="00213F57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70A2916A" w14:textId="77777777" w:rsidR="00213F57" w:rsidRDefault="00213F57" w:rsidP="00213F57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27B18226" w14:textId="77777777" w:rsidR="00213F57" w:rsidRPr="008D6ED4" w:rsidRDefault="00213F57" w:rsidP="00213F57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5FDAC258" w14:textId="77777777" w:rsidR="00213F57" w:rsidRPr="008D6ED4" w:rsidRDefault="00213F57" w:rsidP="00213F57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665EA24D" w14:textId="77777777" w:rsidR="00213F57" w:rsidRPr="00752FD5" w:rsidRDefault="00213F57" w:rsidP="00213F5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593C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31BD36E7" w14:textId="77777777" w:rsidR="00213F57" w:rsidRDefault="00213F57" w:rsidP="00213F5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2F0092B" w14:textId="77777777" w:rsidR="00213F57" w:rsidRPr="00DB6696" w:rsidRDefault="00213F57" w:rsidP="00213F5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0D9C9AE1" w14:textId="77777777" w:rsidR="00213F57" w:rsidRDefault="00213F57" w:rsidP="00213F5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BEE5E90" w14:textId="77777777" w:rsidR="00213F57" w:rsidRDefault="00213F57" w:rsidP="00213F5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12AE9654" w14:textId="77777777" w:rsidR="00213F57" w:rsidRDefault="00213F57" w:rsidP="00213F5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EC9CA17" w14:textId="77777777" w:rsidR="00213F57" w:rsidRDefault="00213F57" w:rsidP="00213F57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2E5AA953" w14:textId="77777777" w:rsidR="00213F57" w:rsidRPr="009163F3" w:rsidRDefault="00213F57" w:rsidP="00213F57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671EAE3D" w14:textId="77777777" w:rsidR="00213F57" w:rsidRDefault="00213F57" w:rsidP="00213F57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1F0F593E" w14:textId="77777777" w:rsidR="00213F57" w:rsidRDefault="00213F57" w:rsidP="00187142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2ADF5566" w14:textId="77777777" w:rsidR="00213F57" w:rsidRDefault="00213F57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4DBF488" w14:textId="77777777" w:rsidR="00213F57" w:rsidRDefault="00213F57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1540F461" w14:textId="77777777" w:rsidR="00213F57" w:rsidRDefault="00213F57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7EBE116" w14:textId="77777777" w:rsidR="00213F57" w:rsidRPr="00084E21" w:rsidRDefault="00213F57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FD82" w14:textId="77777777" w:rsidR="00213F57" w:rsidRDefault="00213F57" w:rsidP="00213F5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05D82917" w14:textId="77777777" w:rsidR="00213F57" w:rsidRDefault="00213F57" w:rsidP="00213F5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0AD080F" w14:textId="77777777" w:rsidR="00213F57" w:rsidRDefault="00213F57" w:rsidP="00213F5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191B03D7" w14:textId="77777777" w:rsidR="00213F57" w:rsidRDefault="00213F57" w:rsidP="00213F5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C6F0128" w14:textId="77777777" w:rsidR="00213F57" w:rsidRDefault="00213F57" w:rsidP="00213F5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098C4243" w14:textId="77777777" w:rsidR="00213F57" w:rsidRDefault="00213F57" w:rsidP="00213F5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4D6B8F0" w14:textId="77777777" w:rsidR="00213F57" w:rsidRPr="009163F3" w:rsidRDefault="00213F57" w:rsidP="00213F57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1C81BCA9" w14:textId="77777777" w:rsidR="00213F57" w:rsidRDefault="00213F57" w:rsidP="00213F57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382F6155" w14:textId="77777777" w:rsidR="00213F57" w:rsidRDefault="00213F57" w:rsidP="00187142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0CB5CDBA" w14:textId="77777777" w:rsidR="00187142" w:rsidRDefault="00187142" w:rsidP="00187142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5A215DD" w14:textId="77777777" w:rsidR="00213F57" w:rsidRDefault="00213F57" w:rsidP="00187142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262D8917" w14:textId="77777777" w:rsidR="00187142" w:rsidRDefault="00187142" w:rsidP="00187142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BF10DF9" w14:textId="77777777" w:rsidR="00213F57" w:rsidRPr="00323F58" w:rsidRDefault="00213F57" w:rsidP="00187142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266" w14:textId="77777777" w:rsidR="00213F57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28472DD6" w14:textId="77777777" w:rsidR="00187142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DB628DB" w14:textId="77777777" w:rsidR="00187142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04A49A6" w14:textId="77777777" w:rsidR="00213F57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1CF85B52" w14:textId="77777777" w:rsidR="00187142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ED40F7C" w14:textId="77777777" w:rsidR="00213F57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2862F8D1" w14:textId="77777777" w:rsidR="00187142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7F02BA3" w14:textId="77777777" w:rsidR="00187142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3C6F184" w14:textId="77777777" w:rsidR="00213F57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122C44F9" w14:textId="77777777" w:rsidR="00213F57" w:rsidRDefault="00213F57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75ECD23" w14:textId="77777777" w:rsidR="00213F57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1AF098E6" w14:textId="77777777" w:rsidR="00187142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1B267996" w14:textId="77777777" w:rsidR="00213F57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2E1334A7" w14:textId="77777777" w:rsidR="00213F57" w:rsidRDefault="00213F57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1D7B73F" w14:textId="77777777" w:rsidR="00213F57" w:rsidRPr="00084E21" w:rsidRDefault="00187142" w:rsidP="00187142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B7CA" w14:textId="77777777" w:rsidR="00213F57" w:rsidRDefault="00213F57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CA09A4C" w14:textId="77777777" w:rsidR="00187142" w:rsidRDefault="00187142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</w:p>
          <w:p w14:paraId="284C2E40" w14:textId="77777777" w:rsidR="00187142" w:rsidRDefault="00187142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</w:p>
          <w:p w14:paraId="0D972286" w14:textId="77777777" w:rsidR="00213F57" w:rsidRDefault="00213F57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A1416EA" w14:textId="77777777" w:rsidR="00187142" w:rsidRDefault="00187142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</w:p>
          <w:p w14:paraId="6FBFFD99" w14:textId="77777777" w:rsidR="00213F57" w:rsidRDefault="00213F57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370DAAF" w14:textId="77777777" w:rsidR="00187142" w:rsidRDefault="00187142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</w:p>
          <w:p w14:paraId="0B82280B" w14:textId="77777777" w:rsidR="00187142" w:rsidRDefault="00187142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</w:p>
          <w:p w14:paraId="1B46F7E1" w14:textId="77777777" w:rsidR="00213F57" w:rsidRDefault="00213F57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CA029F7" w14:textId="77777777" w:rsidR="00187142" w:rsidRDefault="00187142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</w:p>
          <w:p w14:paraId="7776972F" w14:textId="77777777" w:rsidR="00213F57" w:rsidRDefault="00213F57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1B92D798" w14:textId="77777777" w:rsidR="00187142" w:rsidRDefault="00187142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</w:p>
          <w:p w14:paraId="6B659CE3" w14:textId="77777777" w:rsidR="00213F57" w:rsidRDefault="00213F57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44092EC" w14:textId="77777777" w:rsidR="00187142" w:rsidRDefault="00187142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</w:p>
          <w:p w14:paraId="2C513549" w14:textId="77777777" w:rsidR="00213F57" w:rsidRPr="00084E21" w:rsidRDefault="00213F57" w:rsidP="00187142">
            <w:pPr>
              <w:spacing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B49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59BBA39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243FA39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4E30433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424C172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11DDD43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1BE4066" w14:textId="77777777" w:rsidR="00213F57" w:rsidRPr="00084E21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907523151" w:edGrp="everyone" w:colFirst="0" w:colLast="0"/>
      <w:permEnd w:id="1947279734"/>
      <w:tr w:rsidR="00213F57" w:rsidRPr="00865FC1" w14:paraId="72A3A924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504" w14:textId="77777777" w:rsidR="00213F57" w:rsidRPr="008D6ED4" w:rsidRDefault="00213F57" w:rsidP="00213F57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3DED3490" w14:textId="77777777" w:rsidR="00213F57" w:rsidRPr="00DB6696" w:rsidRDefault="00213F57" w:rsidP="00213F57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554C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1E032E69" w14:textId="77777777" w:rsidR="00213F57" w:rsidRPr="00084E21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37E6" w14:textId="77777777" w:rsidR="00213F57" w:rsidRDefault="00213F57" w:rsidP="00213F5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6B2576E0" w14:textId="77777777" w:rsidR="00213F57" w:rsidRPr="00084E21" w:rsidRDefault="00213F57" w:rsidP="00213F5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6730" w14:textId="77777777" w:rsidR="00213F57" w:rsidRDefault="00187142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35D960FF" w14:textId="77777777" w:rsidR="00213F57" w:rsidRPr="00084E21" w:rsidRDefault="00187142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F831" w14:textId="77777777" w:rsidR="00213F57" w:rsidRDefault="00213F57" w:rsidP="00213F5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5C05CAB" w14:textId="77777777" w:rsidR="00213F57" w:rsidRPr="00084E21" w:rsidRDefault="00213F57" w:rsidP="00213F5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0979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F6862D0" w14:textId="77777777" w:rsidR="00213F57" w:rsidRPr="00084E21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389381275" w:edGrp="everyone" w:colFirst="0" w:colLast="0"/>
      <w:permEnd w:id="1907523151"/>
      <w:tr w:rsidR="00213F57" w:rsidRPr="00865FC1" w14:paraId="1002D9F0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348" w14:textId="77777777" w:rsidR="00213F57" w:rsidRPr="00752FD5" w:rsidRDefault="00213F57" w:rsidP="00213F5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8589" w14:textId="77777777" w:rsidR="00213F57" w:rsidRPr="00084E21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8AF9" w14:textId="77777777" w:rsidR="00213F57" w:rsidRPr="00084E21" w:rsidRDefault="00213F57" w:rsidP="00213F5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40C2" w14:textId="77777777" w:rsidR="00213F57" w:rsidRPr="00084E21" w:rsidRDefault="00187142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13F57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2532" w14:textId="77777777" w:rsidR="00213F57" w:rsidRPr="00084E21" w:rsidRDefault="00213F57" w:rsidP="00213F5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D62" w14:textId="77777777" w:rsidR="00213F57" w:rsidRPr="00084E21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13F57" w:rsidRPr="00865FC1" w14:paraId="2CBBDBFD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DCA" w14:textId="77777777" w:rsidR="00213F57" w:rsidRPr="00084E21" w:rsidRDefault="00213F57" w:rsidP="00213F57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858261248" w:edGrp="everyone" w:colFirst="0" w:colLast="0"/>
            <w:permEnd w:id="38938127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91AA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F415" w14:textId="77777777" w:rsidR="00213F57" w:rsidRDefault="00213F57" w:rsidP="00213F5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B4DB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E643" w14:textId="77777777" w:rsidR="00213F57" w:rsidRDefault="00213F57" w:rsidP="00213F5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4B9" w14:textId="77777777" w:rsidR="00213F57" w:rsidRDefault="00213F57" w:rsidP="00213F5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858261248"/>
      <w:tr w:rsidR="00EB5391" w:rsidRPr="00865FC1" w14:paraId="2C07E207" w14:textId="77777777" w:rsidTr="00A30700">
        <w:trPr>
          <w:trHeight w:val="224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04A813FE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F33946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36E90D65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25B3A2CD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77795468" w14:textId="77777777" w:rsidR="00A30700" w:rsidRPr="00FC26F8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</w:tc>
            </w:tr>
          </w:tbl>
          <w:p w14:paraId="3F13B4A4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62E3F731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05C859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5E8EEC30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0"/>
    <w:p w14:paraId="4576F24C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7F3A1995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2F4705F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133B9D8D" w14:textId="77777777" w:rsidTr="00F07E6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7E779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46C7C348" w14:textId="77777777" w:rsidR="00DB6696" w:rsidRPr="002224E0" w:rsidRDefault="007A2798" w:rsidP="00DB6696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789B6F14" w14:textId="77777777" w:rsidR="007A2798" w:rsidRDefault="007A2798" w:rsidP="00DB6696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E014EDE" w14:textId="77777777" w:rsidR="00DB6696" w:rsidRPr="007B3F1B" w:rsidRDefault="00DB6696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7117EA49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D83D7F9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402AC749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06014334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97BC9E6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CFD7C9C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3A2307B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442C04E0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67C3D88B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4872BC40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5F573E29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30F899CA" w14:textId="21C65705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11AE1">
              <w:rPr>
                <w:rFonts w:ascii="Verdana" w:hAnsi="Verdana" w:cs="Calibri"/>
                <w:sz w:val="20"/>
                <w:lang w:val="en-GB"/>
              </w:rPr>
              <w:t>Corine Visser</w:t>
            </w:r>
          </w:p>
          <w:p w14:paraId="4C30ADA1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281CBC3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74ACB6DF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FE59" w14:textId="77777777" w:rsidR="00D547AE" w:rsidRDefault="00D547AE">
      <w:r>
        <w:separator/>
      </w:r>
    </w:p>
  </w:endnote>
  <w:endnote w:type="continuationSeparator" w:id="0">
    <w:p w14:paraId="4301F6EB" w14:textId="77777777" w:rsidR="00D547AE" w:rsidRDefault="00D5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293D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786C" w14:textId="77777777" w:rsidR="00A54F83" w:rsidRDefault="00A54F83">
    <w:pPr>
      <w:pStyle w:val="Voettekst"/>
    </w:pPr>
  </w:p>
  <w:p w14:paraId="571AC317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AF3A" w14:textId="77777777" w:rsidR="00D547AE" w:rsidRDefault="00D547AE">
      <w:r>
        <w:separator/>
      </w:r>
    </w:p>
  </w:footnote>
  <w:footnote w:type="continuationSeparator" w:id="0">
    <w:p w14:paraId="31C3AAD2" w14:textId="77777777" w:rsidR="00D547AE" w:rsidRDefault="00D5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A817" w14:textId="77E6EB25" w:rsidR="00A54F83" w:rsidRPr="00FD64F1" w:rsidRDefault="00045074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45CEDEEB" wp14:editId="302AE02D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4AB603" wp14:editId="49F462B5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7913996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4A606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781FC69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00BD25E2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AB60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20A4A606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781FC69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00BD25E2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4935665C" wp14:editId="092DD8E4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3BB545A9" w14:textId="77777777" w:rsidR="00194FF3" w:rsidRDefault="00194FF3"/>
  <w:p w14:paraId="343E2CED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EB71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59666891">
    <w:abstractNumId w:val="1"/>
  </w:num>
  <w:num w:numId="2" w16cid:durableId="249430361">
    <w:abstractNumId w:val="0"/>
  </w:num>
  <w:num w:numId="3" w16cid:durableId="1733845996">
    <w:abstractNumId w:val="12"/>
  </w:num>
  <w:num w:numId="4" w16cid:durableId="492185203">
    <w:abstractNumId w:val="19"/>
  </w:num>
  <w:num w:numId="5" w16cid:durableId="1103500484">
    <w:abstractNumId w:val="14"/>
  </w:num>
  <w:num w:numId="6" w16cid:durableId="1634944667">
    <w:abstractNumId w:val="18"/>
  </w:num>
  <w:num w:numId="7" w16cid:durableId="1764261825">
    <w:abstractNumId w:val="28"/>
  </w:num>
  <w:num w:numId="8" w16cid:durableId="1720933412">
    <w:abstractNumId w:val="29"/>
  </w:num>
  <w:num w:numId="9" w16cid:durableId="634916937">
    <w:abstractNumId w:val="16"/>
  </w:num>
  <w:num w:numId="10" w16cid:durableId="1830975618">
    <w:abstractNumId w:val="27"/>
  </w:num>
  <w:num w:numId="11" w16cid:durableId="1695687282">
    <w:abstractNumId w:val="26"/>
  </w:num>
  <w:num w:numId="12" w16cid:durableId="795683711">
    <w:abstractNumId w:val="22"/>
  </w:num>
  <w:num w:numId="13" w16cid:durableId="1803695009">
    <w:abstractNumId w:val="25"/>
  </w:num>
  <w:num w:numId="14" w16cid:durableId="1505120844">
    <w:abstractNumId w:val="13"/>
  </w:num>
  <w:num w:numId="15" w16cid:durableId="1697192379">
    <w:abstractNumId w:val="17"/>
  </w:num>
  <w:num w:numId="16" w16cid:durableId="1334332192">
    <w:abstractNumId w:val="8"/>
  </w:num>
  <w:num w:numId="17" w16cid:durableId="1184633160">
    <w:abstractNumId w:val="15"/>
  </w:num>
  <w:num w:numId="18" w16cid:durableId="444814194">
    <w:abstractNumId w:val="30"/>
  </w:num>
  <w:num w:numId="19" w16cid:durableId="279412389">
    <w:abstractNumId w:val="24"/>
  </w:num>
  <w:num w:numId="20" w16cid:durableId="1231454056">
    <w:abstractNumId w:val="11"/>
  </w:num>
  <w:num w:numId="21" w16cid:durableId="86197536">
    <w:abstractNumId w:val="20"/>
  </w:num>
  <w:num w:numId="22" w16cid:durableId="851139543">
    <w:abstractNumId w:val="21"/>
  </w:num>
  <w:num w:numId="23" w16cid:durableId="388846432">
    <w:abstractNumId w:val="23"/>
  </w:num>
  <w:num w:numId="24" w16cid:durableId="1365792299">
    <w:abstractNumId w:val="7"/>
  </w:num>
  <w:num w:numId="25" w16cid:durableId="1764035639">
    <w:abstractNumId w:val="10"/>
  </w:num>
  <w:num w:numId="26" w16cid:durableId="1267079252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D73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5074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33B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02C5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87142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543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3F57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4A4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AE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43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2DFC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0B87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0DA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458B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626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399B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4059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3B73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3A7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5FF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1DBE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6CCE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3D24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1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D7F29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3D09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7AE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76FE1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696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0FE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2E2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8F9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2BC94"/>
  <w15:chartTrackingRefBased/>
  <w15:docId w15:val="{3FB2960A-A8AD-4537-8E46-1CD638E8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5FA6C-0942-41A6-8602-6DBB7F0F18B0}">
  <ds:schemaRefs>
    <ds:schemaRef ds:uri="http://schemas.microsoft.com/office/2006/metadata/properties"/>
    <ds:schemaRef ds:uri="http://schemas.microsoft.com/office/infopath/2007/PartnerControls"/>
    <ds:schemaRef ds:uri="a9741866-137d-489d-9e2e-7886d31fab33"/>
    <ds:schemaRef ds:uri="e546f7f4-686c-4047-926e-106f9ea137b7"/>
  </ds:schemaRefs>
</ds:datastoreItem>
</file>

<file path=customXml/itemProps2.xml><?xml version="1.0" encoding="utf-8"?>
<ds:datastoreItem xmlns:ds="http://schemas.openxmlformats.org/officeDocument/2006/customXml" ds:itemID="{96DB1BB1-8CFA-47DA-92AB-AEDA7DB2B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25081-88BC-49BD-A711-FCDD7F5DB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CEB12-1CC8-4F9D-9849-FC9745F0E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654</Words>
  <Characters>3603</Characters>
  <Application>Microsoft Office Word</Application>
  <DocSecurity>0</DocSecurity>
  <PresentationFormat>Microsoft Word 11.0</PresentationFormat>
  <Lines>30</Lines>
  <Paragraphs>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4249</CharactersWithSpaces>
  <SharedDoc>false</SharedDoc>
  <HLinks>
    <vt:vector size="6" baseType="variant">
      <vt:variant>
        <vt:i4>1310792</vt:i4>
      </vt:variant>
      <vt:variant>
        <vt:i4>12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10</cp:revision>
  <cp:lastPrinted>2016-03-17T11:31:00Z</cp:lastPrinted>
  <dcterms:created xsi:type="dcterms:W3CDTF">2025-04-08T11:13:00Z</dcterms:created>
  <dcterms:modified xsi:type="dcterms:W3CDTF">2025-04-08T11:22:00Z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GrammarlyDocumentId">
    <vt:lpwstr>818b514ac42820e6cedeb7c378162d281d340327cfbc04f5893bec22776aa051</vt:lpwstr>
  </property>
  <property fmtid="{D5CDD505-2E9C-101B-9397-08002B2CF9AE}" pid="18" name="MediaServiceImageTags">
    <vt:lpwstr/>
  </property>
</Properties>
</file>