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51AEB" w14:textId="77777777" w:rsidR="001166B5" w:rsidRDefault="00AA1AA5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5D5129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LEARNING AGREEMENT</w:t>
      </w:r>
      <w:r w:rsidR="0015507D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FOR STUDIES</w:t>
      </w:r>
    </w:p>
    <w:p w14:paraId="46F68CA7" w14:textId="1C42C853" w:rsidR="00441C7A" w:rsidRDefault="00190173" w:rsidP="0EE9D5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bCs/>
          <w:color w:val="002060"/>
          <w:sz w:val="22"/>
          <w:szCs w:val="22"/>
          <w:lang w:val="en-GB"/>
        </w:rPr>
      </w:pP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 w:rsidR="000645BE" w:rsidRPr="0EE9D5A5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>Autumn</w:t>
      </w:r>
      <w:r w:rsidRPr="0EE9D5A5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 xml:space="preserve"> 20</w:t>
      </w:r>
      <w:r w:rsidR="00CF0F36" w:rsidRPr="0EE9D5A5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>2</w:t>
      </w:r>
      <w:r w:rsidR="00AA4AEB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>3</w:t>
      </w:r>
      <w:r w:rsidR="000F47F8" w:rsidRPr="0EE9D5A5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>-202</w:t>
      </w:r>
      <w:r w:rsidR="00AA4AEB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>4</w:t>
      </w:r>
      <w:r w:rsidR="00EB0E43"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bookmarkStart w:id="0" w:name="_Hlk98330737"/>
      <w:r w:rsidR="004E092A" w:rsidRPr="001734B8">
        <w:rPr>
          <w:rFonts w:ascii="Verdana" w:hAnsi="Verdana" w:cs="Arial"/>
          <w:bCs/>
          <w:color w:val="002060"/>
          <w:sz w:val="22"/>
          <w:szCs w:val="24"/>
          <w:lang w:val="en-US"/>
        </w:rPr>
        <w:t>(01-09-202</w:t>
      </w:r>
      <w:r w:rsidR="00AA4AEB">
        <w:rPr>
          <w:rFonts w:ascii="Verdana" w:hAnsi="Verdana" w:cs="Arial"/>
          <w:bCs/>
          <w:color w:val="002060"/>
          <w:sz w:val="22"/>
          <w:szCs w:val="24"/>
          <w:lang w:val="en-US"/>
        </w:rPr>
        <w:t>3</w:t>
      </w:r>
      <w:r w:rsidR="004E092A" w:rsidRPr="001734B8">
        <w:rPr>
          <w:rFonts w:ascii="Verdana" w:hAnsi="Verdana" w:cs="Arial"/>
          <w:bCs/>
          <w:color w:val="002060"/>
          <w:sz w:val="22"/>
          <w:szCs w:val="24"/>
          <w:lang w:val="en-US"/>
        </w:rPr>
        <w:t xml:space="preserve"> – 31-01-202</w:t>
      </w:r>
      <w:r w:rsidR="00AA4AEB">
        <w:rPr>
          <w:rFonts w:ascii="Verdana" w:hAnsi="Verdana" w:cs="Arial"/>
          <w:bCs/>
          <w:color w:val="002060"/>
          <w:sz w:val="22"/>
          <w:szCs w:val="24"/>
          <w:lang w:val="en-US"/>
        </w:rPr>
        <w:t>4</w:t>
      </w:r>
      <w:r w:rsidR="004E092A" w:rsidRPr="001734B8">
        <w:rPr>
          <w:rFonts w:ascii="Verdana" w:hAnsi="Verdana" w:cs="Arial"/>
          <w:bCs/>
          <w:color w:val="002060"/>
          <w:sz w:val="22"/>
          <w:szCs w:val="24"/>
          <w:lang w:val="en-US"/>
        </w:rPr>
        <w:t>)</w:t>
      </w:r>
      <w:bookmarkEnd w:id="0"/>
    </w:p>
    <w:p w14:paraId="7B7EAFFE" w14:textId="77777777" w:rsidR="00937213" w:rsidRDefault="00441C7A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1881"/>
        <w:gridCol w:w="2583"/>
      </w:tblGrid>
      <w:tr w:rsidR="001B0BB8" w:rsidRPr="005F214B" w14:paraId="77FE8E83" w14:textId="77777777" w:rsidTr="0095382A">
        <w:trPr>
          <w:trHeight w:val="334"/>
        </w:trPr>
        <w:tc>
          <w:tcPr>
            <w:tcW w:w="2232" w:type="dxa"/>
            <w:shd w:val="clear" w:color="auto" w:fill="auto"/>
          </w:tcPr>
          <w:p w14:paraId="46328E7F" w14:textId="77777777" w:rsidR="001903D7" w:rsidRPr="005F214B" w:rsidRDefault="001903D7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 w:rsidRPr="005F214B">
              <w:rPr>
                <w:rFonts w:ascii="Verdana" w:hAnsi="Verdana" w:cs="Arial"/>
                <w:sz w:val="20"/>
                <w:lang w:val="en-GB"/>
              </w:rPr>
              <w:t>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5F214B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  <w:p w14:paraId="1C917548" w14:textId="77777777" w:rsidR="007628D2" w:rsidRPr="005F214B" w:rsidRDefault="007628D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134D0827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81" w:type="dxa"/>
            <w:shd w:val="clear" w:color="auto" w:fill="auto"/>
          </w:tcPr>
          <w:p w14:paraId="0D3E6E1A" w14:textId="77777777" w:rsidR="001903D7" w:rsidRPr="005F214B" w:rsidRDefault="00DC287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 w:rsidRPr="005F214B">
              <w:rPr>
                <w:rFonts w:ascii="Verdana" w:hAnsi="Verdana" w:cs="Arial"/>
                <w:sz w:val="20"/>
                <w:lang w:val="en-GB"/>
              </w:rPr>
              <w:t>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5F214B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583" w:type="dxa"/>
            <w:shd w:val="clear" w:color="auto" w:fill="auto"/>
          </w:tcPr>
          <w:p w14:paraId="2F129C2F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5F214B" w14:paraId="3796A2EE" w14:textId="77777777" w:rsidTr="0095382A">
        <w:trPr>
          <w:trHeight w:val="412"/>
        </w:trPr>
        <w:tc>
          <w:tcPr>
            <w:tcW w:w="2232" w:type="dxa"/>
            <w:shd w:val="clear" w:color="auto" w:fill="auto"/>
          </w:tcPr>
          <w:p w14:paraId="7BAE36D1" w14:textId="77777777" w:rsidR="001903D7" w:rsidRPr="005F214B" w:rsidRDefault="00E67F2F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Date of </w:t>
            </w:r>
            <w:r w:rsidR="009F6B7E" w:rsidRPr="005F214B">
              <w:rPr>
                <w:rFonts w:ascii="Verdana" w:hAnsi="Verdana" w:cs="Arial"/>
                <w:sz w:val="20"/>
                <w:lang w:val="en-GB"/>
              </w:rPr>
              <w:t>b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irth</w:t>
            </w:r>
          </w:p>
        </w:tc>
        <w:tc>
          <w:tcPr>
            <w:tcW w:w="2232" w:type="dxa"/>
            <w:shd w:val="clear" w:color="auto" w:fill="auto"/>
          </w:tcPr>
          <w:p w14:paraId="6579DA3F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81" w:type="dxa"/>
            <w:shd w:val="clear" w:color="auto" w:fill="auto"/>
          </w:tcPr>
          <w:p w14:paraId="0EB69980" w14:textId="77777777" w:rsidR="001903D7" w:rsidRPr="005F214B" w:rsidRDefault="00E67F2F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583" w:type="dxa"/>
            <w:shd w:val="clear" w:color="auto" w:fill="auto"/>
          </w:tcPr>
          <w:p w14:paraId="0E2B8B96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5F214B" w14:paraId="1DE93123" w14:textId="77777777" w:rsidTr="0095382A">
        <w:tc>
          <w:tcPr>
            <w:tcW w:w="2232" w:type="dxa"/>
            <w:shd w:val="clear" w:color="auto" w:fill="auto"/>
          </w:tcPr>
          <w:p w14:paraId="28F54919" w14:textId="77777777" w:rsidR="001903D7" w:rsidRPr="005F214B" w:rsidRDefault="00AA0AF4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</w:p>
        </w:tc>
        <w:tc>
          <w:tcPr>
            <w:tcW w:w="2232" w:type="dxa"/>
            <w:shd w:val="clear" w:color="auto" w:fill="auto"/>
          </w:tcPr>
          <w:p w14:paraId="6502063E" w14:textId="77777777" w:rsidR="001903D7" w:rsidRPr="005F214B" w:rsidRDefault="001903D7" w:rsidP="00B53D2E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81" w:type="dxa"/>
            <w:shd w:val="clear" w:color="auto" w:fill="auto"/>
          </w:tcPr>
          <w:p w14:paraId="19B66147" w14:textId="77777777" w:rsidR="00C60042" w:rsidRPr="005F214B" w:rsidRDefault="00AA0AF4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583" w:type="dxa"/>
            <w:shd w:val="clear" w:color="auto" w:fill="auto"/>
          </w:tcPr>
          <w:p w14:paraId="04BE91BA" w14:textId="368CCBD9" w:rsidR="001903D7" w:rsidRPr="005F214B" w:rsidRDefault="00AA0AF4" w:rsidP="00A37F00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CF0F36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AA4AEB">
              <w:rPr>
                <w:rFonts w:ascii="Verdana" w:hAnsi="Verdana" w:cs="Arial"/>
                <w:color w:val="002060"/>
                <w:sz w:val="20"/>
                <w:lang w:val="en-GB"/>
              </w:rPr>
              <w:t>3</w:t>
            </w:r>
            <w:r w:rsidR="003E5228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 w:rsidR="00CF0F36">
              <w:rPr>
                <w:rFonts w:ascii="Verdana" w:hAnsi="Verdana" w:cs="Arial"/>
                <w:color w:val="002060"/>
                <w:sz w:val="20"/>
                <w:lang w:val="en-GB"/>
              </w:rPr>
              <w:t>-</w:t>
            </w:r>
            <w:r w:rsidR="003E5228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 w:rsidR="00A37F00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0F47F8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FE0717">
              <w:rPr>
                <w:rFonts w:ascii="Verdana" w:hAnsi="Verdana" w:cs="Arial"/>
                <w:color w:val="002060"/>
                <w:sz w:val="20"/>
                <w:lang w:val="en-GB"/>
              </w:rPr>
              <w:t>4</w:t>
            </w:r>
            <w:r w:rsidR="003E5228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</w:tc>
      </w:tr>
      <w:tr w:rsidR="003D7EC0" w:rsidRPr="005F214B" w14:paraId="44BEAAAE" w14:textId="77777777" w:rsidTr="0095382A">
        <w:tc>
          <w:tcPr>
            <w:tcW w:w="2232" w:type="dxa"/>
            <w:shd w:val="clear" w:color="auto" w:fill="auto"/>
          </w:tcPr>
          <w:p w14:paraId="160ED7C5" w14:textId="77777777" w:rsidR="001903D7" w:rsidRPr="005F214B" w:rsidRDefault="00AA0AF4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Study </w:t>
            </w:r>
            <w:r w:rsidR="009F6B7E" w:rsidRPr="005F214B">
              <w:rPr>
                <w:rFonts w:ascii="Verdana" w:hAnsi="Verdana" w:cs="Arial"/>
                <w:sz w:val="20"/>
                <w:lang w:val="en-GB"/>
              </w:rPr>
              <w:t>c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ycle</w:t>
            </w:r>
          </w:p>
        </w:tc>
        <w:tc>
          <w:tcPr>
            <w:tcW w:w="2232" w:type="dxa"/>
            <w:shd w:val="clear" w:color="auto" w:fill="auto"/>
          </w:tcPr>
          <w:p w14:paraId="5278620E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81" w:type="dxa"/>
            <w:shd w:val="clear" w:color="auto" w:fill="auto"/>
          </w:tcPr>
          <w:p w14:paraId="6F56837B" w14:textId="77777777" w:rsidR="006C3273" w:rsidRPr="005F214B" w:rsidRDefault="007427B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</w:t>
            </w:r>
            <w:r w:rsidR="00742775" w:rsidRPr="005F214B">
              <w:rPr>
                <w:rFonts w:ascii="Verdana" w:hAnsi="Verdana" w:cs="Arial"/>
                <w:sz w:val="20"/>
                <w:lang w:val="en-GB"/>
              </w:rPr>
              <w:t>ubject area</w:t>
            </w:r>
            <w:r w:rsidR="006C3273" w:rsidRPr="005F214B">
              <w:rPr>
                <w:rFonts w:ascii="Verdana" w:hAnsi="Verdana" w:cs="Arial"/>
                <w:sz w:val="20"/>
                <w:lang w:val="en-GB"/>
              </w:rPr>
              <w:t>,</w:t>
            </w:r>
          </w:p>
          <w:p w14:paraId="64FF0210" w14:textId="77777777" w:rsidR="001903D7" w:rsidRPr="005F214B" w:rsidRDefault="00A74F63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583" w:type="dxa"/>
            <w:shd w:val="clear" w:color="auto" w:fill="auto"/>
          </w:tcPr>
          <w:p w14:paraId="25FF0DBC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5F214B" w14:paraId="4DCE387F" w14:textId="77777777" w:rsidTr="0095382A">
        <w:tc>
          <w:tcPr>
            <w:tcW w:w="2232" w:type="dxa"/>
            <w:shd w:val="clear" w:color="auto" w:fill="auto"/>
          </w:tcPr>
          <w:p w14:paraId="61A6B6B1" w14:textId="77777777" w:rsidR="001903D7" w:rsidRPr="005F214B" w:rsidRDefault="00F1587C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14:paraId="53BB8A34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81" w:type="dxa"/>
            <w:shd w:val="clear" w:color="auto" w:fill="auto"/>
          </w:tcPr>
          <w:p w14:paraId="5CB1C7ED" w14:textId="77777777" w:rsidR="00C60042" w:rsidRPr="005F214B" w:rsidRDefault="00AA0AF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2B4FC38A" w14:textId="77777777" w:rsidR="008D1391" w:rsidRPr="005F214B" w:rsidRDefault="008D1391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83" w:type="dxa"/>
            <w:shd w:val="clear" w:color="auto" w:fill="auto"/>
          </w:tcPr>
          <w:p w14:paraId="2E0D42F3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7B5A4044" w14:textId="77777777" w:rsidR="006852C7" w:rsidRPr="005F214B" w:rsidRDefault="006852C7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506072A1" w14:textId="77777777" w:rsidR="00BD0C31" w:rsidRPr="005F214B" w:rsidRDefault="00BD0C31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Sending Institution</w:t>
      </w:r>
      <w:r w:rsidR="00686D76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71"/>
        <w:gridCol w:w="1842"/>
        <w:gridCol w:w="2583"/>
      </w:tblGrid>
      <w:tr w:rsidR="009B18BB" w:rsidRPr="005F214B" w14:paraId="4DB08D5F" w14:textId="77777777" w:rsidTr="0095382A">
        <w:trPr>
          <w:trHeight w:val="371"/>
        </w:trPr>
        <w:tc>
          <w:tcPr>
            <w:tcW w:w="2232" w:type="dxa"/>
            <w:shd w:val="clear" w:color="auto" w:fill="auto"/>
          </w:tcPr>
          <w:p w14:paraId="1F1A6321" w14:textId="77777777" w:rsidR="009B18BB" w:rsidRPr="005F214B" w:rsidRDefault="00C00F9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5259BE42" w14:textId="77777777"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57E4B893" w14:textId="77777777" w:rsidR="009B18BB" w:rsidRPr="005F214B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583" w:type="dxa"/>
            <w:shd w:val="clear" w:color="auto" w:fill="auto"/>
          </w:tcPr>
          <w:p w14:paraId="7C89CDFE" w14:textId="77777777"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F13C9B" w:rsidRPr="005F214B" w14:paraId="1EC2E01A" w14:textId="77777777" w:rsidTr="0095382A">
        <w:trPr>
          <w:trHeight w:val="371"/>
        </w:trPr>
        <w:tc>
          <w:tcPr>
            <w:tcW w:w="2232" w:type="dxa"/>
            <w:shd w:val="clear" w:color="auto" w:fill="auto"/>
          </w:tcPr>
          <w:p w14:paraId="092C5859" w14:textId="77777777" w:rsidR="00F13C9B" w:rsidRPr="005F214B" w:rsidRDefault="00F13C9B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0545F1DA" w14:textId="77777777" w:rsidR="00F13C9B" w:rsidRPr="005F214B" w:rsidRDefault="00F13C9B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008A46E1" w:rsidRPr="005F214B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71" w:type="dxa"/>
            <w:shd w:val="clear" w:color="auto" w:fill="auto"/>
          </w:tcPr>
          <w:p w14:paraId="675BEF6A" w14:textId="77777777" w:rsidR="00F13C9B" w:rsidRPr="005F214B" w:rsidRDefault="00F13C9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4CFCB0B1" w14:textId="77777777" w:rsidR="00F13C9B" w:rsidRPr="005F214B" w:rsidRDefault="00C0051E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583" w:type="dxa"/>
            <w:shd w:val="clear" w:color="auto" w:fill="auto"/>
          </w:tcPr>
          <w:p w14:paraId="15134175" w14:textId="77777777" w:rsidR="00F13C9B" w:rsidRPr="005F214B" w:rsidRDefault="00F13C9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B18BB" w:rsidRPr="005F214B" w14:paraId="02A3FDA4" w14:textId="77777777" w:rsidTr="0095382A">
        <w:trPr>
          <w:trHeight w:val="559"/>
        </w:trPr>
        <w:tc>
          <w:tcPr>
            <w:tcW w:w="2232" w:type="dxa"/>
            <w:shd w:val="clear" w:color="auto" w:fill="auto"/>
          </w:tcPr>
          <w:p w14:paraId="351BFA92" w14:textId="77777777" w:rsidR="003A7498" w:rsidRPr="005F214B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14:paraId="0D688491" w14:textId="77777777"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7DB253C3" w14:textId="77777777" w:rsidR="009B18BB" w:rsidRPr="005F214B" w:rsidRDefault="00CC43F4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</w:t>
            </w:r>
            <w:r w:rsidR="006C3273" w:rsidRPr="005F214B">
              <w:rPr>
                <w:rFonts w:ascii="Verdana" w:hAnsi="Verdana" w:cs="Arial"/>
                <w:sz w:val="20"/>
                <w:lang w:val="en-GB"/>
              </w:rPr>
              <w:t>,</w:t>
            </w:r>
            <w:r w:rsidR="00EA3143"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583" w:type="dxa"/>
            <w:shd w:val="clear" w:color="auto" w:fill="auto"/>
          </w:tcPr>
          <w:p w14:paraId="3D445CAC" w14:textId="77777777"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B18BB" w:rsidRPr="005F214B" w14:paraId="0BD8149F" w14:textId="77777777" w:rsidTr="0095382A">
        <w:trPr>
          <w:trHeight w:val="531"/>
        </w:trPr>
        <w:tc>
          <w:tcPr>
            <w:tcW w:w="2232" w:type="dxa"/>
            <w:shd w:val="clear" w:color="auto" w:fill="auto"/>
          </w:tcPr>
          <w:p w14:paraId="6846372B" w14:textId="77777777" w:rsidR="009B18BB" w:rsidRPr="005F214B" w:rsidRDefault="00315958" w:rsidP="008C08CE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</w:r>
            <w:r w:rsidR="00060AB1"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68BF6E79" w14:textId="77777777"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12FE007C" w14:textId="77777777" w:rsidR="009B18BB" w:rsidRPr="005F214B" w:rsidRDefault="00CC43F4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5F214B">
              <w:rPr>
                <w:rFonts w:ascii="Verdana" w:hAnsi="Verdana" w:cs="Arial"/>
                <w:sz w:val="20"/>
              </w:rPr>
              <w:t>Contact person</w:t>
            </w:r>
            <w:r w:rsidRPr="005F214B">
              <w:rPr>
                <w:rFonts w:ascii="Verdana" w:hAnsi="Verdana" w:cs="Arial"/>
                <w:sz w:val="20"/>
              </w:rPr>
              <w:br/>
              <w:t>e-mail</w:t>
            </w:r>
            <w:r w:rsidR="00060AB1" w:rsidRPr="005F214B">
              <w:rPr>
                <w:rFonts w:ascii="Verdana" w:hAnsi="Verdana" w:cs="Arial"/>
                <w:sz w:val="20"/>
              </w:rPr>
              <w:t xml:space="preserve"> / phone</w:t>
            </w:r>
          </w:p>
        </w:tc>
        <w:tc>
          <w:tcPr>
            <w:tcW w:w="2583" w:type="dxa"/>
            <w:shd w:val="clear" w:color="auto" w:fill="auto"/>
          </w:tcPr>
          <w:p w14:paraId="3565576F" w14:textId="77777777"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</w:tbl>
    <w:p w14:paraId="7B9BBC53" w14:textId="77777777" w:rsidR="00B256DE" w:rsidRPr="00441C7A" w:rsidRDefault="00B256DE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fr-BE"/>
        </w:rPr>
      </w:pPr>
    </w:p>
    <w:p w14:paraId="2094AE92" w14:textId="77777777" w:rsidR="001E13D3" w:rsidRPr="005F214B" w:rsidRDefault="001E13D3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Receiving Institution</w:t>
      </w:r>
      <w:r w:rsidR="00686D76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2232"/>
        <w:gridCol w:w="1881"/>
        <w:gridCol w:w="2583"/>
      </w:tblGrid>
      <w:tr w:rsidR="001E13D3" w:rsidRPr="005F214B" w14:paraId="29185A6D" w14:textId="77777777" w:rsidTr="0095382A">
        <w:trPr>
          <w:trHeight w:val="371"/>
        </w:trPr>
        <w:tc>
          <w:tcPr>
            <w:tcW w:w="2232" w:type="dxa"/>
            <w:shd w:val="clear" w:color="auto" w:fill="auto"/>
          </w:tcPr>
          <w:p w14:paraId="02F9D89B" w14:textId="77777777" w:rsidR="001E13D3" w:rsidRPr="005F214B" w:rsidRDefault="00C00F9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  <w:r w:rsidR="00C62C56" w:rsidRPr="005F214B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</w:tcPr>
          <w:p w14:paraId="45F76350" w14:textId="77777777" w:rsidR="0080677A" w:rsidRDefault="0080677A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Windesheim </w:t>
            </w:r>
          </w:p>
          <w:p w14:paraId="3EA9C5F6" w14:textId="77777777" w:rsidR="0080677A" w:rsidRDefault="0080677A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University of Applied</w:t>
            </w:r>
          </w:p>
          <w:p w14:paraId="121C4D4E" w14:textId="77777777" w:rsidR="001E13D3" w:rsidRPr="005F214B" w:rsidRDefault="0080677A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Sciences</w:t>
            </w:r>
          </w:p>
        </w:tc>
        <w:tc>
          <w:tcPr>
            <w:tcW w:w="1881" w:type="dxa"/>
            <w:shd w:val="clear" w:color="auto" w:fill="auto"/>
          </w:tcPr>
          <w:p w14:paraId="62CE6221" w14:textId="77777777" w:rsidR="001E13D3" w:rsidRPr="005F214B" w:rsidRDefault="001E13D3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583" w:type="dxa"/>
            <w:shd w:val="clear" w:color="auto" w:fill="auto"/>
          </w:tcPr>
          <w:p w14:paraId="2297800E" w14:textId="77777777" w:rsidR="001E13D3" w:rsidRPr="005F214B" w:rsidRDefault="001F3F0D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ICT</w:t>
            </w:r>
          </w:p>
        </w:tc>
      </w:tr>
      <w:tr w:rsidR="00314143" w:rsidRPr="001F3F0D" w14:paraId="4EE2DBFE" w14:textId="77777777" w:rsidTr="0095382A">
        <w:trPr>
          <w:trHeight w:val="371"/>
        </w:trPr>
        <w:tc>
          <w:tcPr>
            <w:tcW w:w="2232" w:type="dxa"/>
            <w:shd w:val="clear" w:color="auto" w:fill="auto"/>
          </w:tcPr>
          <w:p w14:paraId="2651CA10" w14:textId="77777777" w:rsidR="00314143" w:rsidRPr="005F214B" w:rsidRDefault="0031414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2AC17FB6" w14:textId="77777777" w:rsidR="00FA5173" w:rsidRPr="005F214B" w:rsidRDefault="0031414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008A46E1" w:rsidRPr="005F214B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C4D2FEC" w14:textId="77777777" w:rsidR="00314143" w:rsidRPr="005F214B" w:rsidRDefault="0031414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18346387" w14:textId="77777777" w:rsidR="00314143" w:rsidRPr="005F214B" w:rsidRDefault="0080677A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NL ZWOLLE 05</w:t>
            </w:r>
          </w:p>
        </w:tc>
        <w:tc>
          <w:tcPr>
            <w:tcW w:w="1881" w:type="dxa"/>
            <w:shd w:val="clear" w:color="auto" w:fill="auto"/>
          </w:tcPr>
          <w:p w14:paraId="2CDAF003" w14:textId="77777777" w:rsidR="00314143" w:rsidRPr="005F214B" w:rsidRDefault="007D6641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583" w:type="dxa"/>
            <w:shd w:val="clear" w:color="auto" w:fill="auto"/>
          </w:tcPr>
          <w:p w14:paraId="66365EE1" w14:textId="77777777" w:rsidR="00314143" w:rsidRDefault="001F3F0D" w:rsidP="001F3F0D">
            <w:pPr>
              <w:pStyle w:val="Geenafstand"/>
              <w:rPr>
                <w:rFonts w:ascii="Verdana" w:hAnsi="Verdana"/>
                <w:color w:val="1F3864"/>
                <w:sz w:val="20"/>
                <w:lang w:val="en-GB"/>
              </w:rPr>
            </w:pPr>
            <w:r>
              <w:rPr>
                <w:rFonts w:ascii="Verdana" w:hAnsi="Verdana"/>
                <w:color w:val="1F3864"/>
                <w:sz w:val="20"/>
                <w:lang w:val="en-GB"/>
              </w:rPr>
              <w:t>Information Technology</w:t>
            </w:r>
          </w:p>
        </w:tc>
      </w:tr>
      <w:tr w:rsidR="001E13D3" w:rsidRPr="005F214B" w14:paraId="1F120772" w14:textId="77777777" w:rsidTr="0095382A">
        <w:trPr>
          <w:trHeight w:val="559"/>
        </w:trPr>
        <w:tc>
          <w:tcPr>
            <w:tcW w:w="2232" w:type="dxa"/>
            <w:shd w:val="clear" w:color="auto" w:fill="auto"/>
          </w:tcPr>
          <w:p w14:paraId="701E7B95" w14:textId="77777777" w:rsidR="00660EDB" w:rsidRPr="005F214B" w:rsidRDefault="001E13D3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auto"/>
          </w:tcPr>
          <w:p w14:paraId="5C77FAF0" w14:textId="77777777" w:rsidR="001E13D3" w:rsidRPr="005F214B" w:rsidRDefault="0080677A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Campus 2-6</w:t>
            </w:r>
          </w:p>
        </w:tc>
        <w:tc>
          <w:tcPr>
            <w:tcW w:w="1881" w:type="dxa"/>
            <w:shd w:val="clear" w:color="auto" w:fill="auto"/>
          </w:tcPr>
          <w:p w14:paraId="01E2B41D" w14:textId="77777777" w:rsidR="001E13D3" w:rsidRPr="005F214B" w:rsidRDefault="001E13D3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</w:t>
            </w:r>
            <w:r w:rsidR="00363061" w:rsidRPr="005F214B">
              <w:rPr>
                <w:rFonts w:ascii="Verdana" w:hAnsi="Verdana" w:cs="Arial"/>
                <w:sz w:val="20"/>
                <w:lang w:val="en-GB"/>
              </w:rPr>
              <w:t>,</w:t>
            </w:r>
            <w:r w:rsidR="00C62C56"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583" w:type="dxa"/>
            <w:shd w:val="clear" w:color="auto" w:fill="auto"/>
          </w:tcPr>
          <w:p w14:paraId="712477BA" w14:textId="77777777" w:rsidR="001E13D3" w:rsidRPr="005F214B" w:rsidRDefault="0080677A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The Netherlands</w:t>
            </w:r>
          </w:p>
        </w:tc>
      </w:tr>
      <w:tr w:rsidR="0095382A" w:rsidRPr="003D0705" w14:paraId="62EF1A02" w14:textId="77777777" w:rsidTr="0095382A">
        <w:tc>
          <w:tcPr>
            <w:tcW w:w="2232" w:type="dxa"/>
            <w:shd w:val="clear" w:color="auto" w:fill="auto"/>
          </w:tcPr>
          <w:p w14:paraId="11B467F9" w14:textId="77777777" w:rsidR="0095382A" w:rsidRPr="005F214B" w:rsidRDefault="0095382A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32" w:type="dxa"/>
            <w:shd w:val="clear" w:color="auto" w:fill="auto"/>
          </w:tcPr>
          <w:p w14:paraId="510580D7" w14:textId="77777777" w:rsidR="0095382A" w:rsidRPr="005F214B" w:rsidRDefault="0095382A" w:rsidP="0095382A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Mr. Wim Rietberg</w:t>
            </w:r>
          </w:p>
        </w:tc>
        <w:tc>
          <w:tcPr>
            <w:tcW w:w="1881" w:type="dxa"/>
            <w:shd w:val="clear" w:color="auto" w:fill="auto"/>
          </w:tcPr>
          <w:p w14:paraId="5B2C9996" w14:textId="77777777" w:rsidR="0095382A" w:rsidRPr="00441C7A" w:rsidRDefault="0095382A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441C7A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441C7A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583" w:type="dxa"/>
            <w:shd w:val="clear" w:color="auto" w:fill="auto"/>
          </w:tcPr>
          <w:p w14:paraId="590CF565" w14:textId="77777777" w:rsidR="0095382A" w:rsidRPr="00AF7246" w:rsidRDefault="00000000" w:rsidP="00077294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hyperlink r:id="rId12" w:history="1">
              <w:r w:rsidR="0095382A" w:rsidRPr="00AF7246">
                <w:rPr>
                  <w:rStyle w:val="Hyperlink"/>
                  <w:rFonts w:ascii="Verdana" w:hAnsi="Verdana" w:cs="Arial"/>
                  <w:sz w:val="16"/>
                  <w:szCs w:val="16"/>
                  <w:lang w:val="fr-BE"/>
                </w:rPr>
                <w:t>wjar.rietberg@windesheim.nl</w:t>
              </w:r>
            </w:hyperlink>
            <w:r w:rsidR="0095382A" w:rsidRPr="00AF7246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 xml:space="preserve"> </w:t>
            </w:r>
          </w:p>
          <w:p w14:paraId="612EFEBA" w14:textId="77777777" w:rsidR="0095382A" w:rsidRPr="00152BBD" w:rsidRDefault="0095382A" w:rsidP="00077294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eastAsia="nl-NL"/>
              </w:rPr>
              <w:t>+31-(0)88 469 6379</w:t>
            </w:r>
          </w:p>
        </w:tc>
      </w:tr>
    </w:tbl>
    <w:p w14:paraId="09C5A2E9" w14:textId="77777777" w:rsidR="008D1391" w:rsidRDefault="008D1391" w:rsidP="008D1391">
      <w:pPr>
        <w:pStyle w:val="Text4"/>
        <w:ind w:left="0"/>
        <w:rPr>
          <w:lang w:val="fr-BE"/>
        </w:rPr>
      </w:pPr>
    </w:p>
    <w:p w14:paraId="7E07727F" w14:textId="77777777" w:rsidR="008D1391" w:rsidRDefault="008D1391" w:rsidP="008D1391">
      <w:pPr>
        <w:pStyle w:val="Text4"/>
        <w:ind w:left="0"/>
        <w:rPr>
          <w:lang w:val="fr-BE"/>
        </w:rPr>
      </w:pPr>
    </w:p>
    <w:p w14:paraId="7EC078A1" w14:textId="77777777" w:rsidR="005D5129" w:rsidRDefault="008318D5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38E0BA7D" w14:textId="77777777" w:rsidR="00686D76" w:rsidRDefault="00686D76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GB"/>
        </w:rPr>
      </w:pPr>
    </w:p>
    <w:p w14:paraId="205F2CF2" w14:textId="3F4434BF" w:rsidR="00B256DE" w:rsidRDefault="005D5129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u w:val="single"/>
          <w:lang w:val="en-GB"/>
        </w:rPr>
      </w:pPr>
      <w:r w:rsidRPr="007B3F1B"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B256DE">
        <w:rPr>
          <w:rFonts w:ascii="Verdana" w:hAnsi="Verdana" w:cs="Calibri"/>
          <w:b/>
          <w:color w:val="002060"/>
          <w:sz w:val="20"/>
          <w:lang w:val="en-GB"/>
        </w:rPr>
        <w:t xml:space="preserve">. </w:t>
      </w:r>
      <w:r w:rsidR="00B256DE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194FF3">
        <w:rPr>
          <w:rFonts w:ascii="Verdana" w:hAnsi="Verdana" w:cs="Calibri"/>
          <w:b/>
          <w:color w:val="002060"/>
          <w:sz w:val="20"/>
          <w:lang w:val="en-GB"/>
        </w:rPr>
        <w:tab/>
      </w:r>
      <w:r w:rsidR="00194FF3">
        <w:rPr>
          <w:rFonts w:ascii="Verdana" w:hAnsi="Verdana" w:cs="Calibri"/>
          <w:b/>
          <w:color w:val="002060"/>
          <w:sz w:val="20"/>
          <w:lang w:val="en-GB"/>
        </w:rPr>
        <w:tab/>
      </w:r>
      <w:r w:rsidR="000645BE">
        <w:rPr>
          <w:rFonts w:ascii="Verdana" w:hAnsi="Verdana" w:cs="Calibri"/>
          <w:b/>
          <w:color w:val="002060"/>
          <w:sz w:val="20"/>
          <w:u w:val="single"/>
          <w:lang w:val="en-GB"/>
        </w:rPr>
        <w:t>Autumn</w:t>
      </w:r>
      <w:r w:rsidR="00A131A7" w:rsidRPr="00DE1FDD">
        <w:rPr>
          <w:rFonts w:ascii="Verdana" w:hAnsi="Verdana" w:cs="Calibri"/>
          <w:b/>
          <w:color w:val="002060"/>
          <w:sz w:val="20"/>
          <w:u w:val="single"/>
          <w:lang w:val="en-GB"/>
        </w:rPr>
        <w:t xml:space="preserve"> 20</w:t>
      </w:r>
      <w:r w:rsidR="00CF0F36">
        <w:rPr>
          <w:rFonts w:ascii="Verdana" w:hAnsi="Verdana" w:cs="Calibri"/>
          <w:b/>
          <w:color w:val="002060"/>
          <w:sz w:val="20"/>
          <w:u w:val="single"/>
          <w:lang w:val="en-GB"/>
        </w:rPr>
        <w:t>2</w:t>
      </w:r>
      <w:r w:rsidR="00961123">
        <w:rPr>
          <w:rFonts w:ascii="Verdana" w:hAnsi="Verdana" w:cs="Calibri"/>
          <w:b/>
          <w:color w:val="002060"/>
          <w:sz w:val="20"/>
          <w:u w:val="single"/>
          <w:lang w:val="en-GB"/>
        </w:rPr>
        <w:t>3</w:t>
      </w:r>
      <w:r w:rsidR="00426031" w:rsidRPr="00426031">
        <w:rPr>
          <w:rFonts w:ascii="Verdana" w:hAnsi="Verdana" w:cs="Calibri"/>
          <w:b/>
          <w:color w:val="002060"/>
          <w:sz w:val="20"/>
          <w:u w:val="single"/>
          <w:lang w:val="en-GB"/>
        </w:rPr>
        <w:t>-20</w:t>
      </w:r>
      <w:r w:rsidR="000F47F8">
        <w:rPr>
          <w:rFonts w:ascii="Verdana" w:hAnsi="Verdana" w:cs="Calibri"/>
          <w:b/>
          <w:color w:val="002060"/>
          <w:sz w:val="20"/>
          <w:u w:val="single"/>
          <w:lang w:val="en-GB"/>
        </w:rPr>
        <w:t>2</w:t>
      </w:r>
      <w:r w:rsidR="00961123">
        <w:rPr>
          <w:rFonts w:ascii="Verdana" w:hAnsi="Verdana" w:cs="Calibri"/>
          <w:b/>
          <w:color w:val="002060"/>
          <w:sz w:val="20"/>
          <w:u w:val="single"/>
          <w:lang w:val="en-GB"/>
        </w:rPr>
        <w:t>4</w:t>
      </w:r>
    </w:p>
    <w:p w14:paraId="7E4C0A17" w14:textId="77777777" w:rsidR="006024CE" w:rsidRPr="00354F60" w:rsidRDefault="006024CE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GB"/>
        </w:rPr>
      </w:pPr>
    </w:p>
    <w:p w14:paraId="462C0DD0" w14:textId="77777777" w:rsidR="00B256DE" w:rsidRPr="00642FC5" w:rsidRDefault="00642FC5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b/>
          <w:color w:val="002060"/>
          <w:u w:val="single"/>
          <w:lang w:val="en-GB"/>
        </w:rPr>
        <w:t>Student name:</w:t>
      </w:r>
    </w:p>
    <w:p w14:paraId="231ACF56" w14:textId="77777777" w:rsidR="00D423A9" w:rsidRDefault="00D423A9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690E9DC" w14:textId="05D89D61" w:rsidR="00CB1B8A" w:rsidRPr="00397BBD" w:rsidRDefault="00CB1B8A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i/>
          <w:sz w:val="24"/>
          <w:szCs w:val="24"/>
          <w:lang w:val="en-GB"/>
        </w:rPr>
      </w:pPr>
      <w:r w:rsidRPr="00CB1B8A">
        <w:rPr>
          <w:rFonts w:ascii="Verdana" w:hAnsi="Verdana" w:cs="Calibri"/>
          <w:b/>
          <w:color w:val="002060"/>
          <w:lang w:val="en-GB"/>
        </w:rPr>
        <w:t>MODULE NAME:</w:t>
      </w:r>
      <w:r w:rsidR="00397BBD">
        <w:rPr>
          <w:rFonts w:ascii="Verdana" w:hAnsi="Verdana" w:cs="Calibri"/>
          <w:b/>
          <w:color w:val="002060"/>
          <w:lang w:val="en-GB"/>
        </w:rPr>
        <w:t xml:space="preserve">   </w:t>
      </w:r>
      <w:r w:rsidR="00A37F00">
        <w:rPr>
          <w:rFonts w:ascii="Verdana" w:hAnsi="Verdana" w:cs="Calibri"/>
          <w:b/>
          <w:color w:val="002060"/>
          <w:lang w:val="en-GB"/>
        </w:rPr>
        <w:tab/>
      </w:r>
      <w:r w:rsidR="005443D4">
        <w:rPr>
          <w:rFonts w:ascii="Verdana" w:hAnsi="Verdana" w:cs="Calibri"/>
          <w:b/>
          <w:color w:val="002060"/>
          <w:sz w:val="24"/>
          <w:szCs w:val="24"/>
          <w:lang w:val="en-GB"/>
        </w:rPr>
        <w:t>Web and Analytics</w:t>
      </w:r>
    </w:p>
    <w:p w14:paraId="1068920A" w14:textId="77777777" w:rsidR="00CB1B8A" w:rsidRDefault="00CB1B8A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1293"/>
        <w:gridCol w:w="28"/>
        <w:gridCol w:w="3136"/>
        <w:gridCol w:w="1117"/>
        <w:gridCol w:w="2012"/>
        <w:gridCol w:w="1210"/>
      </w:tblGrid>
      <w:tr w:rsidR="00084E21" w:rsidRPr="00865FC1" w14:paraId="343B4240" w14:textId="77777777" w:rsidTr="00397BBD">
        <w:trPr>
          <w:jc w:val="center"/>
        </w:trPr>
        <w:tc>
          <w:tcPr>
            <w:tcW w:w="768" w:type="dxa"/>
          </w:tcPr>
          <w:p w14:paraId="16B73971" w14:textId="77777777" w:rsidR="00084E21" w:rsidRPr="002B47F8" w:rsidRDefault="002B47F8" w:rsidP="00E3573B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2B47F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tick if applicable</w:t>
            </w:r>
          </w:p>
        </w:tc>
        <w:tc>
          <w:tcPr>
            <w:tcW w:w="1293" w:type="dxa"/>
            <w:shd w:val="clear" w:color="auto" w:fill="auto"/>
          </w:tcPr>
          <w:p w14:paraId="0E23532F" w14:textId="77777777" w:rsidR="00084E21" w:rsidRPr="00A740AA" w:rsidRDefault="00084E21" w:rsidP="008C08C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(if any)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164" w:type="dxa"/>
            <w:gridSpan w:val="2"/>
            <w:shd w:val="clear" w:color="auto" w:fill="auto"/>
          </w:tcPr>
          <w:p w14:paraId="7C3AEF36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(as indicated in the course catalogue) at the receiving institution</w:t>
            </w:r>
          </w:p>
        </w:tc>
        <w:tc>
          <w:tcPr>
            <w:tcW w:w="1117" w:type="dxa"/>
            <w:shd w:val="clear" w:color="auto" w:fill="auto"/>
          </w:tcPr>
          <w:p w14:paraId="7BF7F335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Block</w:t>
            </w:r>
          </w:p>
        </w:tc>
        <w:tc>
          <w:tcPr>
            <w:tcW w:w="2012" w:type="dxa"/>
            <w:shd w:val="clear" w:color="auto" w:fill="auto"/>
          </w:tcPr>
          <w:p w14:paraId="723A3D8C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  <w:r w:rsidRPr="004F1B1B">
              <w:rPr>
                <w:rFonts w:ascii="Verdana" w:hAnsi="Verdana" w:cs="Calibri"/>
                <w:sz w:val="16"/>
                <w:szCs w:val="16"/>
                <w:lang w:val="en-GB"/>
              </w:rPr>
              <w:t>(to be awarded by the receiving institution upon successful completion)</w:t>
            </w:r>
          </w:p>
        </w:tc>
        <w:tc>
          <w:tcPr>
            <w:tcW w:w="1210" w:type="dxa"/>
          </w:tcPr>
          <w:p w14:paraId="3F582975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Obligatory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Yes/No</w:t>
            </w:r>
          </w:p>
        </w:tc>
      </w:tr>
      <w:tr w:rsidR="00084E21" w:rsidRPr="00865FC1" w14:paraId="41A740DB" w14:textId="77777777" w:rsidTr="00397BBD">
        <w:trPr>
          <w:trHeight w:val="473"/>
          <w:jc w:val="center"/>
        </w:trPr>
        <w:tc>
          <w:tcPr>
            <w:tcW w:w="768" w:type="dxa"/>
          </w:tcPr>
          <w:p w14:paraId="6069556F" w14:textId="77777777" w:rsidR="00084E21" w:rsidRPr="002270F4" w:rsidRDefault="002270F4" w:rsidP="009B2E4A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000000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93" w:type="dxa"/>
            <w:shd w:val="clear" w:color="auto" w:fill="auto"/>
          </w:tcPr>
          <w:p w14:paraId="43FF6867" w14:textId="77777777" w:rsidR="00084E21" w:rsidRPr="00BD380D" w:rsidRDefault="007F6A59" w:rsidP="009B2E4A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US"/>
              </w:rPr>
            </w:pPr>
            <w:r w:rsidRPr="00BD380D">
              <w:rPr>
                <w:rFonts w:ascii="Verdana" w:hAnsi="Verdana" w:cs="Arial"/>
                <w:sz w:val="16"/>
                <w:szCs w:val="16"/>
              </w:rPr>
              <w:t>ICT.KS</w:t>
            </w:r>
            <w:r w:rsidR="00BD380D" w:rsidRPr="00BD380D">
              <w:rPr>
                <w:rFonts w:ascii="Verdana" w:hAnsi="Verdana" w:cs="Arial"/>
                <w:sz w:val="16"/>
                <w:szCs w:val="16"/>
              </w:rPr>
              <w:t>.WA</w:t>
            </w:r>
          </w:p>
        </w:tc>
        <w:tc>
          <w:tcPr>
            <w:tcW w:w="3164" w:type="dxa"/>
            <w:gridSpan w:val="2"/>
            <w:shd w:val="clear" w:color="auto" w:fill="auto"/>
          </w:tcPr>
          <w:p w14:paraId="38551288" w14:textId="77777777" w:rsidR="00084E21" w:rsidRPr="00BD380D" w:rsidRDefault="005443D4" w:rsidP="007F6A59">
            <w:pPr>
              <w:pStyle w:val="Tekstopmerking"/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US"/>
              </w:rPr>
            </w:pPr>
            <w:r w:rsidRPr="00BD380D">
              <w:rPr>
                <w:rFonts w:ascii="Verdana" w:hAnsi="Verdana" w:cs="Arial"/>
                <w:sz w:val="16"/>
                <w:szCs w:val="16"/>
                <w:lang w:val="en-US"/>
              </w:rPr>
              <w:t>Web and Analytics</w:t>
            </w:r>
            <w:r w:rsidR="00397BBD" w:rsidRPr="00BD380D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17" w:type="dxa"/>
            <w:shd w:val="clear" w:color="auto" w:fill="auto"/>
          </w:tcPr>
          <w:p w14:paraId="32B4C073" w14:textId="489C70BA" w:rsidR="00084E21" w:rsidRPr="00BD380D" w:rsidRDefault="004E092A" w:rsidP="00397BBD">
            <w:pPr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1 + 2</w:t>
            </w:r>
          </w:p>
        </w:tc>
        <w:tc>
          <w:tcPr>
            <w:tcW w:w="2012" w:type="dxa"/>
            <w:shd w:val="clear" w:color="auto" w:fill="auto"/>
          </w:tcPr>
          <w:p w14:paraId="5B47DBD6" w14:textId="77777777" w:rsidR="00084E21" w:rsidRPr="00680C5A" w:rsidRDefault="00397BBD" w:rsidP="00C62022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680C5A">
              <w:rPr>
                <w:rFonts w:ascii="Verdana" w:hAnsi="Verdana" w:cs="Calibri"/>
                <w:sz w:val="16"/>
                <w:szCs w:val="16"/>
                <w:lang w:val="en-US"/>
              </w:rPr>
              <w:t>24</w:t>
            </w:r>
          </w:p>
        </w:tc>
        <w:tc>
          <w:tcPr>
            <w:tcW w:w="1210" w:type="dxa"/>
          </w:tcPr>
          <w:p w14:paraId="6EC97555" w14:textId="77777777" w:rsidR="00084E21" w:rsidRPr="00680C5A" w:rsidRDefault="00084E21" w:rsidP="009B2E4A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680C5A">
              <w:rPr>
                <w:rFonts w:ascii="Verdana" w:hAnsi="Verdana" w:cs="Calibri"/>
                <w:sz w:val="16"/>
                <w:szCs w:val="16"/>
                <w:lang w:val="en-US"/>
              </w:rPr>
              <w:t>Yes</w:t>
            </w:r>
          </w:p>
        </w:tc>
      </w:tr>
      <w:tr w:rsidR="006024CE" w:rsidRPr="00865FC1" w14:paraId="05D21A52" w14:textId="77777777" w:rsidTr="00B82EA4">
        <w:trPr>
          <w:trHeight w:val="473"/>
          <w:jc w:val="center"/>
        </w:trPr>
        <w:tc>
          <w:tcPr>
            <w:tcW w:w="9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D884" w14:textId="7777777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i/>
                <w:sz w:val="20"/>
                <w:lang w:val="en-US"/>
              </w:rPr>
            </w:pPr>
            <w:r w:rsidRPr="00932667">
              <w:rPr>
                <w:rFonts w:ascii="Verdana" w:hAnsi="Verdana" w:cs="Calibri"/>
                <w:i/>
                <w:sz w:val="20"/>
                <w:lang w:val="en-US"/>
              </w:rPr>
              <w:t>Cross-departmental Modules (Electives):</w:t>
            </w:r>
          </w:p>
        </w:tc>
      </w:tr>
      <w:tr w:rsidR="006024CE" w:rsidRPr="004A4CB5" w14:paraId="051AB92B" w14:textId="77777777" w:rsidTr="00B82EA4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9ACE" w14:textId="77777777" w:rsidR="006024CE" w:rsidRPr="00932667" w:rsidRDefault="00BD377E" w:rsidP="00B82EA4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000000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CEB8" w14:textId="7777777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EN-IN-DLID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2251" w14:textId="77777777" w:rsidR="006024CE" w:rsidRPr="00932667" w:rsidRDefault="006024CE" w:rsidP="00B82EA4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Dutch Language 1: Introduction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3D1D" w14:textId="1CCB1BD1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6A83" w14:textId="77777777" w:rsidR="006024CE" w:rsidRPr="00932667" w:rsidRDefault="006024CE" w:rsidP="00B82EA4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E96C" w14:textId="7777777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6024CE" w:rsidRPr="004A4CB5" w14:paraId="5F4E6D20" w14:textId="77777777" w:rsidTr="00B82EA4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4D82" w14:textId="7777777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000000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587C" w14:textId="7777777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EN-IN-DLIM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F4205" w14:textId="77777777" w:rsidR="006024CE" w:rsidRPr="00932667" w:rsidRDefault="006024CE" w:rsidP="00B82EA4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Dutch Language 2: Intermediate</w:t>
            </w:r>
            <w:r w:rsidRPr="00932667">
              <w:rPr>
                <w:rFonts w:ascii="Verdana" w:hAnsi="Verdana" w:cs="Calibri"/>
                <w:sz w:val="16"/>
                <w:vertAlign w:val="superscript"/>
                <w:lang w:val="en-US"/>
              </w:rPr>
              <w:t>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4A3C3" w14:textId="033B2D43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 xml:space="preserve">2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6A0D" w14:textId="77777777" w:rsidR="006024CE" w:rsidRPr="00932667" w:rsidRDefault="006024CE" w:rsidP="00B82EA4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3216" w14:textId="7777777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6024CE" w:rsidRPr="004A4CB5" w14:paraId="027371B0" w14:textId="77777777" w:rsidTr="00B82EA4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5D7C" w14:textId="7777777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000000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8375D" w14:textId="7777777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EN-IN-DSID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B20B" w14:textId="77777777" w:rsidR="006024CE" w:rsidRPr="00932667" w:rsidRDefault="006024CE" w:rsidP="00B82EA4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Dutch Society 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1FDE" w14:textId="771AEE26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799E" w14:textId="77777777" w:rsidR="006024CE" w:rsidRPr="00932667" w:rsidRDefault="006024CE" w:rsidP="00B82EA4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6083" w14:textId="7777777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6024CE" w:rsidRPr="004A4CB5" w14:paraId="03AF83E0" w14:textId="77777777" w:rsidTr="00B82EA4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163A" w14:textId="7777777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000000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65C5" w14:textId="7777777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EN-IN-DSIM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17F9" w14:textId="77777777" w:rsidR="006024CE" w:rsidRPr="00932667" w:rsidRDefault="006024CE" w:rsidP="00B82EA4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Dutch Society 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8A64" w14:textId="6AF2AF11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4FD7D" w14:textId="77777777" w:rsidR="006024CE" w:rsidRPr="00932667" w:rsidRDefault="006024CE" w:rsidP="00B82EA4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721D" w14:textId="7777777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6024CE" w:rsidRPr="004A4CB5" w14:paraId="14D56E2B" w14:textId="77777777" w:rsidTr="00B82EA4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EAD5" w14:textId="7777777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000000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F201" w14:textId="7777777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BE-IOE.IA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D752" w14:textId="77777777" w:rsidR="006024CE" w:rsidRPr="00932667" w:rsidRDefault="006024CE" w:rsidP="00B82EA4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Intercultural Awareness</w:t>
            </w:r>
            <w:r w:rsidRPr="00932667">
              <w:rPr>
                <w:rFonts w:ascii="Verdana" w:hAnsi="Verdana" w:cs="Calibri"/>
                <w:sz w:val="16"/>
                <w:vertAlign w:val="superscript"/>
                <w:lang w:val="en-US"/>
              </w:rPr>
              <w:t>b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3F28" w14:textId="71D216B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9741" w14:textId="77777777" w:rsidR="006024CE" w:rsidRPr="00932667" w:rsidRDefault="006024CE" w:rsidP="00B82EA4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7B85" w14:textId="7777777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6024CE" w:rsidRPr="004A4CB5" w14:paraId="3BDF3CEA" w14:textId="77777777" w:rsidTr="00B82EA4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1AB9" w14:textId="7777777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000000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E0066" w14:textId="7777777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EN-IN-DRIM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370E" w14:textId="77777777" w:rsidR="006024CE" w:rsidRPr="00932667" w:rsidRDefault="006024CE" w:rsidP="00B82EA4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Drama &amp; Improvisation</w:t>
            </w:r>
            <w:r w:rsidRPr="00932667">
              <w:rPr>
                <w:rFonts w:ascii="Verdana" w:hAnsi="Verdana" w:cs="Calibri"/>
                <w:sz w:val="16"/>
                <w:vertAlign w:val="superscript"/>
                <w:lang w:val="en-US"/>
              </w:rPr>
              <w:t>c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BA14" w14:textId="2BB66196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 xml:space="preserve">2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4844" w14:textId="77777777" w:rsidR="006024CE" w:rsidRPr="00932667" w:rsidRDefault="006024CE" w:rsidP="00B82EA4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189E" w14:textId="7777777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6024CE" w:rsidRPr="004A4CB5" w14:paraId="5E2CC250" w14:textId="77777777" w:rsidTr="00B82EA4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14:paraId="7E30BCD6" w14:textId="7777777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C96A29" w14:textId="7777777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A69A7" w14:textId="77777777" w:rsidR="006024CE" w:rsidRPr="00932667" w:rsidRDefault="006024CE" w:rsidP="00B82EA4">
            <w:pPr>
              <w:pStyle w:val="Tekstopmerking"/>
              <w:spacing w:before="120" w:after="120"/>
              <w:rPr>
                <w:rFonts w:ascii="Verdana" w:hAnsi="Verdana" w:cs="Calibri"/>
                <w:b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b/>
                <w:sz w:val="16"/>
                <w:lang w:val="en-US"/>
              </w:rPr>
              <w:t>TOTAL ECTS: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425CD" w14:textId="7777777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B064F" w14:textId="77777777" w:rsidR="006024CE" w:rsidRPr="00932667" w:rsidRDefault="006024CE" w:rsidP="00B82EA4">
            <w:pPr>
              <w:spacing w:before="120" w:after="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932667">
              <w:rPr>
                <w:rFonts w:ascii="Verdana" w:hAnsi="Verdana" w:cs="Calibri"/>
                <w:sz w:val="16"/>
                <w:lang w:val="en-US"/>
              </w:rPr>
              <w:instrText xml:space="preserve"> FORMTEXT </w:instrText>
            </w:r>
            <w:r w:rsidRPr="00932667">
              <w:rPr>
                <w:rFonts w:ascii="Verdana" w:hAnsi="Verdana" w:cs="Calibri"/>
                <w:sz w:val="16"/>
                <w:lang w:val="en-US"/>
              </w:rPr>
            </w:r>
            <w:r w:rsidRPr="00932667">
              <w:rPr>
                <w:rFonts w:ascii="Verdana" w:hAnsi="Verdana" w:cs="Calibri"/>
                <w:sz w:val="16"/>
                <w:lang w:val="en-US"/>
              </w:rPr>
              <w:fldChar w:fldCharType="separate"/>
            </w:r>
            <w:r w:rsidRPr="00932667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932667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932667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932667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932667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932667">
              <w:rPr>
                <w:rFonts w:ascii="Verdana" w:hAnsi="Verdana" w:cs="Calibri"/>
                <w:sz w:val="16"/>
                <w:lang w:val="en-US"/>
              </w:rPr>
              <w:fldChar w:fldCharType="end"/>
            </w:r>
            <w:bookmarkEnd w:id="1"/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14:paraId="7DCDE08F" w14:textId="77777777" w:rsidR="006024CE" w:rsidRPr="00932667" w:rsidRDefault="006024CE" w:rsidP="00B82EA4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</w:p>
        </w:tc>
      </w:tr>
    </w:tbl>
    <w:p w14:paraId="0B1D15DF" w14:textId="77777777" w:rsidR="00F07711" w:rsidRPr="00513EC6" w:rsidRDefault="00F07711" w:rsidP="00F07711">
      <w:pPr>
        <w:keepNext/>
        <w:keepLines/>
        <w:tabs>
          <w:tab w:val="left" w:pos="426"/>
        </w:tabs>
        <w:spacing w:before="240" w:after="0"/>
        <w:rPr>
          <w:rFonts w:ascii="Verdana" w:hAnsi="Verdana" w:cs="Calibri"/>
          <w:b/>
          <w:sz w:val="16"/>
          <w:szCs w:val="16"/>
          <w:lang w:val="en-GB"/>
        </w:rPr>
      </w:pPr>
      <w:r w:rsidRPr="00604F53">
        <w:rPr>
          <w:rFonts w:ascii="Verdana" w:hAnsi="Verdana" w:cs="Calibri"/>
          <w:b/>
          <w:sz w:val="16"/>
          <w:szCs w:val="16"/>
          <w:lang w:val="en-GB"/>
        </w:rPr>
        <w:t>Web link to the course catalogue at the receiving institution describing the learning outcomes: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F07711" w:rsidRPr="002807B0" w14:paraId="337C6F9F" w14:textId="77777777" w:rsidTr="000147C7">
        <w:trPr>
          <w:jc w:val="center"/>
        </w:trPr>
        <w:tc>
          <w:tcPr>
            <w:tcW w:w="8770" w:type="dxa"/>
            <w:shd w:val="clear" w:color="auto" w:fill="auto"/>
          </w:tcPr>
          <w:p w14:paraId="75DCD24B" w14:textId="77777777" w:rsidR="00F07711" w:rsidRPr="006024CE" w:rsidRDefault="00F07711" w:rsidP="000147C7">
            <w:pPr>
              <w:spacing w:before="120" w:after="120"/>
              <w:rPr>
                <w:rFonts w:ascii="Verdana" w:hAnsi="Verdana" w:cs="Calibri"/>
                <w:i/>
                <w:sz w:val="20"/>
                <w:lang w:val="en-GB"/>
              </w:rPr>
            </w:pPr>
            <w:r w:rsidRPr="006024CE">
              <w:rPr>
                <w:rFonts w:ascii="Verdana" w:hAnsi="Verdana" w:cs="Calibri"/>
                <w:i/>
                <w:sz w:val="20"/>
                <w:lang w:val="en-GB"/>
              </w:rPr>
              <w:t>https://www.windesheim.com/study-programmes/exchange-programmes/</w:t>
            </w:r>
          </w:p>
        </w:tc>
      </w:tr>
    </w:tbl>
    <w:p w14:paraId="47D301A6" w14:textId="77777777" w:rsidR="00F07711" w:rsidRPr="001B6961" w:rsidRDefault="00F07711" w:rsidP="00F07711">
      <w:pPr>
        <w:pStyle w:val="Voettekst"/>
        <w:tabs>
          <w:tab w:val="left" w:pos="1766"/>
          <w:tab w:val="right" w:pos="9356"/>
        </w:tabs>
        <w:rPr>
          <w:lang w:val="en-US"/>
        </w:rPr>
      </w:pPr>
      <w:r w:rsidRPr="001B6961">
        <w:rPr>
          <w:rFonts w:ascii="Verdana" w:hAnsi="Verdana"/>
          <w:vertAlign w:val="superscript"/>
          <w:lang w:val="en-US"/>
        </w:rPr>
        <w:t>a</w:t>
      </w:r>
      <w:r w:rsidRPr="001B6961">
        <w:rPr>
          <w:lang w:val="en-US"/>
        </w:rPr>
        <w:t xml:space="preserve"> Dutch Language 2: Prerequisite for taking this course: Dutch Language 1</w:t>
      </w:r>
    </w:p>
    <w:p w14:paraId="04F323CF" w14:textId="77777777" w:rsidR="00F07711" w:rsidRPr="001B6961" w:rsidRDefault="00F07711" w:rsidP="00F07711">
      <w:pPr>
        <w:pStyle w:val="Voettekst"/>
        <w:tabs>
          <w:tab w:val="left" w:pos="1766"/>
          <w:tab w:val="right" w:pos="9356"/>
        </w:tabs>
        <w:rPr>
          <w:lang w:val="en-US"/>
        </w:rPr>
      </w:pPr>
      <w:r w:rsidRPr="001B6961">
        <w:rPr>
          <w:rFonts w:ascii="Verdana" w:hAnsi="Verdana"/>
          <w:vertAlign w:val="superscript"/>
          <w:lang w:val="en-US"/>
        </w:rPr>
        <w:t xml:space="preserve">b </w:t>
      </w:r>
      <w:r w:rsidRPr="001B6961">
        <w:rPr>
          <w:lang w:val="en-US"/>
        </w:rPr>
        <w:t>Intercultural Awareness : this class will only take place if there are at least 8 participating students, (a maximum of 30 students)</w:t>
      </w:r>
    </w:p>
    <w:p w14:paraId="7EB18241" w14:textId="77777777" w:rsidR="00F07711" w:rsidRPr="001B6961" w:rsidRDefault="00F07711" w:rsidP="00F07711">
      <w:pPr>
        <w:pStyle w:val="Voettekst"/>
        <w:tabs>
          <w:tab w:val="left" w:pos="1766"/>
          <w:tab w:val="right" w:pos="9356"/>
        </w:tabs>
        <w:rPr>
          <w:lang w:val="en-US"/>
        </w:rPr>
      </w:pPr>
      <w:r w:rsidRPr="001B6961">
        <w:rPr>
          <w:rFonts w:ascii="Verdana" w:hAnsi="Verdana"/>
          <w:vertAlign w:val="superscript"/>
          <w:lang w:val="en-US"/>
        </w:rPr>
        <w:t xml:space="preserve">c </w:t>
      </w:r>
      <w:r w:rsidRPr="001B6961">
        <w:rPr>
          <w:lang w:val="en-US"/>
        </w:rPr>
        <w:t>Drama &amp; Improvisation : this class will only take place if there are at least 8 participating students, (a maximum of 30 students)</w:t>
      </w:r>
    </w:p>
    <w:p w14:paraId="7ADEF172" w14:textId="77777777" w:rsidR="00F07711" w:rsidRDefault="00F07711" w:rsidP="00F07711">
      <w:pPr>
        <w:pStyle w:val="Voettekst"/>
        <w:tabs>
          <w:tab w:val="left" w:pos="1766"/>
          <w:tab w:val="right" w:pos="9356"/>
        </w:tabs>
        <w:rPr>
          <w:rFonts w:ascii="Verdana" w:hAnsi="Verdana" w:cs="Calibri"/>
          <w:lang w:val="en-US"/>
        </w:rPr>
      </w:pPr>
    </w:p>
    <w:p w14:paraId="55E189BD" w14:textId="77777777" w:rsidR="00F07711" w:rsidRDefault="00F07711" w:rsidP="00F07711">
      <w:pPr>
        <w:pStyle w:val="Voettekst"/>
        <w:tabs>
          <w:tab w:val="left" w:pos="1766"/>
          <w:tab w:val="right" w:pos="9356"/>
        </w:tabs>
        <w:rPr>
          <w:rFonts w:ascii="Verdana" w:hAnsi="Verdana" w:cs="Calibri"/>
          <w:lang w:val="en-US"/>
        </w:rPr>
      </w:pPr>
    </w:p>
    <w:p w14:paraId="486E0415" w14:textId="77777777" w:rsidR="00F07711" w:rsidRPr="00804AA7" w:rsidRDefault="00F07711" w:rsidP="00F07711">
      <w:pPr>
        <w:pStyle w:val="Voettekst"/>
        <w:tabs>
          <w:tab w:val="left" w:pos="1766"/>
          <w:tab w:val="right" w:pos="9356"/>
        </w:tabs>
        <w:rPr>
          <w:rFonts w:ascii="Verdana" w:hAnsi="Verdana" w:cs="Calibri"/>
          <w:lang w:val="en-US"/>
        </w:rPr>
      </w:pPr>
      <w:r w:rsidRPr="00804AA7">
        <w:rPr>
          <w:rFonts w:ascii="Verdana" w:hAnsi="Verdana" w:cs="Calibri"/>
          <w:lang w:val="en-US"/>
        </w:rPr>
        <w:t xml:space="preserve">Note     1. Even if we do our very best to schedule all modules independantly of each other, it may occur that modules </w:t>
      </w:r>
      <w:r w:rsidRPr="00804AA7">
        <w:rPr>
          <w:rFonts w:ascii="Verdana" w:hAnsi="Verdana" w:cs="Calibri"/>
          <w:lang w:val="en-US"/>
        </w:rPr>
        <w:br/>
        <w:t xml:space="preserve">             overlap in terms of timetable, obligatory modules excluded. </w:t>
      </w:r>
    </w:p>
    <w:p w14:paraId="3F9F6D19" w14:textId="77777777" w:rsidR="00F07711" w:rsidRPr="00804AA7" w:rsidRDefault="00F07711" w:rsidP="00F07711">
      <w:pPr>
        <w:spacing w:before="120" w:after="0"/>
        <w:jc w:val="left"/>
        <w:rPr>
          <w:rFonts w:ascii="Verdana" w:hAnsi="Verdana" w:cs="Calibri"/>
          <w:sz w:val="16"/>
          <w:lang w:val="en-US"/>
        </w:rPr>
      </w:pPr>
      <w:r w:rsidRPr="00804AA7">
        <w:rPr>
          <w:rFonts w:ascii="Verdana" w:hAnsi="Verdana" w:cs="Calibri"/>
          <w:sz w:val="16"/>
          <w:lang w:val="en-US"/>
        </w:rPr>
        <w:t xml:space="preserve">Note     2. Please note that you may only submit one learning agreement per semester! In other words: </w:t>
      </w:r>
      <w:r w:rsidRPr="00804AA7">
        <w:rPr>
          <w:rFonts w:ascii="Verdana" w:hAnsi="Verdana" w:cs="Calibri"/>
          <w:sz w:val="16"/>
          <w:lang w:val="en-US"/>
        </w:rPr>
        <w:br/>
        <w:t xml:space="preserve">               modules offered by different departments cannot be combined to constitute a single study programme.</w:t>
      </w:r>
    </w:p>
    <w:p w14:paraId="62293F42" w14:textId="77777777" w:rsidR="00F07711" w:rsidRPr="00804AA7" w:rsidRDefault="00F07711" w:rsidP="00F07711">
      <w:pPr>
        <w:spacing w:before="120" w:after="0"/>
        <w:jc w:val="left"/>
        <w:rPr>
          <w:rFonts w:ascii="Verdana" w:hAnsi="Verdana" w:cs="Calibri"/>
          <w:sz w:val="16"/>
          <w:lang w:val="en-US"/>
        </w:rPr>
      </w:pPr>
      <w:r w:rsidRPr="00804AA7">
        <w:rPr>
          <w:rFonts w:ascii="Verdana" w:hAnsi="Verdana" w:cs="Calibri"/>
          <w:sz w:val="16"/>
          <w:lang w:val="en-US"/>
        </w:rPr>
        <w:t xml:space="preserve">Note     </w:t>
      </w:r>
      <w:r>
        <w:rPr>
          <w:rFonts w:ascii="Verdana" w:hAnsi="Verdana" w:cs="Calibri"/>
          <w:sz w:val="16"/>
          <w:lang w:val="en-US"/>
        </w:rPr>
        <w:t>3</w:t>
      </w:r>
      <w:r w:rsidRPr="00804AA7">
        <w:rPr>
          <w:rFonts w:ascii="Verdana" w:hAnsi="Verdana" w:cs="Calibri"/>
          <w:sz w:val="16"/>
          <w:lang w:val="en-US"/>
        </w:rPr>
        <w:t xml:space="preserve">. Students need to choose a package of 30 ECTS per semester, unless our partner university </w:t>
      </w:r>
      <w:r w:rsidRPr="00804AA7">
        <w:rPr>
          <w:rFonts w:ascii="Verdana" w:hAnsi="Verdana" w:cs="Calibri"/>
          <w:sz w:val="16"/>
          <w:lang w:val="en-US"/>
        </w:rPr>
        <w:br/>
        <w:t xml:space="preserve">               approves with having less than 30 ECTS (a minimum of 25 ECTS is still required).</w:t>
      </w:r>
    </w:p>
    <w:p w14:paraId="45A692B5" w14:textId="1F2A894E" w:rsidR="005D5129" w:rsidRPr="007B3F1B" w:rsidRDefault="00B256DE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</w:t>
      </w:r>
      <w:r w:rsidR="005D5129" w:rsidRPr="007B3F1B">
        <w:rPr>
          <w:rFonts w:ascii="Verdana" w:hAnsi="Verdana" w:cs="Calibri"/>
          <w:b/>
          <w:color w:val="002060"/>
          <w:sz w:val="20"/>
          <w:lang w:val="en-GB"/>
        </w:rPr>
        <w:t>I. COMMITMENT OF THE THREE PARTIES</w:t>
      </w:r>
    </w:p>
    <w:p w14:paraId="2256FFC6" w14:textId="77777777" w:rsidR="00961702" w:rsidRDefault="005D5129" w:rsidP="00D423A9">
      <w:pPr>
        <w:spacing w:before="240"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14:paraId="7E9F167C" w14:textId="77777777" w:rsidR="00A87B8B" w:rsidRDefault="00A87B8B" w:rsidP="00A87B8B">
      <w:pPr>
        <w:rPr>
          <w:rFonts w:ascii="Verdana" w:hAnsi="Verdana" w:cs="Calibri"/>
          <w:sz w:val="20"/>
          <w:lang w:val="en-GB"/>
        </w:rPr>
      </w:pPr>
      <w:r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>and receiving institution will c</w:t>
      </w:r>
      <w:r w:rsidRPr="00D423A9">
        <w:rPr>
          <w:rFonts w:ascii="Verdana" w:hAnsi="Verdana" w:cs="Calibri"/>
          <w:sz w:val="20"/>
          <w:lang w:val="en-GB"/>
        </w:rPr>
        <w:t>ommunicate to the sending institution any</w:t>
      </w:r>
      <w:r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5D5129" w:rsidRPr="00082002" w14:paraId="42519C89" w14:textId="77777777" w:rsidTr="00280F15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2E7ECB" w14:textId="77777777" w:rsidR="005D5129" w:rsidRDefault="005D5129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14:paraId="6AC31360" w14:textId="77777777" w:rsidR="002224E0" w:rsidRDefault="002224E0" w:rsidP="00DA5ED4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Student’s name:</w:t>
            </w:r>
          </w:p>
          <w:p w14:paraId="58CB3DB7" w14:textId="77777777" w:rsidR="006024CE" w:rsidRPr="002224E0" w:rsidRDefault="006024CE" w:rsidP="00DA5ED4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080B6848" w14:textId="77777777" w:rsidR="005D5129" w:rsidRDefault="005D5129" w:rsidP="00BC7A89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>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>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38AC3A9E" w14:textId="77777777" w:rsidR="006024CE" w:rsidRPr="007B3F1B" w:rsidRDefault="006024CE" w:rsidP="00BC7A89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4FEF0524" w14:textId="77777777" w:rsidR="005D5129" w:rsidRDefault="005D512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1FA519F6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7B3F1B" w:rsidRPr="007B3F1B" w14:paraId="5A90AA20" w14:textId="77777777" w:rsidTr="00280F15">
        <w:trPr>
          <w:jc w:val="center"/>
        </w:trPr>
        <w:tc>
          <w:tcPr>
            <w:tcW w:w="8841" w:type="dxa"/>
            <w:shd w:val="clear" w:color="auto" w:fill="auto"/>
          </w:tcPr>
          <w:p w14:paraId="1BE1AAB7" w14:textId="77777777" w:rsidR="005D5129" w:rsidRDefault="005D512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3B5EF8BC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5791E5C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Responsible person (name):</w:t>
            </w:r>
          </w:p>
          <w:p w14:paraId="528E95FF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31D4B07" w14:textId="77777777" w:rsidR="005D5129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 xml:space="preserve">Date: 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5D41AE4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5188461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  <w:p w14:paraId="589B5820" w14:textId="77777777" w:rsidR="002224E0" w:rsidRPr="007B3F1B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7ADB7A0B" w14:textId="77777777" w:rsidR="00C63472" w:rsidRDefault="00C63472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50E5F1D4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7B3F1B" w:rsidRPr="007B3F1B" w14:paraId="7322638D" w14:textId="77777777" w:rsidTr="00280F15">
        <w:trPr>
          <w:jc w:val="center"/>
        </w:trPr>
        <w:tc>
          <w:tcPr>
            <w:tcW w:w="8823" w:type="dxa"/>
            <w:shd w:val="clear" w:color="auto" w:fill="auto"/>
          </w:tcPr>
          <w:p w14:paraId="207B3958" w14:textId="77777777" w:rsidR="005D5129" w:rsidRPr="002224E0" w:rsidRDefault="005D5129" w:rsidP="00413837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2224E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2224E0" w:rsidRPr="002224E0">
              <w:rPr>
                <w:rFonts w:ascii="Verdana" w:hAnsi="Verdana" w:cs="Calibri"/>
                <w:sz w:val="20"/>
                <w:lang w:val="en-GB"/>
              </w:rPr>
              <w:t>(Windesheim University of Applied Sciences)</w:t>
            </w:r>
          </w:p>
          <w:p w14:paraId="3253AAF4" w14:textId="77777777" w:rsidR="002224E0" w:rsidRDefault="002224E0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ED21F24" w14:textId="77777777" w:rsidR="002224E0" w:rsidRDefault="005D512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Responsible person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 xml:space="preserve"> (name):</w:t>
            </w:r>
            <w:r w:rsidR="00A37F00">
              <w:rPr>
                <w:rFonts w:ascii="Verdana" w:hAnsi="Verdana" w:cs="Calibri"/>
                <w:sz w:val="20"/>
                <w:lang w:val="en-GB"/>
              </w:rPr>
              <w:t xml:space="preserve"> Mr. Wim Rietberg</w:t>
            </w:r>
          </w:p>
          <w:p w14:paraId="6E01935F" w14:textId="77777777" w:rsidR="002224E0" w:rsidRDefault="002224E0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D7FA7E9" w14:textId="77777777" w:rsidR="005D5129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35596DFC" w14:textId="77777777" w:rsidR="002224E0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2DD3C4E" w14:textId="77777777" w:rsidR="002224E0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Stamp </w:t>
            </w:r>
            <w:r w:rsidR="00270EE7">
              <w:rPr>
                <w:rFonts w:ascii="Verdana" w:hAnsi="Verdana" w:cs="Calibri"/>
                <w:sz w:val="20"/>
                <w:lang w:val="en-GB"/>
              </w:rPr>
              <w:t>(</w:t>
            </w:r>
            <w:r>
              <w:rPr>
                <w:rFonts w:ascii="Verdana" w:hAnsi="Verdana" w:cs="Calibri"/>
                <w:sz w:val="20"/>
                <w:lang w:val="en-GB"/>
              </w:rPr>
              <w:t>International Office</w:t>
            </w:r>
            <w:r w:rsidR="00270EE7">
              <w:rPr>
                <w:rFonts w:ascii="Verdana" w:hAnsi="Verdana" w:cs="Calibri"/>
                <w:sz w:val="20"/>
                <w:lang w:val="en-GB"/>
              </w:rPr>
              <w:t>)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3C5F5B6C" w14:textId="77777777" w:rsidR="002224E0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14304F8" w14:textId="77777777" w:rsidR="002224E0" w:rsidRPr="007B3F1B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095200AD" w14:textId="77777777" w:rsidR="002B47F8" w:rsidRDefault="002B47F8" w:rsidP="006024CE">
      <w:pPr>
        <w:rPr>
          <w:rFonts w:ascii="Verdana" w:hAnsi="Verdana" w:cs="Calibri"/>
          <w:sz w:val="20"/>
          <w:lang w:val="en-GB"/>
        </w:rPr>
      </w:pPr>
    </w:p>
    <w:sectPr w:rsidR="002B47F8" w:rsidSect="00194FF3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35" w:right="1418" w:bottom="1134" w:left="1701" w:header="107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A4B39" w14:textId="77777777" w:rsidR="00E8219E" w:rsidRDefault="00E8219E">
      <w:r>
        <w:separator/>
      </w:r>
    </w:p>
  </w:endnote>
  <w:endnote w:type="continuationSeparator" w:id="0">
    <w:p w14:paraId="3F6D28D5" w14:textId="77777777" w:rsidR="00E8219E" w:rsidRDefault="00E8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831B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E9057" w14:textId="77777777" w:rsidR="00A54F83" w:rsidRDefault="00A54F83">
    <w:pPr>
      <w:pStyle w:val="Voettekst"/>
    </w:pPr>
  </w:p>
  <w:p w14:paraId="0764109B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6AA7B" w14:textId="77777777" w:rsidR="00E8219E" w:rsidRDefault="00E8219E">
      <w:r>
        <w:separator/>
      </w:r>
    </w:p>
  </w:footnote>
  <w:footnote w:type="continuationSeparator" w:id="0">
    <w:p w14:paraId="1AF002B8" w14:textId="77777777" w:rsidR="00E8219E" w:rsidRDefault="00E82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14671" w14:textId="77777777" w:rsidR="00A54F83" w:rsidRPr="00FD64F1" w:rsidRDefault="00000000" w:rsidP="001B601A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noProof/>
      </w:rPr>
      <w:pict w14:anchorId="04AB9E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1" o:spid="_x0000_s1034" type="#_x0000_t75" style="position:absolute;left:0;text-align:left;margin-left:150.35pt;margin-top:-39.9pt;width:134.95pt;height:71.7pt;z-index:3;visibility:visible">
          <v:imagedata r:id="rId1" o:title="" cropleft="2128f" cropright="2121f"/>
          <w10:wrap type="square"/>
        </v:shape>
      </w:pict>
    </w:r>
    <w:r>
      <w:rPr>
        <w:rFonts w:ascii="Verdana" w:hAnsi="Verdana"/>
        <w:b/>
        <w:noProof/>
        <w:sz w:val="18"/>
        <w:szCs w:val="18"/>
        <w:lang w:eastAsia="fr-FR"/>
      </w:rPr>
      <w:pict w14:anchorId="46EDFA43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left:0;text-align:left;margin-left:305.7pt;margin-top:-6.5pt;width:152.95pt;height:39.35pt;z-index:1" filled="f" stroked="f">
          <v:textbox style="mso-next-textbox:#_x0000_s1031">
            <w:txbxContent>
              <w:p w14:paraId="3E381072" w14:textId="77777777" w:rsidR="00A54F83" w:rsidRPr="00B76983" w:rsidRDefault="00A54F83" w:rsidP="006852C7">
                <w:pPr>
                  <w:tabs>
                    <w:tab w:val="left" w:pos="3119"/>
                  </w:tabs>
                  <w:spacing w:after="0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 w:rsidRPr="00B76983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Higher Education </w:t>
                </w:r>
              </w:p>
              <w:p w14:paraId="07DBCAB9" w14:textId="77777777" w:rsidR="00A54F83" w:rsidRDefault="00A54F83" w:rsidP="006852C7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 w:rsidRPr="00AD66BB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Learning Agreement form</w:t>
                </w:r>
              </w:p>
              <w:p w14:paraId="15FCBE80" w14:textId="77777777" w:rsidR="00A54F83" w:rsidRPr="006852C7" w:rsidRDefault="00A54F83" w:rsidP="006852C7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</w:pPr>
                <w:r w:rsidRPr="006852C7"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>Student’s name</w:t>
                </w:r>
              </w:p>
            </w:txbxContent>
          </v:textbox>
        </v:shape>
      </w:pict>
    </w:r>
    <w:r>
      <w:rPr>
        <w:rFonts w:ascii="Verdana" w:hAnsi="Verdana"/>
        <w:b/>
        <w:noProof/>
        <w:sz w:val="18"/>
        <w:szCs w:val="18"/>
        <w:lang w:val="en-GB" w:eastAsia="en-GB"/>
      </w:rPr>
      <w:pict w14:anchorId="32A6A5EC">
        <v:shape id="_x0000_s1027" type="#_x0000_t75" style="position:absolute;left:0;text-align:left;margin-left:-7.75pt;margin-top:-65.1pt;width:144.35pt;height:29.3pt;z-index:2;mso-position-horizontal-relative:margin;mso-position-vertical-relative:margin">
          <v:imagedata r:id="rId2" o:title=""/>
          <w10:wrap type="square" anchorx="margin" anchory="margin"/>
        </v:shape>
      </w:pict>
    </w:r>
  </w:p>
  <w:p w14:paraId="3A3832D8" w14:textId="77777777" w:rsidR="00194FF3" w:rsidRDefault="00194FF3"/>
  <w:p w14:paraId="1903617C" w14:textId="77777777" w:rsidR="007C0446" w:rsidRDefault="007C04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C1922" w14:textId="77777777" w:rsidR="00A54F83" w:rsidRPr="00865FC1" w:rsidRDefault="00A54F83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9149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C285898"/>
    <w:multiLevelType w:val="hybridMultilevel"/>
    <w:tmpl w:val="6D62A918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73EC6"/>
    <w:multiLevelType w:val="hybridMultilevel"/>
    <w:tmpl w:val="9814C59E"/>
    <w:lvl w:ilvl="0" w:tplc="199A79CE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7166E29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F800C0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074E6F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0BEEF2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730CF5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EF09B3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322638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1A6764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41AF1523"/>
    <w:multiLevelType w:val="hybridMultilevel"/>
    <w:tmpl w:val="38103490"/>
    <w:lvl w:ilvl="0" w:tplc="3A60D974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61AF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96A1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8675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850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B6B3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F6DB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A0C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D657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981"/>
    <w:multiLevelType w:val="hybridMultilevel"/>
    <w:tmpl w:val="D38E81CC"/>
    <w:lvl w:ilvl="0" w:tplc="C3B68EE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C8B48E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4B5685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C4E9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9E39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CE39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2C10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0A9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7CFC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7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798374466">
    <w:abstractNumId w:val="1"/>
  </w:num>
  <w:num w:numId="2" w16cid:durableId="1731296858">
    <w:abstractNumId w:val="0"/>
  </w:num>
  <w:num w:numId="3" w16cid:durableId="31464813">
    <w:abstractNumId w:val="11"/>
  </w:num>
  <w:num w:numId="4" w16cid:durableId="1051225297">
    <w:abstractNumId w:val="18"/>
  </w:num>
  <w:num w:numId="5" w16cid:durableId="1009333919">
    <w:abstractNumId w:val="13"/>
  </w:num>
  <w:num w:numId="6" w16cid:durableId="722752286">
    <w:abstractNumId w:val="17"/>
  </w:num>
  <w:num w:numId="7" w16cid:durableId="2074235352">
    <w:abstractNumId w:val="27"/>
  </w:num>
  <w:num w:numId="8" w16cid:durableId="759638196">
    <w:abstractNumId w:val="28"/>
  </w:num>
  <w:num w:numId="9" w16cid:durableId="1669092288">
    <w:abstractNumId w:val="15"/>
  </w:num>
  <w:num w:numId="10" w16cid:durableId="427317229">
    <w:abstractNumId w:val="26"/>
  </w:num>
  <w:num w:numId="11" w16cid:durableId="1202090830">
    <w:abstractNumId w:val="25"/>
  </w:num>
  <w:num w:numId="12" w16cid:durableId="1538201631">
    <w:abstractNumId w:val="21"/>
  </w:num>
  <w:num w:numId="13" w16cid:durableId="1602644102">
    <w:abstractNumId w:val="24"/>
  </w:num>
  <w:num w:numId="14" w16cid:durableId="1205483673">
    <w:abstractNumId w:val="12"/>
  </w:num>
  <w:num w:numId="15" w16cid:durableId="492381713">
    <w:abstractNumId w:val="16"/>
  </w:num>
  <w:num w:numId="16" w16cid:durableId="393431278">
    <w:abstractNumId w:val="8"/>
  </w:num>
  <w:num w:numId="17" w16cid:durableId="1285652390">
    <w:abstractNumId w:val="14"/>
  </w:num>
  <w:num w:numId="18" w16cid:durableId="2047830986">
    <w:abstractNumId w:val="29"/>
  </w:num>
  <w:num w:numId="19" w16cid:durableId="36131579">
    <w:abstractNumId w:val="23"/>
  </w:num>
  <w:num w:numId="20" w16cid:durableId="473841302">
    <w:abstractNumId w:val="10"/>
  </w:num>
  <w:num w:numId="21" w16cid:durableId="1397514866">
    <w:abstractNumId w:val="19"/>
  </w:num>
  <w:num w:numId="22" w16cid:durableId="1002010630">
    <w:abstractNumId w:val="20"/>
  </w:num>
  <w:num w:numId="23" w16cid:durableId="1958177381">
    <w:abstractNumId w:val="22"/>
  </w:num>
  <w:num w:numId="24" w16cid:durableId="556820337">
    <w:abstractNumId w:val="7"/>
  </w:num>
  <w:num w:numId="25" w16cid:durableId="1918326511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ED6"/>
    <w:rsid w:val="00046C79"/>
    <w:rsid w:val="00046EFD"/>
    <w:rsid w:val="00047456"/>
    <w:rsid w:val="00050692"/>
    <w:rsid w:val="00052009"/>
    <w:rsid w:val="000526D8"/>
    <w:rsid w:val="000566D0"/>
    <w:rsid w:val="000605C0"/>
    <w:rsid w:val="00060710"/>
    <w:rsid w:val="000607F9"/>
    <w:rsid w:val="00060AB1"/>
    <w:rsid w:val="00061B3A"/>
    <w:rsid w:val="000624B2"/>
    <w:rsid w:val="00062E29"/>
    <w:rsid w:val="000645BE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77294"/>
    <w:rsid w:val="00080DFC"/>
    <w:rsid w:val="00081568"/>
    <w:rsid w:val="00082002"/>
    <w:rsid w:val="0008206C"/>
    <w:rsid w:val="000846B0"/>
    <w:rsid w:val="00084E21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194A"/>
    <w:rsid w:val="000D37B6"/>
    <w:rsid w:val="000D4146"/>
    <w:rsid w:val="000D5252"/>
    <w:rsid w:val="000D6320"/>
    <w:rsid w:val="000E004C"/>
    <w:rsid w:val="000E0A70"/>
    <w:rsid w:val="000E3662"/>
    <w:rsid w:val="000E3778"/>
    <w:rsid w:val="000F00CF"/>
    <w:rsid w:val="000F1813"/>
    <w:rsid w:val="000F1E63"/>
    <w:rsid w:val="000F47F8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399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73"/>
    <w:rsid w:val="001901AA"/>
    <w:rsid w:val="001903D7"/>
    <w:rsid w:val="0019175E"/>
    <w:rsid w:val="00194FF3"/>
    <w:rsid w:val="00195D27"/>
    <w:rsid w:val="001967DA"/>
    <w:rsid w:val="00196A96"/>
    <w:rsid w:val="00196AC5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B70B9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4323"/>
    <w:rsid w:val="001E6D64"/>
    <w:rsid w:val="001E6DB4"/>
    <w:rsid w:val="001E7693"/>
    <w:rsid w:val="001F2EC2"/>
    <w:rsid w:val="001F3B4D"/>
    <w:rsid w:val="001F3F0D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4E0"/>
    <w:rsid w:val="00222F3E"/>
    <w:rsid w:val="00223348"/>
    <w:rsid w:val="00223E44"/>
    <w:rsid w:val="002246F5"/>
    <w:rsid w:val="0022509F"/>
    <w:rsid w:val="0022619D"/>
    <w:rsid w:val="00226AF8"/>
    <w:rsid w:val="002270F4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0CE3"/>
    <w:rsid w:val="00251021"/>
    <w:rsid w:val="00254201"/>
    <w:rsid w:val="00255678"/>
    <w:rsid w:val="00255C91"/>
    <w:rsid w:val="002566DA"/>
    <w:rsid w:val="00257C34"/>
    <w:rsid w:val="00260C15"/>
    <w:rsid w:val="00260F2A"/>
    <w:rsid w:val="00261147"/>
    <w:rsid w:val="00262F89"/>
    <w:rsid w:val="00263F09"/>
    <w:rsid w:val="0026452C"/>
    <w:rsid w:val="002663EA"/>
    <w:rsid w:val="00266ED9"/>
    <w:rsid w:val="0026795B"/>
    <w:rsid w:val="00270EE7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7F8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AD"/>
    <w:rsid w:val="002D39EC"/>
    <w:rsid w:val="002D52C0"/>
    <w:rsid w:val="002D60F6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0C39"/>
    <w:rsid w:val="002F1592"/>
    <w:rsid w:val="002F33A7"/>
    <w:rsid w:val="002F350B"/>
    <w:rsid w:val="002F3DFE"/>
    <w:rsid w:val="002F3E78"/>
    <w:rsid w:val="002F4663"/>
    <w:rsid w:val="00300054"/>
    <w:rsid w:val="00301E52"/>
    <w:rsid w:val="00303679"/>
    <w:rsid w:val="003044E0"/>
    <w:rsid w:val="003051F7"/>
    <w:rsid w:val="00305816"/>
    <w:rsid w:val="003103C1"/>
    <w:rsid w:val="003107B6"/>
    <w:rsid w:val="00311B04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4CC1"/>
    <w:rsid w:val="00325880"/>
    <w:rsid w:val="00325BE1"/>
    <w:rsid w:val="00327F70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44F11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97BBD"/>
    <w:rsid w:val="003A0BE0"/>
    <w:rsid w:val="003A3312"/>
    <w:rsid w:val="003A37CD"/>
    <w:rsid w:val="003A3F6A"/>
    <w:rsid w:val="003A4076"/>
    <w:rsid w:val="003A40D4"/>
    <w:rsid w:val="003A4315"/>
    <w:rsid w:val="003A4447"/>
    <w:rsid w:val="003A4FCA"/>
    <w:rsid w:val="003A5B1B"/>
    <w:rsid w:val="003A7498"/>
    <w:rsid w:val="003B1A24"/>
    <w:rsid w:val="003B1C2F"/>
    <w:rsid w:val="003B389F"/>
    <w:rsid w:val="003B39DD"/>
    <w:rsid w:val="003B5580"/>
    <w:rsid w:val="003B6B9F"/>
    <w:rsid w:val="003B6EAA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743"/>
    <w:rsid w:val="003E3D3E"/>
    <w:rsid w:val="003E4698"/>
    <w:rsid w:val="003E4EBF"/>
    <w:rsid w:val="003E5228"/>
    <w:rsid w:val="003E79D9"/>
    <w:rsid w:val="003F1B7E"/>
    <w:rsid w:val="003F1BC9"/>
    <w:rsid w:val="003F36FE"/>
    <w:rsid w:val="003F41FD"/>
    <w:rsid w:val="003F5071"/>
    <w:rsid w:val="003F5A18"/>
    <w:rsid w:val="003F5C1B"/>
    <w:rsid w:val="00400033"/>
    <w:rsid w:val="00400CAE"/>
    <w:rsid w:val="00400E8E"/>
    <w:rsid w:val="004010EE"/>
    <w:rsid w:val="00401B11"/>
    <w:rsid w:val="00402406"/>
    <w:rsid w:val="004037C6"/>
    <w:rsid w:val="00403E9C"/>
    <w:rsid w:val="004040D6"/>
    <w:rsid w:val="00404575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5AAA"/>
    <w:rsid w:val="00425C86"/>
    <w:rsid w:val="00426031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37F18"/>
    <w:rsid w:val="0044195A"/>
    <w:rsid w:val="00441C7A"/>
    <w:rsid w:val="00442E28"/>
    <w:rsid w:val="0044503B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4AF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9F1"/>
    <w:rsid w:val="00496E3F"/>
    <w:rsid w:val="004A19CA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374B"/>
    <w:rsid w:val="004C3E29"/>
    <w:rsid w:val="004C6DC4"/>
    <w:rsid w:val="004D133E"/>
    <w:rsid w:val="004D153C"/>
    <w:rsid w:val="004D16C7"/>
    <w:rsid w:val="004D3071"/>
    <w:rsid w:val="004D3D71"/>
    <w:rsid w:val="004D5046"/>
    <w:rsid w:val="004D51C6"/>
    <w:rsid w:val="004D521F"/>
    <w:rsid w:val="004D58E6"/>
    <w:rsid w:val="004D5A20"/>
    <w:rsid w:val="004D6B9A"/>
    <w:rsid w:val="004D746F"/>
    <w:rsid w:val="004D7BDF"/>
    <w:rsid w:val="004E092A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B1B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43D4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1CAC"/>
    <w:rsid w:val="0057234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EF5"/>
    <w:rsid w:val="005970CB"/>
    <w:rsid w:val="0059760A"/>
    <w:rsid w:val="005977C7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51B1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D7DCA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4CE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26296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2FC5"/>
    <w:rsid w:val="006455DC"/>
    <w:rsid w:val="006462D1"/>
    <w:rsid w:val="006469CB"/>
    <w:rsid w:val="00647770"/>
    <w:rsid w:val="00647885"/>
    <w:rsid w:val="006501B7"/>
    <w:rsid w:val="00650606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0C5A"/>
    <w:rsid w:val="006825F3"/>
    <w:rsid w:val="0068325A"/>
    <w:rsid w:val="006852C7"/>
    <w:rsid w:val="00686D76"/>
    <w:rsid w:val="006876A4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591B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7BA7"/>
    <w:rsid w:val="00727E46"/>
    <w:rsid w:val="007306A6"/>
    <w:rsid w:val="007306FD"/>
    <w:rsid w:val="00730DBC"/>
    <w:rsid w:val="0073286B"/>
    <w:rsid w:val="00732A7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652"/>
    <w:rsid w:val="00752FD5"/>
    <w:rsid w:val="00754134"/>
    <w:rsid w:val="0075468B"/>
    <w:rsid w:val="0076066F"/>
    <w:rsid w:val="0076113D"/>
    <w:rsid w:val="007626DA"/>
    <w:rsid w:val="007628D2"/>
    <w:rsid w:val="00762D06"/>
    <w:rsid w:val="00763067"/>
    <w:rsid w:val="00763ABA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A4A"/>
    <w:rsid w:val="007A1DEF"/>
    <w:rsid w:val="007A1E9B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1BE"/>
    <w:rsid w:val="007B4529"/>
    <w:rsid w:val="007B7CE2"/>
    <w:rsid w:val="007C0446"/>
    <w:rsid w:val="007C04EE"/>
    <w:rsid w:val="007C0ACB"/>
    <w:rsid w:val="007C0FDD"/>
    <w:rsid w:val="007C2B15"/>
    <w:rsid w:val="007C3B41"/>
    <w:rsid w:val="007C3EF9"/>
    <w:rsid w:val="007C77CA"/>
    <w:rsid w:val="007D0129"/>
    <w:rsid w:val="007D23C5"/>
    <w:rsid w:val="007D4116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E7F23"/>
    <w:rsid w:val="007F0F8D"/>
    <w:rsid w:val="007F183D"/>
    <w:rsid w:val="007F2282"/>
    <w:rsid w:val="007F2EFE"/>
    <w:rsid w:val="007F5E06"/>
    <w:rsid w:val="007F5F24"/>
    <w:rsid w:val="007F687B"/>
    <w:rsid w:val="007F6A59"/>
    <w:rsid w:val="007F6B95"/>
    <w:rsid w:val="007F754C"/>
    <w:rsid w:val="007F7B4F"/>
    <w:rsid w:val="00800CC5"/>
    <w:rsid w:val="008019C5"/>
    <w:rsid w:val="00801E9A"/>
    <w:rsid w:val="00801EB4"/>
    <w:rsid w:val="00802A06"/>
    <w:rsid w:val="00803FE8"/>
    <w:rsid w:val="00804F07"/>
    <w:rsid w:val="008056FA"/>
    <w:rsid w:val="0080677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3DE1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8CE"/>
    <w:rsid w:val="008C0EE8"/>
    <w:rsid w:val="008C2716"/>
    <w:rsid w:val="008C6905"/>
    <w:rsid w:val="008C6C5C"/>
    <w:rsid w:val="008C7C32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7739"/>
    <w:rsid w:val="008E780F"/>
    <w:rsid w:val="008F2AC6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4DE9"/>
    <w:rsid w:val="009463FC"/>
    <w:rsid w:val="00947DE7"/>
    <w:rsid w:val="009519A8"/>
    <w:rsid w:val="0095201B"/>
    <w:rsid w:val="0095382A"/>
    <w:rsid w:val="00954FBD"/>
    <w:rsid w:val="00960648"/>
    <w:rsid w:val="00960C38"/>
    <w:rsid w:val="00960CBD"/>
    <w:rsid w:val="00961092"/>
    <w:rsid w:val="00961123"/>
    <w:rsid w:val="00961613"/>
    <w:rsid w:val="00961702"/>
    <w:rsid w:val="00961B4C"/>
    <w:rsid w:val="00961B90"/>
    <w:rsid w:val="00965B22"/>
    <w:rsid w:val="00965D17"/>
    <w:rsid w:val="00965F7D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3A93"/>
    <w:rsid w:val="0098547C"/>
    <w:rsid w:val="00986174"/>
    <w:rsid w:val="00987231"/>
    <w:rsid w:val="0098738E"/>
    <w:rsid w:val="00991496"/>
    <w:rsid w:val="0099162E"/>
    <w:rsid w:val="00991746"/>
    <w:rsid w:val="009917CB"/>
    <w:rsid w:val="009934FE"/>
    <w:rsid w:val="00995725"/>
    <w:rsid w:val="00996304"/>
    <w:rsid w:val="009964A5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D1896"/>
    <w:rsid w:val="009D2189"/>
    <w:rsid w:val="009D365E"/>
    <w:rsid w:val="009D43A7"/>
    <w:rsid w:val="009D4AC6"/>
    <w:rsid w:val="009D50E4"/>
    <w:rsid w:val="009D558F"/>
    <w:rsid w:val="009D56E5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1A7"/>
    <w:rsid w:val="00A13797"/>
    <w:rsid w:val="00A14901"/>
    <w:rsid w:val="00A172B3"/>
    <w:rsid w:val="00A2005A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21F1"/>
    <w:rsid w:val="00A32DD9"/>
    <w:rsid w:val="00A33544"/>
    <w:rsid w:val="00A3405C"/>
    <w:rsid w:val="00A344A3"/>
    <w:rsid w:val="00A34985"/>
    <w:rsid w:val="00A35BBA"/>
    <w:rsid w:val="00A36427"/>
    <w:rsid w:val="00A36AFF"/>
    <w:rsid w:val="00A37693"/>
    <w:rsid w:val="00A37B51"/>
    <w:rsid w:val="00A37D3B"/>
    <w:rsid w:val="00A37F00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1A8D"/>
    <w:rsid w:val="00A62C2D"/>
    <w:rsid w:val="00A63976"/>
    <w:rsid w:val="00A660E7"/>
    <w:rsid w:val="00A67307"/>
    <w:rsid w:val="00A712F9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7E2"/>
    <w:rsid w:val="00AA0AF4"/>
    <w:rsid w:val="00AA1AA5"/>
    <w:rsid w:val="00AA24EC"/>
    <w:rsid w:val="00AA4AEB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BA9"/>
    <w:rsid w:val="00B14FCB"/>
    <w:rsid w:val="00B15429"/>
    <w:rsid w:val="00B16CE8"/>
    <w:rsid w:val="00B16F00"/>
    <w:rsid w:val="00B1712B"/>
    <w:rsid w:val="00B1769E"/>
    <w:rsid w:val="00B17C8F"/>
    <w:rsid w:val="00B21726"/>
    <w:rsid w:val="00B21B79"/>
    <w:rsid w:val="00B231AB"/>
    <w:rsid w:val="00B24354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0C42"/>
    <w:rsid w:val="00B812D1"/>
    <w:rsid w:val="00B81572"/>
    <w:rsid w:val="00B81686"/>
    <w:rsid w:val="00B82EA4"/>
    <w:rsid w:val="00B834A7"/>
    <w:rsid w:val="00B84C2E"/>
    <w:rsid w:val="00B861FD"/>
    <w:rsid w:val="00B9193E"/>
    <w:rsid w:val="00B9285C"/>
    <w:rsid w:val="00B92F23"/>
    <w:rsid w:val="00B95205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77E"/>
    <w:rsid w:val="00BD380D"/>
    <w:rsid w:val="00BD38CD"/>
    <w:rsid w:val="00BD4627"/>
    <w:rsid w:val="00BD56FE"/>
    <w:rsid w:val="00BD57BB"/>
    <w:rsid w:val="00BD5A63"/>
    <w:rsid w:val="00BD5BE2"/>
    <w:rsid w:val="00BD7858"/>
    <w:rsid w:val="00BE0F71"/>
    <w:rsid w:val="00BE243C"/>
    <w:rsid w:val="00BE2929"/>
    <w:rsid w:val="00BE35FF"/>
    <w:rsid w:val="00BE46DF"/>
    <w:rsid w:val="00BE73E9"/>
    <w:rsid w:val="00BE7D1C"/>
    <w:rsid w:val="00BF0050"/>
    <w:rsid w:val="00BF054D"/>
    <w:rsid w:val="00BF060A"/>
    <w:rsid w:val="00BF0E02"/>
    <w:rsid w:val="00BF1A9D"/>
    <w:rsid w:val="00BF1FB2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228"/>
    <w:rsid w:val="00C14BC8"/>
    <w:rsid w:val="00C157D0"/>
    <w:rsid w:val="00C16D3A"/>
    <w:rsid w:val="00C20523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2DDE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022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1B8A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0F36"/>
    <w:rsid w:val="00CF11FF"/>
    <w:rsid w:val="00CF1237"/>
    <w:rsid w:val="00CF3AB0"/>
    <w:rsid w:val="00CF4227"/>
    <w:rsid w:val="00CF5200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619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052D"/>
    <w:rsid w:val="00D7496E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87C9A"/>
    <w:rsid w:val="00D91DFA"/>
    <w:rsid w:val="00D91E1B"/>
    <w:rsid w:val="00D92E75"/>
    <w:rsid w:val="00D93E20"/>
    <w:rsid w:val="00D95648"/>
    <w:rsid w:val="00D96394"/>
    <w:rsid w:val="00D9680C"/>
    <w:rsid w:val="00D979EA"/>
    <w:rsid w:val="00DA1861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934"/>
    <w:rsid w:val="00DB6BEF"/>
    <w:rsid w:val="00DB7366"/>
    <w:rsid w:val="00DB7659"/>
    <w:rsid w:val="00DC1DB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6FB"/>
    <w:rsid w:val="00DD18A9"/>
    <w:rsid w:val="00DD1C47"/>
    <w:rsid w:val="00DD1E40"/>
    <w:rsid w:val="00DD310A"/>
    <w:rsid w:val="00DD3172"/>
    <w:rsid w:val="00DD4E5E"/>
    <w:rsid w:val="00DE1B1A"/>
    <w:rsid w:val="00DE1FDD"/>
    <w:rsid w:val="00DE3EE8"/>
    <w:rsid w:val="00DE456E"/>
    <w:rsid w:val="00DE4DCE"/>
    <w:rsid w:val="00DE524F"/>
    <w:rsid w:val="00DE59BA"/>
    <w:rsid w:val="00DE5FA4"/>
    <w:rsid w:val="00DE6436"/>
    <w:rsid w:val="00DE7B28"/>
    <w:rsid w:val="00DE7E6B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9D3"/>
    <w:rsid w:val="00E122C2"/>
    <w:rsid w:val="00E13861"/>
    <w:rsid w:val="00E13C4F"/>
    <w:rsid w:val="00E14477"/>
    <w:rsid w:val="00E15C78"/>
    <w:rsid w:val="00E15F6E"/>
    <w:rsid w:val="00E16965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D2D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0A93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649"/>
    <w:rsid w:val="00E80B34"/>
    <w:rsid w:val="00E81094"/>
    <w:rsid w:val="00E8219E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0E43"/>
    <w:rsid w:val="00EB2FA2"/>
    <w:rsid w:val="00EB36DA"/>
    <w:rsid w:val="00EB6BB0"/>
    <w:rsid w:val="00EB72FE"/>
    <w:rsid w:val="00EC03D5"/>
    <w:rsid w:val="00EC050F"/>
    <w:rsid w:val="00EC15C9"/>
    <w:rsid w:val="00EC2511"/>
    <w:rsid w:val="00EC2FC8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07711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613D"/>
    <w:rsid w:val="00F66C29"/>
    <w:rsid w:val="00F66DE0"/>
    <w:rsid w:val="00F66FA2"/>
    <w:rsid w:val="00F66FC8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80044"/>
    <w:rsid w:val="00F80249"/>
    <w:rsid w:val="00F804A3"/>
    <w:rsid w:val="00F806E9"/>
    <w:rsid w:val="00F81715"/>
    <w:rsid w:val="00F82BC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4B6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2F7"/>
    <w:rsid w:val="00FB26C9"/>
    <w:rsid w:val="00FB4975"/>
    <w:rsid w:val="00FB4C49"/>
    <w:rsid w:val="00FB6911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4B24"/>
    <w:rsid w:val="00FD5D67"/>
    <w:rsid w:val="00FD64F1"/>
    <w:rsid w:val="00FD6590"/>
    <w:rsid w:val="00FD6AF0"/>
    <w:rsid w:val="00FD7C1A"/>
    <w:rsid w:val="00FE0717"/>
    <w:rsid w:val="00FE24C8"/>
    <w:rsid w:val="00FE25ED"/>
    <w:rsid w:val="00FE262D"/>
    <w:rsid w:val="00FE3343"/>
    <w:rsid w:val="00FE58F4"/>
    <w:rsid w:val="00FF0871"/>
    <w:rsid w:val="00FF0F95"/>
    <w:rsid w:val="00FF1528"/>
    <w:rsid w:val="00FF3118"/>
    <w:rsid w:val="00FF334F"/>
    <w:rsid w:val="00FF3598"/>
    <w:rsid w:val="00FF5D8C"/>
    <w:rsid w:val="0EE9D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8BBCDE"/>
  <w15:chartTrackingRefBased/>
  <w15:docId w15:val="{7CFE89D3-7CE1-4D3F-B3DE-7A65FB6B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inanummer1">
    <w:name w:val="Paginanumm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inanumm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 20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693A7C"/>
    <w:rPr>
      <w:vertAlign w:val="superscript"/>
    </w:rPr>
  </w:style>
  <w:style w:type="table" w:styleId="Klassieketabel1">
    <w:name w:val="Table Classic 1"/>
    <w:basedOn w:val="Standaardtabe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paragraph" w:styleId="Geenafstand">
    <w:name w:val="No Spacing"/>
    <w:uiPriority w:val="1"/>
    <w:qFormat/>
    <w:rsid w:val="001F3F0D"/>
    <w:pPr>
      <w:jc w:val="both"/>
    </w:pPr>
    <w:rPr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wjar.rietberg@windesheim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546f7f4-686c-4047-926e-106f9ea137b7">
      <UserInfo>
        <DisplayName>Mailbox Contentredactie</DisplayName>
        <AccountId>56</AccountId>
        <AccountType/>
      </UserInfo>
      <UserInfo>
        <DisplayName>Mailbox Internationaloffice</DisplayName>
        <AccountId>57</AccountId>
        <AccountType/>
      </UserInfo>
    </SharedWithUsers>
    <TaxCatchAll xmlns="e546f7f4-686c-4047-926e-106f9ea137b7" xsi:nil="true"/>
    <lcf76f155ced4ddcb4097134ff3c332f xmlns="a9741866-137d-489d-9e2e-7886d31fab33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BFE78CE51641B0A7BE6A19688C9F" ma:contentTypeVersion="16" ma:contentTypeDescription="Een nieuw document maken." ma:contentTypeScope="" ma:versionID="dd668d0acd38058d645ff6d49273f64c">
  <xsd:schema xmlns:xsd="http://www.w3.org/2001/XMLSchema" xmlns:xs="http://www.w3.org/2001/XMLSchema" xmlns:p="http://schemas.microsoft.com/office/2006/metadata/properties" xmlns:ns2="a9741866-137d-489d-9e2e-7886d31fab33" xmlns:ns3="e546f7f4-686c-4047-926e-106f9ea137b7" targetNamespace="http://schemas.microsoft.com/office/2006/metadata/properties" ma:root="true" ma:fieldsID="be805cc188c022a91e95b2c9e56b8ccc" ns2:_="" ns3:_="">
    <xsd:import namespace="a9741866-137d-489d-9e2e-7886d31fab33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1866-137d-489d-9e2e-7886d31fa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6645d0-bc9b-45ec-a672-9b7407fa5ae0}" ma:internalName="TaxCatchAll" ma:showField="CatchAllData" ma:web="e546f7f4-686c-4047-926e-106f9ea13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8BF327-E024-470E-87E6-92EA849042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85E351-0DDF-4388-B111-5B360C37B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2EFAC-9889-4D2D-93F6-654069B1508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32DA854-5F91-4779-BD0E-0CE330CD2B58}">
  <ds:schemaRefs>
    <ds:schemaRef ds:uri="http://schemas.microsoft.com/office/2006/metadata/properties"/>
    <ds:schemaRef ds:uri="http://schemas.microsoft.com/office/infopath/2007/PartnerControls"/>
    <ds:schemaRef ds:uri="e546f7f4-686c-4047-926e-106f9ea137b7"/>
    <ds:schemaRef ds:uri="a9741866-137d-489d-9e2e-7886d31fab33"/>
  </ds:schemaRefs>
</ds:datastoreItem>
</file>

<file path=customXml/itemProps5.xml><?xml version="1.0" encoding="utf-8"?>
<ds:datastoreItem xmlns:ds="http://schemas.openxmlformats.org/officeDocument/2006/customXml" ds:itemID="{486F1F04-1ED2-4726-A300-D3A32BDDD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41866-137d-489d-9e2e-7886d31fab33"/>
    <ds:schemaRef ds:uri="e546f7f4-686c-4047-926e-106f9ea13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3</TotalTime>
  <Pages>3</Pages>
  <Words>600</Words>
  <Characters>3305</Characters>
  <Application>Microsoft Office Word</Application>
  <DocSecurity>0</DocSecurity>
  <PresentationFormat>Microsoft Word 11.0</PresentationFormat>
  <Lines>27</Lines>
  <Paragraphs>7</Paragraphs>
  <ScaleCrop>false</ScaleCrop>
  <Company>European Commission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Sheila Zwanenburg</cp:lastModifiedBy>
  <cp:revision>8</cp:revision>
  <cp:lastPrinted>2014-04-24T15:31:00Z</cp:lastPrinted>
  <dcterms:created xsi:type="dcterms:W3CDTF">2022-03-08T15:34:00Z</dcterms:created>
  <dcterms:modified xsi:type="dcterms:W3CDTF">2023-03-01T08:08:00Z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0x010100B516BFE78CE51641B0A7BE6A19688C9F</vt:lpwstr>
  </property>
  <property fmtid="{D5CDD505-2E9C-101B-9397-08002B2CF9AE}" pid="15" name="display_urn:schemas-microsoft-com:office:office#SharedWithUsers">
    <vt:lpwstr>Mailbox Contentredactie;Mailbox Internationaloffice</vt:lpwstr>
  </property>
  <property fmtid="{D5CDD505-2E9C-101B-9397-08002B2CF9AE}" pid="16" name="SharedWithUsers">
    <vt:lpwstr>56;#Mailbox Contentredactie;#57;#Mailbox Internationaloffice</vt:lpwstr>
  </property>
  <property fmtid="{D5CDD505-2E9C-101B-9397-08002B2CF9AE}" pid="17" name="MediaServiceImageTags">
    <vt:lpwstr/>
  </property>
</Properties>
</file>