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D360" w14:textId="77777777" w:rsidR="00D23F7F" w:rsidRDefault="00D23F7F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106ED28F" w14:textId="77777777" w:rsidR="001166B5" w:rsidRDefault="005D5129" w:rsidP="00D23F7F">
      <w:pPr>
        <w:tabs>
          <w:tab w:val="left" w:pos="709"/>
        </w:tabs>
        <w:ind w:left="-142"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74849B63" w14:textId="7AA9EF7A" w:rsidR="002D3727" w:rsidRDefault="002D3727" w:rsidP="002D3727">
      <w:pPr>
        <w:tabs>
          <w:tab w:val="left" w:pos="709"/>
        </w:tabs>
        <w:ind w:left="-142" w:right="-993"/>
        <w:rPr>
          <w:rFonts w:ascii="Verdana" w:hAnsi="Verdana" w:cs="Arial"/>
          <w:bCs/>
          <w:color w:val="002060"/>
          <w:sz w:val="22"/>
          <w:szCs w:val="24"/>
          <w:lang w:val="en-US"/>
        </w:rPr>
      </w:pPr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 w:rsidR="000E1E0D" w:rsidRPr="13F7A5C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Autumn</w:t>
      </w:r>
      <w:r w:rsidR="00190173" w:rsidRPr="13F7A5C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 20</w:t>
      </w:r>
      <w:r w:rsidR="00037C6E" w:rsidRPr="13F7A5C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2</w:t>
      </w:r>
      <w:r w:rsidR="000503DA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3</w:t>
      </w:r>
      <w:r w:rsidR="00B429D2" w:rsidRPr="13F7A5C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-202</w:t>
      </w:r>
      <w:r w:rsidR="000503DA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4</w:t>
      </w:r>
      <w:r w:rsidR="00453F2F" w:rsidRPr="13F7A5C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     </w:t>
      </w:r>
      <w:bookmarkStart w:id="0" w:name="_Hlk98330737"/>
      <w:r w:rsidRPr="001734B8">
        <w:rPr>
          <w:rFonts w:ascii="Verdana" w:hAnsi="Verdana" w:cs="Arial"/>
          <w:bCs/>
          <w:color w:val="002060"/>
          <w:sz w:val="22"/>
          <w:szCs w:val="24"/>
          <w:lang w:val="en-US"/>
        </w:rPr>
        <w:t>(01-09-202</w:t>
      </w:r>
      <w:r w:rsidR="000503DA">
        <w:rPr>
          <w:rFonts w:ascii="Verdana" w:hAnsi="Verdana" w:cs="Arial"/>
          <w:bCs/>
          <w:color w:val="002060"/>
          <w:sz w:val="22"/>
          <w:szCs w:val="24"/>
          <w:lang w:val="en-US"/>
        </w:rPr>
        <w:t>3</w:t>
      </w:r>
      <w:r w:rsidRPr="001734B8">
        <w:rPr>
          <w:rFonts w:ascii="Verdana" w:hAnsi="Verdana" w:cs="Arial"/>
          <w:bCs/>
          <w:color w:val="002060"/>
          <w:sz w:val="22"/>
          <w:szCs w:val="24"/>
          <w:lang w:val="en-US"/>
        </w:rPr>
        <w:t xml:space="preserve"> – 31-01-202</w:t>
      </w:r>
      <w:r w:rsidR="000503DA">
        <w:rPr>
          <w:rFonts w:ascii="Verdana" w:hAnsi="Verdana" w:cs="Arial"/>
          <w:bCs/>
          <w:color w:val="002060"/>
          <w:sz w:val="22"/>
          <w:szCs w:val="24"/>
          <w:lang w:val="en-US"/>
        </w:rPr>
        <w:t>4</w:t>
      </w:r>
      <w:r w:rsidRPr="001734B8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  <w:bookmarkEnd w:id="0"/>
    </w:p>
    <w:p w14:paraId="6E8FB998" w14:textId="1E4A2385" w:rsidR="00937213" w:rsidRDefault="00441C7A" w:rsidP="002D3727">
      <w:pPr>
        <w:tabs>
          <w:tab w:val="left" w:pos="709"/>
        </w:tabs>
        <w:ind w:left="-142" w:right="-993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1881"/>
        <w:gridCol w:w="2583"/>
      </w:tblGrid>
      <w:tr w:rsidR="001B0BB8" w:rsidRPr="005F214B" w14:paraId="63138A0D" w14:textId="77777777" w:rsidTr="00DD7327">
        <w:trPr>
          <w:trHeight w:val="334"/>
        </w:trPr>
        <w:tc>
          <w:tcPr>
            <w:tcW w:w="2232" w:type="dxa"/>
            <w:shd w:val="clear" w:color="auto" w:fill="auto"/>
          </w:tcPr>
          <w:p w14:paraId="1ACFE7BE" w14:textId="77777777"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34FA30AD" w14:textId="77777777"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D2A2FB7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56757BA3" w14:textId="77777777" w:rsidR="001903D7" w:rsidRPr="005F214B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583" w:type="dxa"/>
            <w:shd w:val="clear" w:color="auto" w:fill="auto"/>
          </w:tcPr>
          <w:p w14:paraId="7414F54D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14CDC1DA" w14:textId="77777777" w:rsidTr="00DD7327">
        <w:trPr>
          <w:trHeight w:val="412"/>
        </w:trPr>
        <w:tc>
          <w:tcPr>
            <w:tcW w:w="2232" w:type="dxa"/>
            <w:shd w:val="clear" w:color="auto" w:fill="auto"/>
          </w:tcPr>
          <w:p w14:paraId="7FA3F0F5" w14:textId="77777777"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4F5FD7D8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2AE86897" w14:textId="77777777" w:rsidR="001903D7" w:rsidRPr="005F214B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583" w:type="dxa"/>
            <w:shd w:val="clear" w:color="auto" w:fill="auto"/>
          </w:tcPr>
          <w:p w14:paraId="31012AA5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249DF9CA" w14:textId="77777777" w:rsidTr="00DD7327">
        <w:tc>
          <w:tcPr>
            <w:tcW w:w="2232" w:type="dxa"/>
            <w:shd w:val="clear" w:color="auto" w:fill="auto"/>
          </w:tcPr>
          <w:p w14:paraId="34928DBB" w14:textId="77777777" w:rsidR="001903D7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</w:p>
        </w:tc>
        <w:tc>
          <w:tcPr>
            <w:tcW w:w="2232" w:type="dxa"/>
            <w:shd w:val="clear" w:color="auto" w:fill="auto"/>
          </w:tcPr>
          <w:p w14:paraId="755407FC" w14:textId="77777777"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33C35292" w14:textId="77777777"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83" w:type="dxa"/>
            <w:shd w:val="clear" w:color="auto" w:fill="auto"/>
          </w:tcPr>
          <w:p w14:paraId="674386F9" w14:textId="066B503F" w:rsidR="001903D7" w:rsidRPr="005F214B" w:rsidRDefault="00AA0AF4" w:rsidP="00D611B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037C6E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0503DA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  <w:r w:rsidR="003E52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037C6E">
              <w:rPr>
                <w:rFonts w:ascii="Verdana" w:hAnsi="Verdana" w:cs="Arial"/>
                <w:color w:val="002060"/>
                <w:sz w:val="20"/>
                <w:lang w:val="en-GB"/>
              </w:rPr>
              <w:t>-</w:t>
            </w:r>
            <w:r w:rsidR="003E52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005F214B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B429D2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0503DA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="003E52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</w:tr>
      <w:tr w:rsidR="003D7EC0" w:rsidRPr="005F214B" w14:paraId="57B82C73" w14:textId="77777777" w:rsidTr="00DD7327">
        <w:tc>
          <w:tcPr>
            <w:tcW w:w="2232" w:type="dxa"/>
            <w:shd w:val="clear" w:color="auto" w:fill="auto"/>
          </w:tcPr>
          <w:p w14:paraId="5B849379" w14:textId="77777777" w:rsidR="001903D7" w:rsidRPr="005F214B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081A61AD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7721DFB8" w14:textId="77777777" w:rsidR="006C3273" w:rsidRPr="005F214B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F214B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699086AF" w14:textId="77777777" w:rsidR="001903D7" w:rsidRPr="005F214B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583" w:type="dxa"/>
            <w:shd w:val="clear" w:color="auto" w:fill="auto"/>
          </w:tcPr>
          <w:p w14:paraId="688BD6B1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027A9757" w14:textId="77777777" w:rsidTr="00DD7327">
        <w:tc>
          <w:tcPr>
            <w:tcW w:w="2232" w:type="dxa"/>
            <w:shd w:val="clear" w:color="auto" w:fill="auto"/>
          </w:tcPr>
          <w:p w14:paraId="4F8E240C" w14:textId="77777777"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1B09CC42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61EDC908" w14:textId="77777777"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7A461590" w14:textId="77777777"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14:paraId="6DB63776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340CA69E" w14:textId="77777777"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6460D636" w14:textId="77777777" w:rsidR="00BD0C31" w:rsidRPr="005F214B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71"/>
        <w:gridCol w:w="1842"/>
        <w:gridCol w:w="2583"/>
      </w:tblGrid>
      <w:tr w:rsidR="009B18BB" w:rsidRPr="005F214B" w14:paraId="626A406E" w14:textId="77777777" w:rsidTr="00DD7327">
        <w:trPr>
          <w:trHeight w:val="371"/>
        </w:trPr>
        <w:tc>
          <w:tcPr>
            <w:tcW w:w="2232" w:type="dxa"/>
            <w:shd w:val="clear" w:color="auto" w:fill="auto"/>
          </w:tcPr>
          <w:p w14:paraId="7206CC27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09D2DBA6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79411CEF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83" w:type="dxa"/>
            <w:shd w:val="clear" w:color="auto" w:fill="auto"/>
          </w:tcPr>
          <w:p w14:paraId="51FFEE6A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08945FFB" w14:textId="77777777" w:rsidTr="00DD7327">
        <w:trPr>
          <w:trHeight w:val="371"/>
        </w:trPr>
        <w:tc>
          <w:tcPr>
            <w:tcW w:w="2232" w:type="dxa"/>
            <w:shd w:val="clear" w:color="auto" w:fill="auto"/>
          </w:tcPr>
          <w:p w14:paraId="2136B9B1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B7E8D32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50FBA575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610761BA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83" w:type="dxa"/>
            <w:shd w:val="clear" w:color="auto" w:fill="auto"/>
          </w:tcPr>
          <w:p w14:paraId="733D0FCF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28A4B43B" w14:textId="77777777" w:rsidTr="00DD7327">
        <w:trPr>
          <w:trHeight w:val="559"/>
        </w:trPr>
        <w:tc>
          <w:tcPr>
            <w:tcW w:w="2232" w:type="dxa"/>
            <w:shd w:val="clear" w:color="auto" w:fill="auto"/>
          </w:tcPr>
          <w:p w14:paraId="3F32C353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197C2843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B215566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83" w:type="dxa"/>
            <w:shd w:val="clear" w:color="auto" w:fill="auto"/>
          </w:tcPr>
          <w:p w14:paraId="58D619B2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2678A64D" w14:textId="77777777" w:rsidTr="00DD7327">
        <w:trPr>
          <w:trHeight w:val="531"/>
        </w:trPr>
        <w:tc>
          <w:tcPr>
            <w:tcW w:w="2232" w:type="dxa"/>
            <w:shd w:val="clear" w:color="auto" w:fill="auto"/>
          </w:tcPr>
          <w:p w14:paraId="51A30ADB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76E46213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32937009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583" w:type="dxa"/>
            <w:shd w:val="clear" w:color="auto" w:fill="auto"/>
          </w:tcPr>
          <w:p w14:paraId="5D3DC9EE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7D908E98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2DBB4705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1881"/>
        <w:gridCol w:w="2583"/>
      </w:tblGrid>
      <w:tr w:rsidR="001E13D3" w:rsidRPr="005F214B" w14:paraId="42D43342" w14:textId="77777777" w:rsidTr="00DD7327">
        <w:trPr>
          <w:trHeight w:val="371"/>
        </w:trPr>
        <w:tc>
          <w:tcPr>
            <w:tcW w:w="2232" w:type="dxa"/>
            <w:shd w:val="clear" w:color="auto" w:fill="auto"/>
          </w:tcPr>
          <w:p w14:paraId="04A05094" w14:textId="77777777" w:rsidR="001E13D3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153FF55E" w14:textId="77777777" w:rsidR="0080677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51B4C215" w14:textId="77777777" w:rsidR="0080677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1E867C8B" w14:textId="77777777" w:rsidR="001E13D3" w:rsidRPr="005F214B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1881" w:type="dxa"/>
            <w:shd w:val="clear" w:color="auto" w:fill="auto"/>
          </w:tcPr>
          <w:p w14:paraId="28649CF7" w14:textId="77777777" w:rsidR="001E13D3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83" w:type="dxa"/>
            <w:shd w:val="clear" w:color="auto" w:fill="auto"/>
          </w:tcPr>
          <w:p w14:paraId="36E6799C" w14:textId="77777777" w:rsidR="001E13D3" w:rsidRPr="005F214B" w:rsidRDefault="001F3F0D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ICT</w:t>
            </w:r>
          </w:p>
        </w:tc>
      </w:tr>
      <w:tr w:rsidR="00314143" w:rsidRPr="001F3F0D" w14:paraId="1DA68F95" w14:textId="77777777" w:rsidTr="00DD7327">
        <w:trPr>
          <w:trHeight w:val="371"/>
        </w:trPr>
        <w:tc>
          <w:tcPr>
            <w:tcW w:w="2232" w:type="dxa"/>
            <w:shd w:val="clear" w:color="auto" w:fill="auto"/>
          </w:tcPr>
          <w:p w14:paraId="61BF3FCB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0FF4044" w14:textId="77777777" w:rsidR="00FA517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B512B4C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3F6DE19" w14:textId="77777777" w:rsidR="0031414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1881" w:type="dxa"/>
            <w:shd w:val="clear" w:color="auto" w:fill="auto"/>
          </w:tcPr>
          <w:p w14:paraId="40B34211" w14:textId="77777777" w:rsidR="00314143" w:rsidRPr="005F214B" w:rsidRDefault="007D6641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83" w:type="dxa"/>
            <w:shd w:val="clear" w:color="auto" w:fill="auto"/>
          </w:tcPr>
          <w:p w14:paraId="37FA6FFA" w14:textId="77777777" w:rsidR="00314143" w:rsidRPr="00860A99" w:rsidRDefault="001F3F0D" w:rsidP="001F3F0D">
            <w:pPr>
              <w:pStyle w:val="Geenafstand"/>
              <w:rPr>
                <w:rFonts w:ascii="Verdana" w:hAnsi="Verdana"/>
                <w:color w:val="1F3864"/>
                <w:sz w:val="20"/>
                <w:lang w:val="en-GB"/>
              </w:rPr>
            </w:pPr>
            <w:r w:rsidRPr="00860A99">
              <w:rPr>
                <w:rFonts w:ascii="Verdana" w:hAnsi="Verdana"/>
                <w:color w:val="1F3864"/>
                <w:sz w:val="20"/>
                <w:lang w:val="en-GB"/>
              </w:rPr>
              <w:t>Information Technology</w:t>
            </w:r>
          </w:p>
        </w:tc>
      </w:tr>
      <w:tr w:rsidR="001E13D3" w:rsidRPr="005F214B" w14:paraId="0BA1899D" w14:textId="77777777" w:rsidTr="00DD7327">
        <w:trPr>
          <w:trHeight w:val="559"/>
        </w:trPr>
        <w:tc>
          <w:tcPr>
            <w:tcW w:w="2232" w:type="dxa"/>
            <w:shd w:val="clear" w:color="auto" w:fill="auto"/>
          </w:tcPr>
          <w:p w14:paraId="19DEFEBA" w14:textId="77777777" w:rsidR="00660EDB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1ADEF6DF" w14:textId="77777777" w:rsidR="001E13D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1881" w:type="dxa"/>
            <w:shd w:val="clear" w:color="auto" w:fill="auto"/>
          </w:tcPr>
          <w:p w14:paraId="76B17F8E" w14:textId="77777777" w:rsidR="001E13D3" w:rsidRPr="005F214B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83" w:type="dxa"/>
            <w:shd w:val="clear" w:color="auto" w:fill="auto"/>
          </w:tcPr>
          <w:p w14:paraId="127773C8" w14:textId="77777777" w:rsidR="001E13D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Netherlands</w:t>
            </w:r>
          </w:p>
        </w:tc>
      </w:tr>
      <w:tr w:rsidR="00DD7327" w:rsidRPr="003D0705" w14:paraId="211E150E" w14:textId="77777777" w:rsidTr="00DD7327">
        <w:tc>
          <w:tcPr>
            <w:tcW w:w="2232" w:type="dxa"/>
            <w:shd w:val="clear" w:color="auto" w:fill="auto"/>
          </w:tcPr>
          <w:p w14:paraId="4F290A3A" w14:textId="77777777" w:rsidR="00DD7327" w:rsidRPr="005F214B" w:rsidRDefault="00DD7327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747A23C4" w14:textId="77777777" w:rsidR="00DD7327" w:rsidRPr="005F214B" w:rsidRDefault="00DD7327" w:rsidP="00DD7327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Mr. Wim Rietberg</w:t>
            </w:r>
          </w:p>
        </w:tc>
        <w:tc>
          <w:tcPr>
            <w:tcW w:w="1881" w:type="dxa"/>
            <w:shd w:val="clear" w:color="auto" w:fill="auto"/>
          </w:tcPr>
          <w:p w14:paraId="0CBB0819" w14:textId="77777777" w:rsidR="00DD7327" w:rsidRPr="00441C7A" w:rsidRDefault="00DD7327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83" w:type="dxa"/>
            <w:shd w:val="clear" w:color="auto" w:fill="auto"/>
          </w:tcPr>
          <w:p w14:paraId="7E325E27" w14:textId="77777777" w:rsidR="00DD7327" w:rsidRPr="00AF7246" w:rsidRDefault="000503DA" w:rsidP="00293BEC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="00DD7327" w:rsidRPr="00AF7246">
                <w:rPr>
                  <w:rStyle w:val="Hyperlink"/>
                  <w:rFonts w:ascii="Verdana" w:hAnsi="Verdana" w:cs="Arial"/>
                  <w:sz w:val="16"/>
                  <w:szCs w:val="16"/>
                  <w:lang w:val="fr-BE"/>
                </w:rPr>
                <w:t>wjar.rietberg@windesheim.nl</w:t>
              </w:r>
            </w:hyperlink>
            <w:r w:rsidR="00DD7327" w:rsidRPr="00AF7246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 xml:space="preserve"> </w:t>
            </w:r>
          </w:p>
          <w:p w14:paraId="6D52EB69" w14:textId="77777777" w:rsidR="00DD7327" w:rsidRPr="00152BBD" w:rsidRDefault="00DD7327" w:rsidP="00293BE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eastAsia="nl-NL"/>
              </w:rPr>
              <w:t>+31-(0)88 469 6379</w:t>
            </w:r>
          </w:p>
        </w:tc>
      </w:tr>
    </w:tbl>
    <w:p w14:paraId="1A1A81F2" w14:textId="77777777" w:rsidR="008D1391" w:rsidRDefault="008D1391" w:rsidP="008D1391">
      <w:pPr>
        <w:pStyle w:val="Text4"/>
        <w:ind w:left="0"/>
        <w:rPr>
          <w:lang w:val="fr-BE"/>
        </w:rPr>
      </w:pPr>
    </w:p>
    <w:p w14:paraId="05F7DBD0" w14:textId="77777777" w:rsidR="008D1391" w:rsidRDefault="008D1391" w:rsidP="008D1391">
      <w:pPr>
        <w:pStyle w:val="Text4"/>
        <w:ind w:left="0"/>
        <w:rPr>
          <w:lang w:val="fr-BE"/>
        </w:rPr>
      </w:pPr>
    </w:p>
    <w:p w14:paraId="10B86533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0D0F1692" w14:textId="77777777" w:rsidR="00686D76" w:rsidRDefault="00686D76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16E185A1" w14:textId="1844842A" w:rsidR="00B256DE" w:rsidRPr="00354F60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0E1E0D">
        <w:rPr>
          <w:rFonts w:ascii="Verdana" w:hAnsi="Verdana" w:cs="Calibri"/>
          <w:b/>
          <w:color w:val="002060"/>
          <w:sz w:val="20"/>
          <w:u w:val="single"/>
          <w:lang w:val="en-GB"/>
        </w:rPr>
        <w:t>Autumn</w:t>
      </w:r>
      <w:r w:rsidR="00E0455A">
        <w:rPr>
          <w:rFonts w:ascii="Verdana" w:hAnsi="Verdana" w:cs="Calibri"/>
          <w:b/>
          <w:color w:val="002060"/>
          <w:sz w:val="20"/>
          <w:u w:val="single"/>
          <w:lang w:val="en-GB"/>
        </w:rPr>
        <w:t xml:space="preserve"> 20</w:t>
      </w:r>
      <w:r w:rsidR="00037C6E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0503DA">
        <w:rPr>
          <w:rFonts w:ascii="Verdana" w:hAnsi="Verdana" w:cs="Calibri"/>
          <w:b/>
          <w:color w:val="002060"/>
          <w:sz w:val="20"/>
          <w:u w:val="single"/>
          <w:lang w:val="en-GB"/>
        </w:rPr>
        <w:t>3</w:t>
      </w:r>
      <w:r w:rsidR="00426031" w:rsidRPr="00426031">
        <w:rPr>
          <w:rFonts w:ascii="Verdana" w:hAnsi="Verdana" w:cs="Calibri"/>
          <w:b/>
          <w:color w:val="002060"/>
          <w:sz w:val="20"/>
          <w:u w:val="single"/>
          <w:lang w:val="en-GB"/>
        </w:rPr>
        <w:t>-20</w:t>
      </w:r>
      <w:r w:rsidR="00B429D2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0503DA">
        <w:rPr>
          <w:rFonts w:ascii="Verdana" w:hAnsi="Verdana" w:cs="Calibri"/>
          <w:b/>
          <w:color w:val="002060"/>
          <w:sz w:val="20"/>
          <w:u w:val="single"/>
          <w:lang w:val="en-GB"/>
        </w:rPr>
        <w:t>4</w:t>
      </w:r>
    </w:p>
    <w:p w14:paraId="64D039DE" w14:textId="77777777" w:rsidR="00B256DE" w:rsidRPr="000E0A70" w:rsidRDefault="00B256DE" w:rsidP="00B256DE">
      <w:pPr>
        <w:pStyle w:val="Tekstopmerking"/>
        <w:spacing w:after="120"/>
        <w:rPr>
          <w:rFonts w:ascii="Verdana" w:hAnsi="Verdana" w:cs="Calibri"/>
          <w:lang w:val="en-GB"/>
        </w:rPr>
      </w:pPr>
    </w:p>
    <w:p w14:paraId="2348E553" w14:textId="77777777" w:rsidR="00B256DE" w:rsidRPr="00642FC5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b/>
          <w:color w:val="002060"/>
          <w:u w:val="single"/>
          <w:lang w:val="en-GB"/>
        </w:rPr>
        <w:t>Student name:</w:t>
      </w:r>
    </w:p>
    <w:p w14:paraId="3E92554E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0EDF5500" w14:textId="5870D759" w:rsidR="00CB1B8A" w:rsidRPr="00397BBD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sz w:val="24"/>
          <w:szCs w:val="24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397BBD">
        <w:rPr>
          <w:rFonts w:ascii="Verdana" w:hAnsi="Verdana" w:cs="Calibri"/>
          <w:b/>
          <w:color w:val="002060"/>
          <w:lang w:val="en-GB"/>
        </w:rPr>
        <w:t xml:space="preserve">   </w:t>
      </w:r>
      <w:r w:rsidR="00D611BE">
        <w:rPr>
          <w:rFonts w:ascii="Verdana" w:hAnsi="Verdana" w:cs="Calibri"/>
          <w:b/>
          <w:color w:val="002060"/>
          <w:lang w:val="en-GB"/>
        </w:rPr>
        <w:t xml:space="preserve">   </w:t>
      </w:r>
      <w:r w:rsidR="004A41D2">
        <w:rPr>
          <w:rFonts w:ascii="Verdana" w:hAnsi="Verdana" w:cs="Calibri"/>
          <w:b/>
          <w:color w:val="002060"/>
          <w:lang w:val="en-GB"/>
        </w:rPr>
        <w:tab/>
      </w:r>
      <w:r w:rsidR="008B7D0B">
        <w:rPr>
          <w:rFonts w:ascii="Verdana" w:hAnsi="Verdana" w:cs="Calibri"/>
          <w:b/>
          <w:color w:val="002060"/>
          <w:sz w:val="24"/>
          <w:szCs w:val="24"/>
          <w:lang w:val="en-GB"/>
        </w:rPr>
        <w:t>Security Engineering - project</w:t>
      </w:r>
    </w:p>
    <w:p w14:paraId="28CC954D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605"/>
        <w:gridCol w:w="3136"/>
        <w:gridCol w:w="28"/>
        <w:gridCol w:w="1089"/>
        <w:gridCol w:w="28"/>
        <w:gridCol w:w="1984"/>
        <w:gridCol w:w="28"/>
        <w:gridCol w:w="1182"/>
        <w:gridCol w:w="29"/>
      </w:tblGrid>
      <w:tr w:rsidR="00084E21" w:rsidRPr="00865FC1" w14:paraId="55366F91" w14:textId="77777777" w:rsidTr="002024E3">
        <w:trPr>
          <w:jc w:val="center"/>
        </w:trPr>
        <w:tc>
          <w:tcPr>
            <w:tcW w:w="768" w:type="dxa"/>
          </w:tcPr>
          <w:p w14:paraId="4B887C92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605" w:type="dxa"/>
            <w:shd w:val="clear" w:color="auto" w:fill="auto"/>
          </w:tcPr>
          <w:p w14:paraId="4E1FBF76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3300E437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117" w:type="dxa"/>
            <w:gridSpan w:val="2"/>
            <w:shd w:val="clear" w:color="auto" w:fill="auto"/>
          </w:tcPr>
          <w:p w14:paraId="443FDD5C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611BE1EB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1" w:type="dxa"/>
            <w:gridSpan w:val="2"/>
          </w:tcPr>
          <w:p w14:paraId="05B6E9DD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84E21" w:rsidRPr="00865FC1" w14:paraId="1CAD3FC9" w14:textId="77777777" w:rsidTr="002024E3">
        <w:trPr>
          <w:trHeight w:val="473"/>
          <w:jc w:val="center"/>
        </w:trPr>
        <w:tc>
          <w:tcPr>
            <w:tcW w:w="768" w:type="dxa"/>
          </w:tcPr>
          <w:p w14:paraId="2462F4EE" w14:textId="77777777" w:rsidR="00084E21" w:rsidRPr="002270F4" w:rsidRDefault="002270F4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503DA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503DA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035B0D7B" w14:textId="77777777" w:rsidR="00084E21" w:rsidRPr="00571D1F" w:rsidRDefault="004C0572" w:rsidP="008B7D0B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571D1F">
              <w:rPr>
                <w:rFonts w:ascii="Verdana" w:hAnsi="Verdana" w:cs="Arial"/>
                <w:sz w:val="16"/>
                <w:szCs w:val="16"/>
                <w:lang w:val="nl-NL"/>
              </w:rPr>
              <w:t>ICT.KS.SECENG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5720D1F1" w14:textId="77777777" w:rsidR="00084E21" w:rsidRPr="00571D1F" w:rsidRDefault="008B7D0B" w:rsidP="00D423A9">
            <w:pPr>
              <w:pStyle w:val="Tekstopmerking"/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571D1F">
              <w:rPr>
                <w:rFonts w:ascii="Verdana" w:hAnsi="Verdana" w:cs="Arial"/>
                <w:sz w:val="16"/>
                <w:szCs w:val="16"/>
                <w:lang w:val="en-US"/>
              </w:rPr>
              <w:t>Security Engineering</w:t>
            </w:r>
          </w:p>
        </w:tc>
        <w:tc>
          <w:tcPr>
            <w:tcW w:w="1117" w:type="dxa"/>
            <w:gridSpan w:val="2"/>
            <w:shd w:val="clear" w:color="auto" w:fill="auto"/>
          </w:tcPr>
          <w:p w14:paraId="2122F57A" w14:textId="73B14556" w:rsidR="00084E21" w:rsidRPr="00571D1F" w:rsidRDefault="00084E21" w:rsidP="00397BBD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571D1F"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  <w:r w:rsidR="00397BBD" w:rsidRPr="00571D1F">
              <w:rPr>
                <w:rFonts w:ascii="Verdana" w:hAnsi="Verdana" w:cs="Calibri"/>
                <w:sz w:val="16"/>
                <w:szCs w:val="16"/>
                <w:lang w:val="en-US"/>
              </w:rPr>
              <w:t>+</w:t>
            </w:r>
            <w:r w:rsidRPr="00571D1F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2</w:t>
            </w:r>
            <w:r w:rsidR="00397BBD" w:rsidRPr="00571D1F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55300483" w14:textId="77777777" w:rsidR="00084E21" w:rsidRPr="00571D1F" w:rsidRDefault="00397BBD" w:rsidP="00E0455A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571D1F">
              <w:rPr>
                <w:rFonts w:ascii="Verdana" w:hAnsi="Verdana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1211" w:type="dxa"/>
            <w:gridSpan w:val="2"/>
          </w:tcPr>
          <w:p w14:paraId="2E2A0276" w14:textId="77777777" w:rsidR="00084E21" w:rsidRPr="00397BBD" w:rsidRDefault="00084E21" w:rsidP="009B2E4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397BBD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E0455A" w:rsidRPr="00865FC1" w14:paraId="456E6C40" w14:textId="77777777" w:rsidTr="00571D1F">
        <w:trPr>
          <w:trHeight w:val="473"/>
          <w:jc w:val="center"/>
        </w:trPr>
        <w:tc>
          <w:tcPr>
            <w:tcW w:w="9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078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932667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(Electives):</w:t>
            </w:r>
          </w:p>
        </w:tc>
      </w:tr>
      <w:tr w:rsidR="00E0455A" w:rsidRPr="004A4CB5" w14:paraId="6A751C86" w14:textId="77777777" w:rsidTr="00571D1F">
        <w:trPr>
          <w:gridAfter w:val="1"/>
          <w:wAfter w:w="29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1E1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503DA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503DA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6BBD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F194" w14:textId="77777777" w:rsidR="00E0455A" w:rsidRPr="00932667" w:rsidRDefault="00E0455A" w:rsidP="0009514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6BEB" w14:textId="6C33C62A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F635" w14:textId="77777777" w:rsidR="00E0455A" w:rsidRPr="00932667" w:rsidRDefault="00E0455A" w:rsidP="0009514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EF1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E0455A" w:rsidRPr="004A4CB5" w14:paraId="2A9AED05" w14:textId="77777777" w:rsidTr="00571D1F">
        <w:trPr>
          <w:gridAfter w:val="1"/>
          <w:wAfter w:w="29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87E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503DA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503DA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FE42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0490" w14:textId="77777777" w:rsidR="00E0455A" w:rsidRPr="00932667" w:rsidRDefault="00E0455A" w:rsidP="0009514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Language 2: Intermediate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a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F94F" w14:textId="4D488AED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FBE2" w14:textId="77777777" w:rsidR="00E0455A" w:rsidRPr="00932667" w:rsidRDefault="00E0455A" w:rsidP="0009514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B8B6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E0455A" w:rsidRPr="004A4CB5" w14:paraId="13BA80BC" w14:textId="77777777" w:rsidTr="00571D1F">
        <w:trPr>
          <w:gridAfter w:val="1"/>
          <w:wAfter w:w="29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68F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503DA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503DA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B934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BDC8" w14:textId="77777777" w:rsidR="00E0455A" w:rsidRPr="00932667" w:rsidRDefault="00E0455A" w:rsidP="0009514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7CD7" w14:textId="21C093D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467C" w14:textId="77777777" w:rsidR="00E0455A" w:rsidRPr="00932667" w:rsidRDefault="00E0455A" w:rsidP="0009514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8A0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E0455A" w:rsidRPr="004A4CB5" w14:paraId="4C0994D1" w14:textId="77777777" w:rsidTr="00571D1F">
        <w:trPr>
          <w:gridAfter w:val="1"/>
          <w:wAfter w:w="29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5F05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503DA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503DA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41E5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CA6D" w14:textId="77777777" w:rsidR="00E0455A" w:rsidRPr="00932667" w:rsidRDefault="00E0455A" w:rsidP="0009514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A872" w14:textId="5285B60B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BFCF" w14:textId="77777777" w:rsidR="00E0455A" w:rsidRPr="00932667" w:rsidRDefault="00E0455A" w:rsidP="0009514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9FD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E0455A" w:rsidRPr="004A4CB5" w14:paraId="3384979D" w14:textId="77777777" w:rsidTr="00571D1F">
        <w:trPr>
          <w:gridAfter w:val="1"/>
          <w:wAfter w:w="29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1D3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503DA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503DA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C4B5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316B" w14:textId="77777777" w:rsidR="00E0455A" w:rsidRPr="00932667" w:rsidRDefault="00E0455A" w:rsidP="0009514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8B4C" w14:textId="424CC36E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A9A5" w14:textId="77777777" w:rsidR="00E0455A" w:rsidRPr="00932667" w:rsidRDefault="00E0455A" w:rsidP="0009514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9E9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E0455A" w:rsidRPr="004A4CB5" w14:paraId="2B8B5E49" w14:textId="77777777" w:rsidTr="00571D1F">
        <w:trPr>
          <w:gridAfter w:val="1"/>
          <w:wAfter w:w="29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EF5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503DA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503DA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43F7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45F4" w14:textId="77777777" w:rsidR="00E0455A" w:rsidRPr="00932667" w:rsidRDefault="00E0455A" w:rsidP="0009514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Drama &amp; Improvisation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842B" w14:textId="284C88B2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606E" w14:textId="77777777" w:rsidR="00E0455A" w:rsidRPr="00932667" w:rsidRDefault="00E0455A" w:rsidP="0009514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2AB5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E0455A" w:rsidRPr="004A4CB5" w14:paraId="4919B845" w14:textId="77777777" w:rsidTr="00571D1F">
        <w:trPr>
          <w:gridAfter w:val="1"/>
          <w:wAfter w:w="29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1CACEC04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71299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13374" w14:textId="77777777" w:rsidR="00E0455A" w:rsidRPr="00932667" w:rsidRDefault="00E0455A" w:rsidP="0009514C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b/>
                <w:sz w:val="16"/>
                <w:lang w:val="en-US"/>
              </w:rPr>
              <w:t>TOTAL ECTS: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FA1A3" w14:textId="77777777" w:rsidR="00E0455A" w:rsidRPr="00932667" w:rsidRDefault="00E0455A" w:rsidP="0009514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8C267" w14:textId="77777777" w:rsidR="00E0455A" w:rsidRPr="00932667" w:rsidRDefault="00E0455A" w:rsidP="0009514C">
            <w:pPr>
              <w:spacing w:before="120"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932667"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 w:rsidRPr="00932667">
              <w:rPr>
                <w:rFonts w:ascii="Verdana" w:hAnsi="Verdana" w:cs="Calibri"/>
                <w:sz w:val="16"/>
                <w:lang w:val="en-US"/>
              </w:rPr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1"/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56E19A" w14:textId="77777777" w:rsidR="00E0455A" w:rsidRPr="00932667" w:rsidRDefault="00E0455A" w:rsidP="0009514C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</w:tbl>
    <w:p w14:paraId="710E5B5A" w14:textId="77777777" w:rsidR="00762D98" w:rsidRPr="00513EC6" w:rsidRDefault="00762D98" w:rsidP="00762D98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en-GB"/>
        </w:rPr>
      </w:pPr>
      <w:r w:rsidRPr="00604F53">
        <w:rPr>
          <w:rFonts w:ascii="Verdana" w:hAnsi="Verdana" w:cs="Calibri"/>
          <w:b/>
          <w:sz w:val="16"/>
          <w:szCs w:val="16"/>
          <w:lang w:val="en-GB"/>
        </w:rPr>
        <w:t>Web link to the course catalogue at the receiving institution describing the learning outcomes: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762D98" w:rsidRPr="002807B0" w14:paraId="2371767A" w14:textId="77777777" w:rsidTr="003C4EA8">
        <w:trPr>
          <w:jc w:val="center"/>
        </w:trPr>
        <w:tc>
          <w:tcPr>
            <w:tcW w:w="8770" w:type="dxa"/>
            <w:shd w:val="clear" w:color="auto" w:fill="auto"/>
          </w:tcPr>
          <w:p w14:paraId="4ED383BB" w14:textId="77777777" w:rsidR="00762D98" w:rsidRPr="006024CE" w:rsidRDefault="00762D98" w:rsidP="003C4EA8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6024CE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</w:t>
            </w:r>
          </w:p>
        </w:tc>
      </w:tr>
    </w:tbl>
    <w:p w14:paraId="52DADC1E" w14:textId="77777777" w:rsidR="00762D98" w:rsidRPr="001B6961" w:rsidRDefault="00762D98" w:rsidP="00762D98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>a</w:t>
      </w:r>
      <w:r w:rsidRPr="001B6961">
        <w:rPr>
          <w:lang w:val="en-US"/>
        </w:rPr>
        <w:t xml:space="preserve"> Dutch Language 2: Prerequisite for taking this course: Dutch Language 1</w:t>
      </w:r>
    </w:p>
    <w:p w14:paraId="313B54C6" w14:textId="77777777" w:rsidR="00762D98" w:rsidRPr="001B6961" w:rsidRDefault="00762D98" w:rsidP="00762D98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 xml:space="preserve">b </w:t>
      </w:r>
      <w:r w:rsidRPr="001B6961">
        <w:rPr>
          <w:lang w:val="en-US"/>
        </w:rPr>
        <w:t>Intercultural Awareness : this class will only take place if there are at least 8 participating students, (a maximum of 30 students)</w:t>
      </w:r>
    </w:p>
    <w:p w14:paraId="4C2FFCA8" w14:textId="77777777" w:rsidR="00762D98" w:rsidRPr="001B6961" w:rsidRDefault="00762D98" w:rsidP="00762D98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 xml:space="preserve">c </w:t>
      </w:r>
      <w:r w:rsidRPr="001B6961">
        <w:rPr>
          <w:lang w:val="en-US"/>
        </w:rPr>
        <w:t>Drama &amp; Improvisation : this class will only take place if there are at least 8 participating students, (a maximum of 30 students)</w:t>
      </w:r>
    </w:p>
    <w:p w14:paraId="67FC92DE" w14:textId="77777777" w:rsidR="00762D98" w:rsidRDefault="00762D98" w:rsidP="00762D98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</w:p>
    <w:p w14:paraId="5F9B46AF" w14:textId="77777777" w:rsidR="00762D98" w:rsidRDefault="00762D98" w:rsidP="00762D98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</w:p>
    <w:p w14:paraId="62F380F6" w14:textId="77777777" w:rsidR="00762D98" w:rsidRPr="00804AA7" w:rsidRDefault="00762D98" w:rsidP="00762D98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  <w:r w:rsidRPr="00804AA7">
        <w:rPr>
          <w:rFonts w:ascii="Verdana" w:hAnsi="Verdana" w:cs="Calibri"/>
          <w:lang w:val="en-US"/>
        </w:rPr>
        <w:t xml:space="preserve">Note     1. Even if we do our very best to schedule all modules independantly of each other, it may occur that modules </w:t>
      </w:r>
      <w:r w:rsidRPr="00804AA7">
        <w:rPr>
          <w:rFonts w:ascii="Verdana" w:hAnsi="Verdana" w:cs="Calibri"/>
          <w:lang w:val="en-US"/>
        </w:rPr>
        <w:br/>
        <w:t xml:space="preserve">             overlap in terms of timetable, obligatory modules excluded. </w:t>
      </w:r>
    </w:p>
    <w:p w14:paraId="32A751F5" w14:textId="77777777" w:rsidR="00762D98" w:rsidRPr="00804AA7" w:rsidRDefault="00762D98" w:rsidP="00762D98">
      <w:pPr>
        <w:spacing w:before="120" w:after="0"/>
        <w:jc w:val="left"/>
        <w:rPr>
          <w:rFonts w:ascii="Verdana" w:hAnsi="Verdana" w:cs="Calibri"/>
          <w:sz w:val="16"/>
          <w:lang w:val="en-US"/>
        </w:rPr>
      </w:pPr>
      <w:r w:rsidRPr="00804AA7">
        <w:rPr>
          <w:rFonts w:ascii="Verdana" w:hAnsi="Verdana" w:cs="Calibri"/>
          <w:sz w:val="16"/>
          <w:lang w:val="en-US"/>
        </w:rPr>
        <w:t xml:space="preserve">Note     2. Please note that you may only submit one learning agreement per semester! In other words: </w:t>
      </w:r>
      <w:r w:rsidRPr="00804AA7">
        <w:rPr>
          <w:rFonts w:ascii="Verdana" w:hAnsi="Verdana" w:cs="Calibri"/>
          <w:sz w:val="16"/>
          <w:lang w:val="en-US"/>
        </w:rPr>
        <w:br/>
        <w:t xml:space="preserve">               modules offered by different departments cannot be combined to constitute a single study programme.</w:t>
      </w:r>
    </w:p>
    <w:p w14:paraId="57FFEFC1" w14:textId="77777777" w:rsidR="00762D98" w:rsidRPr="00804AA7" w:rsidRDefault="00762D98" w:rsidP="00762D98">
      <w:pPr>
        <w:spacing w:before="120" w:after="0"/>
        <w:jc w:val="left"/>
        <w:rPr>
          <w:rFonts w:ascii="Verdana" w:hAnsi="Verdana" w:cs="Calibri"/>
          <w:sz w:val="16"/>
          <w:lang w:val="en-US"/>
        </w:rPr>
      </w:pPr>
      <w:r w:rsidRPr="00804AA7">
        <w:rPr>
          <w:rFonts w:ascii="Verdana" w:hAnsi="Verdana" w:cs="Calibri"/>
          <w:sz w:val="16"/>
          <w:lang w:val="en-US"/>
        </w:rPr>
        <w:t xml:space="preserve">Note     </w:t>
      </w:r>
      <w:r>
        <w:rPr>
          <w:rFonts w:ascii="Verdana" w:hAnsi="Verdana" w:cs="Calibri"/>
          <w:sz w:val="16"/>
          <w:lang w:val="en-US"/>
        </w:rPr>
        <w:t>3</w:t>
      </w:r>
      <w:r w:rsidRPr="00804AA7">
        <w:rPr>
          <w:rFonts w:ascii="Verdana" w:hAnsi="Verdana" w:cs="Calibri"/>
          <w:sz w:val="16"/>
          <w:lang w:val="en-US"/>
        </w:rPr>
        <w:t xml:space="preserve">. Students need to choose a package of 30 ECTS per semester, unless our partner university </w:t>
      </w:r>
      <w:r w:rsidRPr="00804AA7">
        <w:rPr>
          <w:rFonts w:ascii="Verdana" w:hAnsi="Verdana" w:cs="Calibri"/>
          <w:sz w:val="16"/>
          <w:lang w:val="en-US"/>
        </w:rPr>
        <w:br/>
        <w:t xml:space="preserve">               approves with having less than 30 ECTS (a minimum of 25 ECTS is still required).</w:t>
      </w:r>
    </w:p>
    <w:p w14:paraId="4C1D9C44" w14:textId="77777777" w:rsidR="002024E3" w:rsidRDefault="002024E3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26C9644F" w14:textId="4B60655E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1719F076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592A9676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11101B56" w14:textId="77777777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B2487" w14:textId="77777777" w:rsidR="005D5129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5F152BF4" w14:textId="77777777" w:rsidR="002224E0" w:rsidRDefault="002224E0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4A441279" w14:textId="77777777" w:rsidR="00E0455A" w:rsidRPr="002224E0" w:rsidRDefault="00E0455A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08575D6" w14:textId="77777777" w:rsidR="005D5129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B067055" w14:textId="77777777" w:rsidR="00E0455A" w:rsidRPr="007B3F1B" w:rsidRDefault="00E0455A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31F57D65" w14:textId="77777777" w:rsidR="005D5129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31D86CA6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1A798940" w14:textId="77777777" w:rsidTr="00280F15">
        <w:trPr>
          <w:jc w:val="center"/>
        </w:trPr>
        <w:tc>
          <w:tcPr>
            <w:tcW w:w="8841" w:type="dxa"/>
            <w:shd w:val="clear" w:color="auto" w:fill="auto"/>
          </w:tcPr>
          <w:p w14:paraId="56CCF7CB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4AF845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7233A85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0D88D6C9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5A4A806" w14:textId="77777777" w:rsidR="005D5129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8CEC134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ED6A542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2B8EA5C0" w14:textId="77777777" w:rsidR="002224E0" w:rsidRPr="007B3F1B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43930F34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7BBB0525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34CBE7A0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50C152AD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238DA8F7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C97D7B6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D611BE">
              <w:rPr>
                <w:rFonts w:ascii="Verdana" w:hAnsi="Verdana" w:cs="Calibri"/>
                <w:sz w:val="20"/>
                <w:lang w:val="en-GB"/>
              </w:rPr>
              <w:t xml:space="preserve"> Mr. Wim Rietberg</w:t>
            </w:r>
          </w:p>
          <w:p w14:paraId="383B1BA3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A010BC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DAED1F0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C0FF6AB" w14:textId="5D5852A5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(</w:t>
            </w:r>
            <w:r>
              <w:rPr>
                <w:rFonts w:ascii="Verdana" w:hAnsi="Verdana" w:cs="Calibri"/>
                <w:sz w:val="20"/>
                <w:lang w:val="en-GB"/>
              </w:rPr>
              <w:t>International Office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B76ED65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C7DE520" w14:textId="77777777" w:rsidR="002224E0" w:rsidRPr="007B3F1B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D81A74A" w14:textId="77777777" w:rsidR="002B47F8" w:rsidRDefault="002B47F8" w:rsidP="00E0455A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12DD" w14:textId="77777777" w:rsidR="00860A99" w:rsidRDefault="00860A99">
      <w:r>
        <w:separator/>
      </w:r>
    </w:p>
  </w:endnote>
  <w:endnote w:type="continuationSeparator" w:id="0">
    <w:p w14:paraId="68DCDEA6" w14:textId="77777777" w:rsidR="00860A99" w:rsidRDefault="0086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B3A7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B7DD" w14:textId="77777777" w:rsidR="00A54F83" w:rsidRDefault="00A54F83">
    <w:pPr>
      <w:pStyle w:val="Voettekst"/>
    </w:pPr>
  </w:p>
  <w:p w14:paraId="64EC50BB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EFD4" w14:textId="77777777" w:rsidR="00860A99" w:rsidRDefault="00860A99">
      <w:r>
        <w:separator/>
      </w:r>
    </w:p>
  </w:footnote>
  <w:footnote w:type="continuationSeparator" w:id="0">
    <w:p w14:paraId="690D50E0" w14:textId="77777777" w:rsidR="00860A99" w:rsidRDefault="0086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D50C" w14:textId="77777777" w:rsidR="00A54F83" w:rsidRPr="00FD64F1" w:rsidRDefault="000503DA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pict w14:anchorId="0248AE2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305.7pt;margin-top:-6.5pt;width:152.95pt;height:39.35pt;z-index:251656704" filled="f" stroked="f">
          <v:textbox style="mso-next-textbox:#_x0000_s1031">
            <w:txbxContent>
              <w:p w14:paraId="3426405F" w14:textId="77777777" w:rsidR="00A54F83" w:rsidRPr="00B76983" w:rsidRDefault="00A54F83" w:rsidP="006852C7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B76983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Higher Education </w:t>
                </w:r>
              </w:p>
              <w:p w14:paraId="3A803BD4" w14:textId="77777777" w:rsidR="00A54F83" w:rsidRDefault="00A54F83" w:rsidP="006852C7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Learning Agreement form</w:t>
                </w:r>
              </w:p>
              <w:p w14:paraId="648405A6" w14:textId="77777777" w:rsidR="00A54F83" w:rsidRPr="006852C7" w:rsidRDefault="00A54F83" w:rsidP="006852C7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Student’s name</w:t>
                </w:r>
              </w:p>
            </w:txbxContent>
          </v:textbox>
        </v:shape>
      </w:pict>
    </w:r>
  </w:p>
  <w:p w14:paraId="1F653535" w14:textId="77777777" w:rsidR="00194FF3" w:rsidRDefault="000503DA">
    <w:r>
      <w:rPr>
        <w:rFonts w:ascii="Verdana" w:hAnsi="Verdana"/>
        <w:b/>
        <w:noProof/>
        <w:sz w:val="18"/>
        <w:szCs w:val="18"/>
        <w:lang w:val="en-GB" w:eastAsia="en-GB"/>
      </w:rPr>
      <w:pict w14:anchorId="394E0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1034" type="#_x0000_t75" style="position:absolute;left:0;text-align:left;margin-left:159.2pt;margin-top:-49.1pt;width:134.95pt;height:71.7pt;z-index:251658752;visibility:visible">
          <v:imagedata r:id="rId1" o:title="" cropleft="2128f" cropright="2121f"/>
          <w10:wrap type="square"/>
        </v:shape>
      </w:pict>
    </w:r>
    <w:r>
      <w:rPr>
        <w:rFonts w:ascii="Verdana" w:hAnsi="Verdana"/>
        <w:b/>
        <w:noProof/>
        <w:sz w:val="18"/>
        <w:szCs w:val="18"/>
        <w:lang w:val="en-GB" w:eastAsia="en-GB"/>
      </w:rPr>
      <w:pict w14:anchorId="0136F373">
        <v:shape id="_x0000_s1027" type="#_x0000_t75" style="position:absolute;left:0;text-align:left;margin-left:-7.75pt;margin-top:-42.1pt;width:144.35pt;height:29.3pt;z-index:251657728;mso-position-horizontal-relative:margin;mso-position-vertical-relative:margin">
          <v:imagedata r:id="rId2" o:title=""/>
          <w10:wrap type="square"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912E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855E00F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72EB9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6696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C087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2480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2249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5C2DE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BA30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08AD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9FBED4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C4F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AC5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EE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07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36B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6F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23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47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C2582532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10327E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0D27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CA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69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2F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0E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EC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81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5391019">
    <w:abstractNumId w:val="1"/>
  </w:num>
  <w:num w:numId="2" w16cid:durableId="604507122">
    <w:abstractNumId w:val="0"/>
  </w:num>
  <w:num w:numId="3" w16cid:durableId="1129323071">
    <w:abstractNumId w:val="11"/>
  </w:num>
  <w:num w:numId="4" w16cid:durableId="1883252369">
    <w:abstractNumId w:val="18"/>
  </w:num>
  <w:num w:numId="5" w16cid:durableId="1779175353">
    <w:abstractNumId w:val="13"/>
  </w:num>
  <w:num w:numId="6" w16cid:durableId="1804880675">
    <w:abstractNumId w:val="17"/>
  </w:num>
  <w:num w:numId="7" w16cid:durableId="517158815">
    <w:abstractNumId w:val="27"/>
  </w:num>
  <w:num w:numId="8" w16cid:durableId="559170587">
    <w:abstractNumId w:val="28"/>
  </w:num>
  <w:num w:numId="9" w16cid:durableId="327291575">
    <w:abstractNumId w:val="15"/>
  </w:num>
  <w:num w:numId="10" w16cid:durableId="1114398394">
    <w:abstractNumId w:val="26"/>
  </w:num>
  <w:num w:numId="11" w16cid:durableId="337388788">
    <w:abstractNumId w:val="25"/>
  </w:num>
  <w:num w:numId="12" w16cid:durableId="1221598814">
    <w:abstractNumId w:val="21"/>
  </w:num>
  <w:num w:numId="13" w16cid:durableId="1462916009">
    <w:abstractNumId w:val="24"/>
  </w:num>
  <w:num w:numId="14" w16cid:durableId="1681203913">
    <w:abstractNumId w:val="12"/>
  </w:num>
  <w:num w:numId="15" w16cid:durableId="254830151">
    <w:abstractNumId w:val="16"/>
  </w:num>
  <w:num w:numId="16" w16cid:durableId="522867636">
    <w:abstractNumId w:val="8"/>
  </w:num>
  <w:num w:numId="17" w16cid:durableId="706878369">
    <w:abstractNumId w:val="14"/>
  </w:num>
  <w:num w:numId="18" w16cid:durableId="1838422420">
    <w:abstractNumId w:val="29"/>
  </w:num>
  <w:num w:numId="19" w16cid:durableId="1189611476">
    <w:abstractNumId w:val="23"/>
  </w:num>
  <w:num w:numId="20" w16cid:durableId="109252703">
    <w:abstractNumId w:val="10"/>
  </w:num>
  <w:num w:numId="21" w16cid:durableId="1823423602">
    <w:abstractNumId w:val="19"/>
  </w:num>
  <w:num w:numId="22" w16cid:durableId="1561207412">
    <w:abstractNumId w:val="20"/>
  </w:num>
  <w:num w:numId="23" w16cid:durableId="388965742">
    <w:abstractNumId w:val="22"/>
  </w:num>
  <w:num w:numId="24" w16cid:durableId="17045965">
    <w:abstractNumId w:val="7"/>
  </w:num>
  <w:num w:numId="25" w16cid:durableId="833874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604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37C6E"/>
    <w:rsid w:val="00037CE5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3DA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419"/>
    <w:rsid w:val="00094F5F"/>
    <w:rsid w:val="0009514C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00C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1E0D"/>
    <w:rsid w:val="000E3662"/>
    <w:rsid w:val="000E3778"/>
    <w:rsid w:val="000F00CF"/>
    <w:rsid w:val="000F1813"/>
    <w:rsid w:val="000F1E63"/>
    <w:rsid w:val="000F48F1"/>
    <w:rsid w:val="000F614A"/>
    <w:rsid w:val="0010078F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234B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661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3F0D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24E3"/>
    <w:rsid w:val="00204AA2"/>
    <w:rsid w:val="002067A1"/>
    <w:rsid w:val="002104BD"/>
    <w:rsid w:val="00210716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348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BEC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727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880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97BBD"/>
    <w:rsid w:val="003A0BE0"/>
    <w:rsid w:val="003A3312"/>
    <w:rsid w:val="003A37CD"/>
    <w:rsid w:val="003A3F6A"/>
    <w:rsid w:val="003A4076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C7DAF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3E9C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4E8F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3F2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2089"/>
    <w:rsid w:val="004943F7"/>
    <w:rsid w:val="004969F1"/>
    <w:rsid w:val="004A19CA"/>
    <w:rsid w:val="004A37A8"/>
    <w:rsid w:val="004A41D2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572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6AAF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1D1F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3F2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1BB2"/>
    <w:rsid w:val="00673B0E"/>
    <w:rsid w:val="006744CF"/>
    <w:rsid w:val="006749CB"/>
    <w:rsid w:val="00675DCA"/>
    <w:rsid w:val="00676B6E"/>
    <w:rsid w:val="006773B3"/>
    <w:rsid w:val="00677EF6"/>
    <w:rsid w:val="00677FA1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0F48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0F55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5AB9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2D98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3E5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27AE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A99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0CD9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B7D0B"/>
    <w:rsid w:val="008B7D24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2CB0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3A93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ADF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1A7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391E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1A8D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42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29D2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458A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58CC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CAA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34FA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0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3F7F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1BE"/>
    <w:rsid w:val="00D6121B"/>
    <w:rsid w:val="00D61752"/>
    <w:rsid w:val="00D6181A"/>
    <w:rsid w:val="00D622F0"/>
    <w:rsid w:val="00D62317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D7327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455A"/>
    <w:rsid w:val="00E0690E"/>
    <w:rsid w:val="00E06B28"/>
    <w:rsid w:val="00E0737B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0BD"/>
    <w:rsid w:val="00EC6FAA"/>
    <w:rsid w:val="00EC72EF"/>
    <w:rsid w:val="00ED067D"/>
    <w:rsid w:val="00ED181F"/>
    <w:rsid w:val="00ED2053"/>
    <w:rsid w:val="00ED24AE"/>
    <w:rsid w:val="00ED60D4"/>
    <w:rsid w:val="00ED61C3"/>
    <w:rsid w:val="00ED6889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14AE"/>
    <w:rsid w:val="00FC34F7"/>
    <w:rsid w:val="00FC3891"/>
    <w:rsid w:val="00FC492A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  <w:rsid w:val="13F7A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4747B"/>
  <w15:chartTrackingRefBased/>
  <w15:docId w15:val="{C5C05E58-FFAC-4AF1-9E94-C7B8EFF7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styleId="Geenafstand">
    <w:name w:val="No Spacing"/>
    <w:uiPriority w:val="1"/>
    <w:qFormat/>
    <w:rsid w:val="001F3F0D"/>
    <w:pPr>
      <w:jc w:val="both"/>
    </w:pPr>
    <w:rPr>
      <w:sz w:val="24"/>
      <w:lang w:val="fr-FR" w:eastAsia="en-US"/>
    </w:rPr>
  </w:style>
  <w:style w:type="character" w:styleId="Onopgelostemelding">
    <w:name w:val="Unresolved Mention"/>
    <w:uiPriority w:val="99"/>
    <w:semiHidden/>
    <w:unhideWhenUsed/>
    <w:rsid w:val="00571D1F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0E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ar.rietberg@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84C5-67CC-47FC-9808-C279DE145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916C5-DE64-408D-B0D7-933A57ADD8CD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3.xml><?xml version="1.0" encoding="utf-8"?>
<ds:datastoreItem xmlns:ds="http://schemas.openxmlformats.org/officeDocument/2006/customXml" ds:itemID="{A7CC5D29-8FE8-4147-A24E-7CAE79955F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9E59A-D394-4F75-8FB2-968E49AE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3</TotalTime>
  <Pages>3</Pages>
  <Words>605</Words>
  <Characters>3329</Characters>
  <Application>Microsoft Office Word</Application>
  <DocSecurity>0</DocSecurity>
  <PresentationFormat>Microsoft Word 11.0</PresentationFormat>
  <Lines>27</Lines>
  <Paragraphs>7</Paragraphs>
  <ScaleCrop>false</ScaleCrop>
  <Company>European Commission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9</cp:revision>
  <cp:lastPrinted>2014-04-24T15:31:00Z</cp:lastPrinted>
  <dcterms:created xsi:type="dcterms:W3CDTF">2022-03-08T15:32:00Z</dcterms:created>
  <dcterms:modified xsi:type="dcterms:W3CDTF">2023-03-01T08:05:00Z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MediaServiceImageTags">
    <vt:lpwstr/>
  </property>
</Properties>
</file>