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5712" w14:textId="77777777" w:rsidR="001166B5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14:paraId="5C5D176B" w14:textId="77777777" w:rsidR="00441C7A" w:rsidRPr="008C2A81" w:rsidRDefault="004D497F" w:rsidP="004D497F">
      <w:pPr>
        <w:tabs>
          <w:tab w:val="left" w:pos="709"/>
        </w:tabs>
        <w:ind w:left="-142" w:right="-993"/>
        <w:rPr>
          <w:rFonts w:ascii="Verdana" w:hAnsi="Verdana" w:cs="Arial"/>
          <w:bCs/>
          <w:color w:val="FF0000"/>
          <w:sz w:val="22"/>
          <w:szCs w:val="24"/>
          <w:lang w:val="nl-NL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="00C709CD">
        <w:rPr>
          <w:rFonts w:ascii="Verdana" w:hAnsi="Verdana" w:cs="Arial"/>
          <w:b/>
          <w:color w:val="002060"/>
          <w:sz w:val="22"/>
          <w:szCs w:val="24"/>
          <w:lang w:val="nl-NL"/>
        </w:rPr>
        <w:t>Spring</w:t>
      </w:r>
      <w:r w:rsidR="00987EA9" w:rsidRPr="004D497F">
        <w:rPr>
          <w:rFonts w:ascii="Verdana" w:hAnsi="Verdana" w:cs="Arial"/>
          <w:b/>
          <w:color w:val="002060"/>
          <w:sz w:val="22"/>
          <w:szCs w:val="24"/>
          <w:lang w:val="nl-NL"/>
        </w:rPr>
        <w:t xml:space="preserve"> </w:t>
      </w:r>
      <w:r w:rsidR="005D7E83" w:rsidRPr="004D497F">
        <w:rPr>
          <w:rFonts w:ascii="Verdana" w:hAnsi="Verdana" w:cs="Arial"/>
          <w:b/>
          <w:color w:val="002060"/>
          <w:sz w:val="22"/>
          <w:szCs w:val="24"/>
          <w:lang w:val="nl-NL"/>
        </w:rPr>
        <w:t>20</w:t>
      </w:r>
      <w:r w:rsidRPr="004D497F">
        <w:rPr>
          <w:rFonts w:ascii="Verdana" w:hAnsi="Verdana" w:cs="Arial"/>
          <w:b/>
          <w:color w:val="002060"/>
          <w:sz w:val="22"/>
          <w:szCs w:val="24"/>
          <w:lang w:val="nl-NL"/>
        </w:rPr>
        <w:t>2</w:t>
      </w:r>
      <w:r w:rsidR="00293579">
        <w:rPr>
          <w:rFonts w:ascii="Verdana" w:hAnsi="Verdana" w:cs="Arial"/>
          <w:b/>
          <w:color w:val="002060"/>
          <w:sz w:val="22"/>
          <w:szCs w:val="24"/>
          <w:lang w:val="nl-NL"/>
        </w:rPr>
        <w:t>4</w:t>
      </w:r>
      <w:r w:rsidR="00A62361" w:rsidRPr="004D497F">
        <w:rPr>
          <w:rFonts w:ascii="Verdana" w:hAnsi="Verdana" w:cs="Arial"/>
          <w:b/>
          <w:color w:val="002060"/>
          <w:sz w:val="22"/>
          <w:szCs w:val="24"/>
          <w:lang w:val="nl-NL"/>
        </w:rPr>
        <w:t>-202</w:t>
      </w:r>
      <w:r w:rsidR="00293579">
        <w:rPr>
          <w:rFonts w:ascii="Verdana" w:hAnsi="Verdana" w:cs="Arial"/>
          <w:b/>
          <w:color w:val="002060"/>
          <w:sz w:val="22"/>
          <w:szCs w:val="24"/>
          <w:lang w:val="nl-NL"/>
        </w:rPr>
        <w:t>5</w:t>
      </w:r>
      <w:r w:rsidR="008C2A81">
        <w:rPr>
          <w:rFonts w:ascii="Verdana" w:hAnsi="Verdana" w:cs="Arial"/>
          <w:b/>
          <w:color w:val="002060"/>
          <w:sz w:val="22"/>
          <w:szCs w:val="24"/>
          <w:lang w:val="nl-NL"/>
        </w:rPr>
        <w:t xml:space="preserve"> </w:t>
      </w:r>
      <w:r w:rsidR="008C2A81">
        <w:rPr>
          <w:rFonts w:ascii="Verdana" w:hAnsi="Verdana" w:cs="Arial"/>
          <w:b/>
          <w:color w:val="002060"/>
          <w:sz w:val="22"/>
          <w:szCs w:val="24"/>
          <w:lang w:val="nl-NL"/>
        </w:rPr>
        <w:tab/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>(0</w:t>
      </w:r>
      <w:r w:rsidR="00C709CD">
        <w:rPr>
          <w:rFonts w:ascii="Verdana" w:hAnsi="Verdana" w:cs="Arial"/>
          <w:bCs/>
          <w:color w:val="002060"/>
          <w:sz w:val="22"/>
          <w:szCs w:val="24"/>
          <w:lang w:val="nl-NL"/>
        </w:rPr>
        <w:t>1</w:t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>-0</w:t>
      </w:r>
      <w:r w:rsidR="00C709CD">
        <w:rPr>
          <w:rFonts w:ascii="Verdana" w:hAnsi="Verdana" w:cs="Arial"/>
          <w:bCs/>
          <w:color w:val="002060"/>
          <w:sz w:val="22"/>
          <w:szCs w:val="24"/>
          <w:lang w:val="nl-NL"/>
        </w:rPr>
        <w:t>2</w:t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>-202</w:t>
      </w:r>
      <w:r w:rsidR="00C709CD">
        <w:rPr>
          <w:rFonts w:ascii="Verdana" w:hAnsi="Verdana" w:cs="Arial"/>
          <w:bCs/>
          <w:color w:val="002060"/>
          <w:sz w:val="22"/>
          <w:szCs w:val="24"/>
          <w:lang w:val="nl-NL"/>
        </w:rPr>
        <w:t>5</w:t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 xml:space="preserve"> – </w:t>
      </w:r>
      <w:r w:rsidR="00C709CD">
        <w:rPr>
          <w:rFonts w:ascii="Verdana" w:hAnsi="Verdana" w:cs="Arial"/>
          <w:bCs/>
          <w:color w:val="002060"/>
          <w:sz w:val="22"/>
          <w:szCs w:val="24"/>
          <w:lang w:val="nl-NL"/>
        </w:rPr>
        <w:t>30</w:t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>-0</w:t>
      </w:r>
      <w:r w:rsidR="00C709CD">
        <w:rPr>
          <w:rFonts w:ascii="Verdana" w:hAnsi="Verdana" w:cs="Arial"/>
          <w:bCs/>
          <w:color w:val="002060"/>
          <w:sz w:val="22"/>
          <w:szCs w:val="24"/>
          <w:lang w:val="nl-NL"/>
        </w:rPr>
        <w:t>6</w:t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>-202</w:t>
      </w:r>
      <w:r w:rsidR="00293579">
        <w:rPr>
          <w:rFonts w:ascii="Verdana" w:hAnsi="Verdana" w:cs="Arial"/>
          <w:bCs/>
          <w:color w:val="002060"/>
          <w:sz w:val="22"/>
          <w:szCs w:val="24"/>
          <w:lang w:val="nl-NL"/>
        </w:rPr>
        <w:t>5</w:t>
      </w:r>
      <w:r w:rsidR="008C2A81" w:rsidRPr="008C2A81">
        <w:rPr>
          <w:rFonts w:ascii="Verdana" w:hAnsi="Verdana" w:cs="Arial"/>
          <w:bCs/>
          <w:color w:val="002060"/>
          <w:sz w:val="22"/>
          <w:szCs w:val="24"/>
          <w:lang w:val="nl-NL"/>
        </w:rPr>
        <w:t>)</w:t>
      </w:r>
    </w:p>
    <w:p w14:paraId="7A584174" w14:textId="77777777" w:rsidR="007A2798" w:rsidRDefault="007A2798" w:rsidP="007A2798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626"/>
      </w:tblGrid>
      <w:tr w:rsidR="007A2798" w:rsidRPr="005F214B" w14:paraId="723076BD" w14:textId="77777777" w:rsidTr="00C35DC4">
        <w:trPr>
          <w:trHeight w:val="334"/>
        </w:trPr>
        <w:tc>
          <w:tcPr>
            <w:tcW w:w="2232" w:type="dxa"/>
            <w:shd w:val="clear" w:color="auto" w:fill="auto"/>
          </w:tcPr>
          <w:p w14:paraId="26D3FA53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Last name (s)</w:t>
            </w:r>
          </w:p>
          <w:p w14:paraId="2D370D4F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4064A4B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05CFABB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626" w:type="dxa"/>
            <w:shd w:val="clear" w:color="auto" w:fill="auto"/>
          </w:tcPr>
          <w:p w14:paraId="3A0BCFD2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4D5FE2ED" w14:textId="77777777" w:rsidTr="00C35DC4">
        <w:trPr>
          <w:trHeight w:val="412"/>
        </w:trPr>
        <w:tc>
          <w:tcPr>
            <w:tcW w:w="2232" w:type="dxa"/>
            <w:shd w:val="clear" w:color="auto" w:fill="auto"/>
          </w:tcPr>
          <w:p w14:paraId="48482D7E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Date of birth</w:t>
            </w:r>
          </w:p>
        </w:tc>
        <w:tc>
          <w:tcPr>
            <w:tcW w:w="2232" w:type="dxa"/>
            <w:shd w:val="clear" w:color="auto" w:fill="auto"/>
          </w:tcPr>
          <w:p w14:paraId="140605EE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61E360E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626" w:type="dxa"/>
            <w:shd w:val="clear" w:color="auto" w:fill="auto"/>
          </w:tcPr>
          <w:p w14:paraId="100C9294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0A441693" w14:textId="77777777" w:rsidTr="00C35DC4">
        <w:tc>
          <w:tcPr>
            <w:tcW w:w="2232" w:type="dxa"/>
            <w:shd w:val="clear" w:color="auto" w:fill="auto"/>
          </w:tcPr>
          <w:p w14:paraId="7291698C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Sex</w:t>
            </w:r>
          </w:p>
        </w:tc>
        <w:tc>
          <w:tcPr>
            <w:tcW w:w="2232" w:type="dxa"/>
            <w:shd w:val="clear" w:color="auto" w:fill="auto"/>
          </w:tcPr>
          <w:p w14:paraId="4F8B1CB0" w14:textId="77777777" w:rsidR="007A2798" w:rsidRPr="005F214B" w:rsidRDefault="007A2798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26D87D75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626" w:type="dxa"/>
            <w:shd w:val="clear" w:color="auto" w:fill="auto"/>
          </w:tcPr>
          <w:p w14:paraId="5A51AC19" w14:textId="77777777" w:rsidR="007A2798" w:rsidRPr="005F214B" w:rsidRDefault="004234FE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</w:t>
            </w:r>
            <w:r w:rsidR="00293579">
              <w:rPr>
                <w:rFonts w:ascii="Verdana" w:hAnsi="Verdana" w:cs="Arial"/>
                <w:color w:val="002060"/>
                <w:sz w:val="20"/>
                <w:lang w:val="en-GB"/>
              </w:rPr>
              <w:t>4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/ 202</w:t>
            </w:r>
            <w:r w:rsidR="00293579">
              <w:rPr>
                <w:rFonts w:ascii="Verdana" w:hAnsi="Verdana" w:cs="Arial"/>
                <w:color w:val="002060"/>
                <w:sz w:val="20"/>
                <w:lang w:val="en-GB"/>
              </w:rPr>
              <w:t>5</w:t>
            </w:r>
          </w:p>
        </w:tc>
      </w:tr>
      <w:tr w:rsidR="007A2798" w:rsidRPr="005F214B" w14:paraId="0329A6E6" w14:textId="77777777" w:rsidTr="00C35DC4">
        <w:tc>
          <w:tcPr>
            <w:tcW w:w="2232" w:type="dxa"/>
            <w:shd w:val="clear" w:color="auto" w:fill="auto"/>
          </w:tcPr>
          <w:p w14:paraId="7122B08F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Study cycle</w:t>
            </w:r>
          </w:p>
        </w:tc>
        <w:tc>
          <w:tcPr>
            <w:tcW w:w="2232" w:type="dxa"/>
            <w:shd w:val="clear" w:color="auto" w:fill="auto"/>
          </w:tcPr>
          <w:p w14:paraId="5ADC4FC4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50ECE8BF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Subject area,</w:t>
            </w:r>
          </w:p>
          <w:p w14:paraId="2BA9B95C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626" w:type="dxa"/>
            <w:shd w:val="clear" w:color="auto" w:fill="auto"/>
          </w:tcPr>
          <w:p w14:paraId="2938CD53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4BB677A8" w14:textId="77777777" w:rsidTr="00C35DC4">
        <w:tc>
          <w:tcPr>
            <w:tcW w:w="2232" w:type="dxa"/>
            <w:shd w:val="clear" w:color="auto" w:fill="auto"/>
          </w:tcPr>
          <w:p w14:paraId="6FF46C71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0EF10F4F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50E5159A" w14:textId="77777777" w:rsidR="008C11D1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7F7A8EDB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26" w:type="dxa"/>
            <w:shd w:val="clear" w:color="auto" w:fill="auto"/>
          </w:tcPr>
          <w:p w14:paraId="1BC76691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32193D9A" w14:textId="77777777" w:rsidR="007A2798" w:rsidRPr="005F214B" w:rsidRDefault="007A2798" w:rsidP="007A2798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0D5D010F" w14:textId="77777777" w:rsidR="007A2798" w:rsidRPr="005F214B" w:rsidRDefault="007A2798" w:rsidP="007A2798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71"/>
        <w:gridCol w:w="2193"/>
        <w:gridCol w:w="2626"/>
      </w:tblGrid>
      <w:tr w:rsidR="007A2798" w:rsidRPr="005F214B" w14:paraId="1B0BDE39" w14:textId="77777777" w:rsidTr="00C35DC4">
        <w:trPr>
          <w:trHeight w:val="371"/>
        </w:trPr>
        <w:tc>
          <w:tcPr>
            <w:tcW w:w="2232" w:type="dxa"/>
            <w:shd w:val="clear" w:color="auto" w:fill="auto"/>
          </w:tcPr>
          <w:p w14:paraId="43FE5432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0EF0E167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4A03DAB9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626" w:type="dxa"/>
            <w:shd w:val="clear" w:color="auto" w:fill="auto"/>
          </w:tcPr>
          <w:p w14:paraId="10EACECA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3FF6DB65" w14:textId="77777777" w:rsidTr="00C35DC4">
        <w:trPr>
          <w:trHeight w:val="371"/>
        </w:trPr>
        <w:tc>
          <w:tcPr>
            <w:tcW w:w="2232" w:type="dxa"/>
            <w:shd w:val="clear" w:color="auto" w:fill="auto"/>
          </w:tcPr>
          <w:p w14:paraId="3158E515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3A592F32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auto"/>
          </w:tcPr>
          <w:p w14:paraId="0A745F78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2D7F2AF4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626" w:type="dxa"/>
            <w:shd w:val="clear" w:color="auto" w:fill="auto"/>
          </w:tcPr>
          <w:p w14:paraId="029F9A80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48CF2333" w14:textId="77777777" w:rsidTr="00C35DC4">
        <w:trPr>
          <w:trHeight w:val="559"/>
        </w:trPr>
        <w:tc>
          <w:tcPr>
            <w:tcW w:w="2232" w:type="dxa"/>
            <w:shd w:val="clear" w:color="auto" w:fill="auto"/>
          </w:tcPr>
          <w:p w14:paraId="7C4B82B0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77E19857" w14:textId="77777777" w:rsidR="007A2798" w:rsidRPr="005F214B" w:rsidRDefault="007A2798" w:rsidP="00F07E66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249E2BEE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626" w:type="dxa"/>
            <w:shd w:val="clear" w:color="auto" w:fill="auto"/>
          </w:tcPr>
          <w:p w14:paraId="630819B5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1CEDF6FF" w14:textId="77777777" w:rsidTr="00C35DC4">
        <w:trPr>
          <w:trHeight w:val="531"/>
        </w:trPr>
        <w:tc>
          <w:tcPr>
            <w:tcW w:w="2232" w:type="dxa"/>
            <w:shd w:val="clear" w:color="auto" w:fill="auto"/>
          </w:tcPr>
          <w:p w14:paraId="4D862B53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71" w:type="dxa"/>
            <w:shd w:val="clear" w:color="auto" w:fill="auto"/>
          </w:tcPr>
          <w:p w14:paraId="2F38FA27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37E16C55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>Contact person</w:t>
            </w:r>
            <w:r w:rsidRPr="005F214B">
              <w:rPr>
                <w:rFonts w:ascii="Verdana" w:hAnsi="Verdana" w:cs="Arial"/>
                <w:sz w:val="20"/>
              </w:rPr>
              <w:br/>
              <w:t>e-mail / phone</w:t>
            </w:r>
          </w:p>
        </w:tc>
        <w:tc>
          <w:tcPr>
            <w:tcW w:w="2626" w:type="dxa"/>
            <w:shd w:val="clear" w:color="auto" w:fill="auto"/>
          </w:tcPr>
          <w:p w14:paraId="5E05BB44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70295F90" w14:textId="77777777" w:rsidR="00B256DE" w:rsidRPr="007A2798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</w:rPr>
      </w:pPr>
    </w:p>
    <w:p w14:paraId="7E4409B9" w14:textId="77777777" w:rsidR="001E13D3" w:rsidRPr="005F214B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626"/>
      </w:tblGrid>
      <w:tr w:rsidR="003A01F8" w:rsidRPr="005F214B" w14:paraId="6EFE9071" w14:textId="77777777" w:rsidTr="00C35DC4">
        <w:trPr>
          <w:trHeight w:val="371"/>
        </w:trPr>
        <w:tc>
          <w:tcPr>
            <w:tcW w:w="2232" w:type="dxa"/>
            <w:shd w:val="clear" w:color="auto" w:fill="auto"/>
          </w:tcPr>
          <w:p w14:paraId="13360C80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32" w:type="dxa"/>
            <w:shd w:val="clear" w:color="auto" w:fill="auto"/>
          </w:tcPr>
          <w:p w14:paraId="1B8A3B95" w14:textId="77777777" w:rsidR="003A01F8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Windesheim </w:t>
            </w:r>
          </w:p>
          <w:p w14:paraId="211C75A2" w14:textId="77777777" w:rsidR="003A01F8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 of Applied</w:t>
            </w:r>
          </w:p>
          <w:p w14:paraId="5BD98BA9" w14:textId="77777777" w:rsidR="003A01F8" w:rsidRPr="005F214B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Sciences</w:t>
            </w:r>
          </w:p>
        </w:tc>
        <w:tc>
          <w:tcPr>
            <w:tcW w:w="2232" w:type="dxa"/>
            <w:shd w:val="clear" w:color="auto" w:fill="auto"/>
          </w:tcPr>
          <w:p w14:paraId="43CFBAFF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626" w:type="dxa"/>
          </w:tcPr>
          <w:p w14:paraId="134591FF" w14:textId="77777777" w:rsidR="003A01F8" w:rsidRPr="005F214B" w:rsidRDefault="000B6275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color w:val="002060"/>
                <w:sz w:val="20"/>
              </w:rPr>
              <w:t xml:space="preserve">Engineering &amp; </w:t>
            </w:r>
            <w:r w:rsidR="00C35DC4">
              <w:rPr>
                <w:rFonts w:ascii="Verdana" w:hAnsi="Verdana"/>
                <w:color w:val="002060"/>
                <w:sz w:val="20"/>
              </w:rPr>
              <w:t>ICT</w:t>
            </w:r>
          </w:p>
        </w:tc>
      </w:tr>
      <w:tr w:rsidR="003A01F8" w:rsidRPr="005F214B" w14:paraId="7713010D" w14:textId="77777777" w:rsidTr="00C35DC4">
        <w:trPr>
          <w:trHeight w:val="371"/>
        </w:trPr>
        <w:tc>
          <w:tcPr>
            <w:tcW w:w="2232" w:type="dxa"/>
            <w:shd w:val="clear" w:color="auto" w:fill="auto"/>
          </w:tcPr>
          <w:p w14:paraId="36F830B8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6A71CB72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2A96D4FE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775E26C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007C3463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626" w:type="dxa"/>
          </w:tcPr>
          <w:p w14:paraId="37F263DA" w14:textId="77777777" w:rsidR="00C35DC4" w:rsidRDefault="00C35DC4" w:rsidP="00C35DC4">
            <w:pPr>
              <w:spacing w:after="0"/>
              <w:ind w:right="-992"/>
              <w:rPr>
                <w:rFonts w:ascii="Verdana" w:hAnsi="Verdana"/>
                <w:color w:val="1F3864"/>
                <w:sz w:val="20"/>
              </w:rPr>
            </w:pPr>
            <w:r w:rsidRPr="00C35DC4">
              <w:rPr>
                <w:rFonts w:ascii="Verdana" w:hAnsi="Verdana"/>
                <w:color w:val="1F3864"/>
                <w:sz w:val="20"/>
              </w:rPr>
              <w:t xml:space="preserve">Information </w:t>
            </w:r>
          </w:p>
          <w:p w14:paraId="68ED6A46" w14:textId="77777777" w:rsidR="003A01F8" w:rsidRPr="005F214B" w:rsidRDefault="00C35DC4" w:rsidP="00C35DC4">
            <w:pPr>
              <w:spacing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35DC4">
              <w:rPr>
                <w:rFonts w:ascii="Verdana" w:hAnsi="Verdana"/>
                <w:color w:val="1F3864"/>
                <w:sz w:val="20"/>
              </w:rPr>
              <w:t>Technology</w:t>
            </w:r>
          </w:p>
        </w:tc>
      </w:tr>
      <w:tr w:rsidR="003A01F8" w:rsidRPr="005F214B" w14:paraId="52ACDD68" w14:textId="77777777" w:rsidTr="00C35DC4">
        <w:trPr>
          <w:trHeight w:val="559"/>
        </w:trPr>
        <w:tc>
          <w:tcPr>
            <w:tcW w:w="2232" w:type="dxa"/>
            <w:shd w:val="clear" w:color="auto" w:fill="auto"/>
          </w:tcPr>
          <w:p w14:paraId="2F1C5911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6D91B910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Campus 2</w:t>
            </w:r>
          </w:p>
        </w:tc>
        <w:tc>
          <w:tcPr>
            <w:tcW w:w="2232" w:type="dxa"/>
            <w:shd w:val="clear" w:color="auto" w:fill="auto"/>
          </w:tcPr>
          <w:p w14:paraId="0A759D7E" w14:textId="77777777" w:rsidR="003A01F8" w:rsidRPr="005F214B" w:rsidRDefault="003A01F8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626" w:type="dxa"/>
          </w:tcPr>
          <w:p w14:paraId="5D2795DB" w14:textId="77777777" w:rsidR="003A01F8" w:rsidRPr="005F214B" w:rsidRDefault="003A01F8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The Netherland</w:t>
            </w:r>
            <w:r w:rsidR="004234FE">
              <w:rPr>
                <w:rFonts w:ascii="Verdana" w:hAnsi="Verdana" w:cs="Arial"/>
                <w:color w:val="002060"/>
                <w:sz w:val="20"/>
                <w:lang w:val="en-GB"/>
              </w:rPr>
              <w:t>s</w:t>
            </w:r>
          </w:p>
        </w:tc>
      </w:tr>
      <w:tr w:rsidR="00C35DC4" w:rsidRPr="003D0705" w14:paraId="412A4145" w14:textId="77777777" w:rsidTr="00C35DC4">
        <w:tc>
          <w:tcPr>
            <w:tcW w:w="2232" w:type="dxa"/>
            <w:shd w:val="clear" w:color="auto" w:fill="auto"/>
          </w:tcPr>
          <w:p w14:paraId="4CB6B95E" w14:textId="77777777" w:rsidR="00C35DC4" w:rsidRPr="005F214B" w:rsidRDefault="00C35DC4" w:rsidP="00C35DC4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18F23C25" w14:textId="77777777" w:rsidR="00C35DC4" w:rsidRPr="005F214B" w:rsidRDefault="00C35DC4" w:rsidP="00C35DC4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color w:val="002060"/>
                <w:sz w:val="20"/>
              </w:rPr>
              <w:t>Mr. Wim Rietberg</w:t>
            </w:r>
          </w:p>
        </w:tc>
        <w:tc>
          <w:tcPr>
            <w:tcW w:w="2232" w:type="dxa"/>
            <w:shd w:val="clear" w:color="auto" w:fill="auto"/>
          </w:tcPr>
          <w:p w14:paraId="1FFA079F" w14:textId="77777777" w:rsidR="00C35DC4" w:rsidRPr="00441C7A" w:rsidRDefault="00C35DC4" w:rsidP="00C35DC4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41C7A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441C7A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26" w:type="dxa"/>
          </w:tcPr>
          <w:p w14:paraId="560330BB" w14:textId="77777777" w:rsidR="00C35DC4" w:rsidRDefault="00C35DC4" w:rsidP="00C35DC4">
            <w:pPr>
              <w:spacing w:after="0"/>
              <w:ind w:right="-992"/>
              <w:jc w:val="left"/>
              <w:rPr>
                <w:rFonts w:ascii="Verdana" w:hAnsi="Verdana"/>
                <w:color w:val="002060"/>
                <w:sz w:val="16"/>
              </w:rPr>
            </w:pPr>
            <w:hyperlink r:id="rId11" w:history="1">
              <w:r>
                <w:rPr>
                  <w:rStyle w:val="Hyperlink"/>
                  <w:rFonts w:ascii="Verdana" w:hAnsi="Verdana"/>
                  <w:sz w:val="16"/>
                </w:rPr>
                <w:t>wjar.rietbe</w:t>
              </w:r>
              <w:bookmarkStart w:id="0" w:name="_Hlt494375237"/>
              <w:bookmarkStart w:id="1" w:name="_Hlt494375238"/>
              <w:r>
                <w:rPr>
                  <w:rStyle w:val="Hyperlink"/>
                  <w:rFonts w:ascii="Verdana" w:hAnsi="Verdana"/>
                  <w:sz w:val="16"/>
                </w:rPr>
                <w:t>r</w:t>
              </w:r>
              <w:bookmarkEnd w:id="0"/>
              <w:bookmarkEnd w:id="1"/>
              <w:r>
                <w:rPr>
                  <w:rStyle w:val="Hyperlink"/>
                  <w:rFonts w:ascii="Verdana" w:hAnsi="Verdana"/>
                  <w:sz w:val="16"/>
                </w:rPr>
                <w:t>g@windesheim.nl</w:t>
              </w:r>
            </w:hyperlink>
            <w:r>
              <w:rPr>
                <w:rFonts w:ascii="Verdana" w:hAnsi="Verdana"/>
                <w:color w:val="002060"/>
                <w:sz w:val="16"/>
              </w:rPr>
              <w:t xml:space="preserve"> </w:t>
            </w:r>
          </w:p>
          <w:p w14:paraId="53716B32" w14:textId="77777777" w:rsidR="00C35DC4" w:rsidRPr="005F214B" w:rsidRDefault="00C35DC4" w:rsidP="00C35DC4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+31-(0)88 469 6379</w:t>
            </w:r>
          </w:p>
        </w:tc>
      </w:tr>
    </w:tbl>
    <w:p w14:paraId="0D16C152" w14:textId="77777777" w:rsidR="008D1391" w:rsidRDefault="008D1391" w:rsidP="008D1391">
      <w:pPr>
        <w:pStyle w:val="Text4"/>
        <w:ind w:left="0"/>
        <w:rPr>
          <w:lang w:val="fr-BE"/>
        </w:rPr>
      </w:pPr>
    </w:p>
    <w:p w14:paraId="3D0324AE" w14:textId="77777777" w:rsidR="008D1391" w:rsidRDefault="008D1391" w:rsidP="008D1391">
      <w:pPr>
        <w:pStyle w:val="Text4"/>
        <w:ind w:left="0"/>
        <w:rPr>
          <w:lang w:val="fr-BE"/>
        </w:rPr>
      </w:pPr>
    </w:p>
    <w:p w14:paraId="3CA30266" w14:textId="77777777" w:rsidR="005D5129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49FDF11" w14:textId="77777777" w:rsidR="00B256DE" w:rsidRPr="008C2A81" w:rsidRDefault="005D512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US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B256DE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B256DE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C709CD">
        <w:rPr>
          <w:rFonts w:ascii="Verdana" w:hAnsi="Verdana" w:cs="Arial"/>
          <w:b/>
          <w:color w:val="002060"/>
          <w:sz w:val="22"/>
          <w:szCs w:val="24"/>
          <w:lang w:val="en-US"/>
        </w:rPr>
        <w:t>Spring</w:t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 xml:space="preserve"> 202</w:t>
      </w:r>
      <w:r w:rsidR="00293579">
        <w:rPr>
          <w:rFonts w:ascii="Verdana" w:hAnsi="Verdana" w:cs="Arial"/>
          <w:b/>
          <w:color w:val="002060"/>
          <w:sz w:val="22"/>
          <w:szCs w:val="24"/>
          <w:lang w:val="en-US"/>
        </w:rPr>
        <w:t>4</w:t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>-202</w:t>
      </w:r>
      <w:r w:rsidR="00293579">
        <w:rPr>
          <w:rFonts w:ascii="Verdana" w:hAnsi="Verdana" w:cs="Arial"/>
          <w:b/>
          <w:color w:val="002060"/>
          <w:sz w:val="22"/>
          <w:szCs w:val="24"/>
          <w:lang w:val="en-US"/>
        </w:rPr>
        <w:t>5</w:t>
      </w:r>
    </w:p>
    <w:p w14:paraId="143D6B1E" w14:textId="77777777" w:rsidR="00D47452" w:rsidRDefault="00D47452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color w:val="002060"/>
          <w:u w:val="single"/>
          <w:lang w:val="en-GB"/>
        </w:rPr>
      </w:pPr>
    </w:p>
    <w:p w14:paraId="13430C82" w14:textId="77777777" w:rsidR="007A2798" w:rsidRPr="00AC07D3" w:rsidRDefault="007A2798" w:rsidP="007A2798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Cs/>
          <w:lang w:val="en-GB"/>
        </w:rPr>
      </w:pPr>
      <w:r w:rsidRPr="00AC07D3">
        <w:rPr>
          <w:rFonts w:ascii="Verdana" w:hAnsi="Verdana" w:cs="Calibri"/>
          <w:bCs/>
          <w:color w:val="002060"/>
          <w:u w:val="single"/>
          <w:lang w:val="en-GB"/>
        </w:rPr>
        <w:t>Student name:</w:t>
      </w:r>
      <w:r w:rsidRPr="00AC07D3">
        <w:rPr>
          <w:rFonts w:ascii="Verdana" w:hAnsi="Verdana" w:cs="Calibri"/>
          <w:bCs/>
          <w:color w:val="002060"/>
          <w:lang w:val="en-GB"/>
        </w:rPr>
        <w:t xml:space="preserve"> </w:t>
      </w:r>
    </w:p>
    <w:p w14:paraId="0E4389F5" w14:textId="77777777" w:rsidR="00D423A9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0102E5B" w14:textId="77777777" w:rsidR="00204C61" w:rsidRPr="00204C61" w:rsidRDefault="00CB1B8A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b/>
          <w:color w:val="002060"/>
          <w:vertAlign w:val="superscript"/>
          <w:lang w:val="en-GB"/>
        </w:rPr>
      </w:pPr>
      <w:r w:rsidRPr="00CB1B8A">
        <w:rPr>
          <w:rFonts w:ascii="Verdana" w:hAnsi="Verdana" w:cs="Calibri"/>
          <w:b/>
          <w:color w:val="002060"/>
          <w:lang w:val="en-GB"/>
        </w:rPr>
        <w:t>MODULE NAME:</w:t>
      </w:r>
      <w:r w:rsidR="00AE2E70">
        <w:rPr>
          <w:rFonts w:ascii="Verdana" w:hAnsi="Verdana" w:cs="Calibri"/>
          <w:b/>
          <w:color w:val="002060"/>
          <w:lang w:val="en-GB"/>
        </w:rPr>
        <w:t xml:space="preserve"> </w:t>
      </w:r>
      <w:r w:rsidR="00930A48">
        <w:rPr>
          <w:rFonts w:ascii="Verdana" w:hAnsi="Verdana" w:cs="Calibri"/>
          <w:b/>
          <w:color w:val="002060"/>
          <w:lang w:val="en-GB"/>
        </w:rPr>
        <w:t xml:space="preserve">   </w:t>
      </w:r>
      <w:r w:rsidR="004014FB">
        <w:rPr>
          <w:rFonts w:ascii="Verdana" w:hAnsi="Verdana" w:cs="Calibri"/>
          <w:b/>
          <w:color w:val="002060"/>
          <w:lang w:val="en-GB"/>
        </w:rPr>
        <w:t>Mobile Solutions</w:t>
      </w:r>
    </w:p>
    <w:p w14:paraId="17CF354C" w14:textId="77777777" w:rsidR="00CB1B8A" w:rsidRDefault="009B18B0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b/>
          <w:color w:val="002060"/>
          <w:lang w:val="en-GB"/>
        </w:rPr>
        <w:tab/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985"/>
        <w:gridCol w:w="3465"/>
        <w:gridCol w:w="726"/>
        <w:gridCol w:w="2137"/>
        <w:gridCol w:w="1210"/>
      </w:tblGrid>
      <w:tr w:rsidR="00084E21" w:rsidRPr="00865FC1" w14:paraId="5E1E200F" w14:textId="77777777" w:rsidTr="00C35D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" w:type="dxa"/>
          </w:tcPr>
          <w:p w14:paraId="033C6F18" w14:textId="77777777" w:rsidR="00084E21" w:rsidRPr="002B47F8" w:rsidRDefault="002B47F8" w:rsidP="00293579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bookmarkStart w:id="2" w:name="_Hlk158381110"/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985" w:type="dxa"/>
            <w:shd w:val="clear" w:color="auto" w:fill="auto"/>
          </w:tcPr>
          <w:p w14:paraId="407E8DF6" w14:textId="77777777" w:rsidR="00084E21" w:rsidRPr="00A740AA" w:rsidRDefault="00084E21" w:rsidP="008C08C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465" w:type="dxa"/>
            <w:shd w:val="clear" w:color="auto" w:fill="auto"/>
          </w:tcPr>
          <w:p w14:paraId="5218F095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726" w:type="dxa"/>
            <w:shd w:val="clear" w:color="auto" w:fill="auto"/>
          </w:tcPr>
          <w:p w14:paraId="21D26949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2137" w:type="dxa"/>
            <w:shd w:val="clear" w:color="auto" w:fill="auto"/>
          </w:tcPr>
          <w:p w14:paraId="201DD13D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4F1B1B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  <w:tc>
          <w:tcPr>
            <w:tcW w:w="1210" w:type="dxa"/>
          </w:tcPr>
          <w:p w14:paraId="32F0E215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Obligatory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Yes/No</w:t>
            </w:r>
          </w:p>
        </w:tc>
      </w:tr>
      <w:tr w:rsidR="004014FB" w:rsidRPr="00865FC1" w14:paraId="4A695761" w14:textId="77777777" w:rsidTr="000B6275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vAlign w:val="center"/>
          </w:tcPr>
          <w:p w14:paraId="44C0D6E3" w14:textId="77777777" w:rsidR="004014FB" w:rsidRPr="00752FD5" w:rsidRDefault="004014FB" w:rsidP="004014FB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008A79" w14:textId="77777777" w:rsidR="004014FB" w:rsidRPr="00A121B0" w:rsidRDefault="004014FB" w:rsidP="000B6275">
            <w:pPr>
              <w:pStyle w:val="Tabeltekst"/>
              <w:rPr>
                <w:rFonts w:ascii="Verdana" w:hAnsi="Verdana" w:cs="Arial"/>
                <w:sz w:val="12"/>
                <w:szCs w:val="12"/>
                <w:lang w:val="fr-FR"/>
              </w:rPr>
            </w:pPr>
          </w:p>
          <w:p w14:paraId="70CD0CC9" w14:textId="77777777" w:rsidR="004014FB" w:rsidRPr="00A121B0" w:rsidRDefault="004014FB" w:rsidP="000B6275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A121B0">
              <w:rPr>
                <w:rFonts w:ascii="Verdana" w:hAnsi="Verdana" w:cs="Arial"/>
                <w:sz w:val="16"/>
                <w:szCs w:val="16"/>
              </w:rPr>
              <w:t>ICT.KS.MS</w:t>
            </w:r>
            <w:r w:rsidR="00392EFE" w:rsidRPr="00A121B0">
              <w:rPr>
                <w:rFonts w:ascii="Verdana" w:hAnsi="Verdana" w:cs="Arial"/>
                <w:sz w:val="16"/>
                <w:szCs w:val="16"/>
              </w:rPr>
              <w:t>.</w:t>
            </w:r>
            <w:r w:rsidR="00A121B0" w:rsidRPr="00A121B0">
              <w:rPr>
                <w:rFonts w:ascii="Verdana" w:hAnsi="Verdana" w:cs="Arial"/>
                <w:sz w:val="16"/>
                <w:szCs w:val="16"/>
              </w:rPr>
              <w:t>V20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05706A24" w14:textId="77777777" w:rsidR="004014FB" w:rsidRPr="00A121B0" w:rsidRDefault="004014FB" w:rsidP="000B6275">
            <w:pPr>
              <w:pStyle w:val="Tekstopmerking"/>
              <w:spacing w:before="120"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121B0">
              <w:rPr>
                <w:rFonts w:ascii="Verdana" w:hAnsi="Verdana" w:cs="Arial"/>
                <w:sz w:val="16"/>
                <w:szCs w:val="16"/>
                <w:lang w:val="en-US"/>
              </w:rPr>
              <w:t>Mobile Solutions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4A4A8F1" w14:textId="77777777" w:rsidR="004014FB" w:rsidRPr="00A121B0" w:rsidRDefault="004014FB" w:rsidP="004014FB">
            <w:pPr>
              <w:spacing w:after="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A121B0">
              <w:rPr>
                <w:rFonts w:ascii="Verdana" w:hAnsi="Verdana"/>
                <w:sz w:val="16"/>
              </w:rPr>
              <w:t xml:space="preserve">3 + 4  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7BF1F26D" w14:textId="77777777" w:rsidR="004014FB" w:rsidRPr="00A121B0" w:rsidRDefault="004014FB" w:rsidP="004014FB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A121B0">
              <w:rPr>
                <w:rFonts w:ascii="Verdana" w:hAnsi="Verdana"/>
                <w:sz w:val="16"/>
              </w:rPr>
              <w:t>2</w:t>
            </w:r>
            <w:r w:rsidR="00A121B0" w:rsidRPr="00A121B0">
              <w:rPr>
                <w:rFonts w:ascii="Verdana" w:hAnsi="Verdana"/>
                <w:sz w:val="16"/>
              </w:rPr>
              <w:t>4</w:t>
            </w:r>
          </w:p>
        </w:tc>
        <w:tc>
          <w:tcPr>
            <w:tcW w:w="1210" w:type="dxa"/>
            <w:vAlign w:val="center"/>
          </w:tcPr>
          <w:p w14:paraId="0BEE2760" w14:textId="77777777" w:rsidR="004014FB" w:rsidRPr="00A121B0" w:rsidRDefault="004014FB" w:rsidP="004014FB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A121B0">
              <w:rPr>
                <w:rFonts w:ascii="Verdana" w:hAnsi="Verdana"/>
                <w:sz w:val="16"/>
              </w:rPr>
              <w:t>Yes</w:t>
            </w:r>
          </w:p>
        </w:tc>
      </w:tr>
      <w:tr w:rsidR="00A121B0" w:rsidRPr="00865FC1" w14:paraId="3ABDE742" w14:textId="77777777" w:rsidTr="000B6275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vAlign w:val="center"/>
          </w:tcPr>
          <w:p w14:paraId="464A0558" w14:textId="77777777" w:rsidR="00A121B0" w:rsidRDefault="00A121B0" w:rsidP="00A121B0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BBEA65" w14:textId="77777777" w:rsidR="00A121B0" w:rsidRPr="00A121B0" w:rsidRDefault="00A121B0" w:rsidP="000B6275">
            <w:pPr>
              <w:pStyle w:val="Tabeltekst"/>
              <w:rPr>
                <w:rFonts w:ascii="Verdana" w:hAnsi="Verdana" w:cs="Arial"/>
                <w:sz w:val="12"/>
                <w:szCs w:val="12"/>
                <w:lang w:val="fr-FR"/>
              </w:rPr>
            </w:pPr>
            <w:r w:rsidRPr="00A121B0">
              <w:rPr>
                <w:rFonts w:ascii="Verdana" w:hAnsi="Verdana"/>
                <w:sz w:val="16"/>
              </w:rPr>
              <w:t>ICT.KS.INT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641BEDF8" w14:textId="77777777" w:rsidR="00A121B0" w:rsidRPr="00A121B0" w:rsidRDefault="00A121B0" w:rsidP="000B6275">
            <w:pPr>
              <w:pStyle w:val="Tekstopmerking"/>
              <w:spacing w:before="120"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A121B0">
              <w:rPr>
                <w:rFonts w:ascii="Verdana" w:hAnsi="Verdana"/>
                <w:sz w:val="16"/>
              </w:rPr>
              <w:t>International Course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E8535A9" w14:textId="77777777" w:rsidR="00A121B0" w:rsidRPr="00A121B0" w:rsidRDefault="00A121B0" w:rsidP="00A121B0">
            <w:pPr>
              <w:spacing w:after="0"/>
              <w:jc w:val="left"/>
              <w:rPr>
                <w:rFonts w:ascii="Verdana" w:hAnsi="Verdana"/>
                <w:sz w:val="16"/>
              </w:rPr>
            </w:pPr>
            <w:r w:rsidRPr="00A121B0">
              <w:rPr>
                <w:rFonts w:ascii="Verdana" w:hAnsi="Verdana"/>
                <w:sz w:val="16"/>
              </w:rPr>
              <w:t>3 + 4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776863D1" w14:textId="77777777" w:rsidR="00A121B0" w:rsidRPr="00A121B0" w:rsidRDefault="00A121B0" w:rsidP="00A121B0">
            <w:pPr>
              <w:spacing w:before="120" w:after="120"/>
              <w:jc w:val="center"/>
              <w:rPr>
                <w:rFonts w:ascii="Verdana" w:hAnsi="Verdana"/>
                <w:sz w:val="16"/>
              </w:rPr>
            </w:pPr>
            <w:r w:rsidRPr="00A121B0">
              <w:rPr>
                <w:rFonts w:ascii="Verdana" w:hAnsi="Verdana"/>
                <w:sz w:val="16"/>
              </w:rPr>
              <w:t>1</w:t>
            </w:r>
          </w:p>
        </w:tc>
        <w:tc>
          <w:tcPr>
            <w:tcW w:w="1210" w:type="dxa"/>
            <w:vAlign w:val="center"/>
          </w:tcPr>
          <w:p w14:paraId="7ACA3771" w14:textId="77777777" w:rsidR="00A121B0" w:rsidRPr="00A121B0" w:rsidRDefault="00A121B0" w:rsidP="00A121B0">
            <w:pPr>
              <w:spacing w:before="120" w:after="120"/>
              <w:jc w:val="left"/>
              <w:rPr>
                <w:rFonts w:ascii="Verdana" w:hAnsi="Verdana"/>
                <w:sz w:val="16"/>
              </w:rPr>
            </w:pPr>
            <w:r w:rsidRPr="00A121B0">
              <w:rPr>
                <w:rFonts w:ascii="Verdana" w:hAnsi="Verdana"/>
                <w:sz w:val="16"/>
              </w:rPr>
              <w:t>No</w:t>
            </w:r>
          </w:p>
        </w:tc>
      </w:tr>
      <w:tr w:rsidR="00EB5391" w:rsidRPr="00865FC1" w14:paraId="64D278A6" w14:textId="77777777" w:rsidTr="00C35DC4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0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9689" w14:textId="77777777" w:rsidR="00293579" w:rsidRPr="00AF7414" w:rsidRDefault="00293579" w:rsidP="00293579">
            <w:pPr>
              <w:spacing w:before="120" w:after="120"/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</w:pPr>
            <w:r w:rsidRPr="00AF7414"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  <w:t xml:space="preserve">Cross-departmental Modules (Electives): </w:t>
            </w:r>
          </w:p>
          <w:p w14:paraId="7B64CB26" w14:textId="77777777" w:rsidR="00EB5391" w:rsidRPr="003E5228" w:rsidRDefault="00293579" w:rsidP="00293579">
            <w:pPr>
              <w:spacing w:before="120" w:after="120"/>
              <w:rPr>
                <w:rFonts w:ascii="Verdana" w:hAnsi="Verdana" w:cs="Calibri"/>
                <w:i/>
                <w:sz w:val="20"/>
                <w:lang w:val="en-US"/>
              </w:rPr>
            </w:pP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O</w:t>
            </w:r>
            <w:r w:rsidRPr="00217408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nly one module in the same time slot can be chosen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, see </w:t>
            </w:r>
            <w:hyperlink r:id="rId12" w:history="1">
              <w:r w:rsidRPr="00866363">
                <w:rPr>
                  <w:rStyle w:val="Hyperlink"/>
                  <w:rFonts w:ascii="Verdana" w:hAnsi="Verdana" w:cs="Calibri"/>
                  <w:b/>
                  <w:bCs/>
                  <w:i/>
                  <w:sz w:val="14"/>
                  <w:szCs w:val="14"/>
                  <w:lang w:val="en-US"/>
                </w:rPr>
                <w:t>www.windesheim.nl</w:t>
              </w:r>
            </w:hyperlink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 </w:t>
            </w:r>
            <w:r w:rsidRPr="00222484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for 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overlap details. </w:t>
            </w:r>
            <w:r w:rsidRPr="001A065C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Please note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! You can choose a maximum of </w:t>
            </w:r>
            <w:r w:rsidRPr="001A065C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two modules in total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.**</w:t>
            </w:r>
          </w:p>
        </w:tc>
      </w:tr>
      <w:permStart w:id="1609107218" w:edGrp="everyone" w:colFirst="0" w:colLast="0"/>
      <w:tr w:rsidR="000B6275" w:rsidRPr="00865FC1" w14:paraId="4666B6E1" w14:textId="77777777" w:rsidTr="00C35DC4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5E47" w14:textId="77777777" w:rsidR="000B6275" w:rsidRPr="00752FD5" w:rsidRDefault="000B6275" w:rsidP="000B627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D22A" w14:textId="77777777" w:rsidR="000B6275" w:rsidRPr="00084E21" w:rsidRDefault="000B6275" w:rsidP="000B627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LVOINT.LAN.X23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5F37" w14:textId="77777777" w:rsidR="000B6275" w:rsidRPr="00084E21" w:rsidRDefault="000B6275" w:rsidP="000B6275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Dutch Language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7F2D" w14:textId="77777777" w:rsidR="000B6275" w:rsidRPr="00084E21" w:rsidRDefault="000B6275" w:rsidP="000B627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 + 4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8BAE" w14:textId="77777777" w:rsidR="000B6275" w:rsidRPr="00084E21" w:rsidRDefault="000B6275" w:rsidP="000B6275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841B" w14:textId="77777777" w:rsidR="000B6275" w:rsidRPr="00084E21" w:rsidRDefault="000B6275" w:rsidP="000B627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</w:tc>
      </w:tr>
      <w:permStart w:id="417282512" w:edGrp="everyone" w:colFirst="0" w:colLast="0"/>
      <w:permEnd w:id="1609107218"/>
      <w:tr w:rsidR="000B6275" w:rsidRPr="00865FC1" w14:paraId="4DACCECB" w14:textId="77777777" w:rsidTr="00C35DC4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C2FB" w14:textId="77777777" w:rsidR="000B6275" w:rsidRPr="00D64F57" w:rsidRDefault="000B6275" w:rsidP="000B6275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4C7F10F1" w14:textId="77777777" w:rsidR="000B6275" w:rsidRPr="00D64F57" w:rsidRDefault="000B6275" w:rsidP="000B6275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41B9CDD5" w14:textId="77777777" w:rsidR="000B6275" w:rsidRPr="00752FD5" w:rsidRDefault="000B6275" w:rsidP="000B627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4DE2" w14:textId="77777777" w:rsidR="000B6275" w:rsidRPr="00D64F57" w:rsidRDefault="000B6275" w:rsidP="000B6275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EDIOEBCO.01</w:t>
            </w:r>
          </w:p>
          <w:p w14:paraId="5C2A80FC" w14:textId="77777777" w:rsidR="000B6275" w:rsidRPr="00D64F57" w:rsidRDefault="000B6275" w:rsidP="000B6275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ICTIOEPL.01</w:t>
            </w:r>
          </w:p>
          <w:p w14:paraId="65A331FD" w14:textId="77777777" w:rsidR="000B6275" w:rsidRPr="00084E21" w:rsidRDefault="000B6275" w:rsidP="000B627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BMR.CEC1.01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AD13" w14:textId="77777777" w:rsidR="000B6275" w:rsidRPr="00D64F57" w:rsidRDefault="000B6275" w:rsidP="000B6275">
            <w:pPr>
              <w:pStyle w:val="Tekstopmerking"/>
              <w:spacing w:after="0"/>
              <w:jc w:val="left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Behavioural Change in Organisations</w:t>
            </w:r>
            <w:r w:rsidRPr="00D64F57">
              <w:rPr>
                <w:rFonts w:ascii="Verdana" w:hAnsi="Verdana" w:cs="Calibri"/>
                <w:sz w:val="16"/>
                <w:lang w:val="en-GB"/>
              </w:rPr>
              <w:br/>
            </w:r>
          </w:p>
          <w:p w14:paraId="61197689" w14:textId="77777777" w:rsidR="000B6275" w:rsidRPr="00D64F57" w:rsidRDefault="000B6275" w:rsidP="000B6275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Personal Leadership (7 habits)</w:t>
            </w:r>
            <w:r>
              <w:rPr>
                <w:rFonts w:ascii="Verdana" w:hAnsi="Verdana" w:cs="Calibri"/>
                <w:sz w:val="16"/>
                <w:lang w:val="en-GB"/>
              </w:rPr>
              <w:br/>
            </w:r>
          </w:p>
          <w:p w14:paraId="28E54E4C" w14:textId="77777777" w:rsidR="000B6275" w:rsidRPr="00323F58" w:rsidRDefault="000B6275" w:rsidP="000B6275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Cambridge English C1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7BFE" w14:textId="77777777" w:rsidR="000B6275" w:rsidRPr="00D64F57" w:rsidRDefault="000B6275" w:rsidP="000B6275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 + 4</w:t>
            </w:r>
          </w:p>
          <w:p w14:paraId="2116BCEE" w14:textId="77777777" w:rsidR="000B6275" w:rsidRDefault="000B6275" w:rsidP="000B6275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 + 4</w:t>
            </w:r>
          </w:p>
          <w:p w14:paraId="005AC178" w14:textId="77777777" w:rsidR="000B6275" w:rsidRPr="00084E21" w:rsidRDefault="000B6275" w:rsidP="000B627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 + 4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C541" w14:textId="77777777" w:rsidR="000B6275" w:rsidRPr="00D64F57" w:rsidRDefault="000B6275" w:rsidP="000B6275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  <w:p w14:paraId="48E80BFB" w14:textId="77777777" w:rsidR="000B6275" w:rsidRDefault="000B6275" w:rsidP="000B6275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  <w:p w14:paraId="09207B59" w14:textId="77777777" w:rsidR="000B6275" w:rsidRPr="00084E21" w:rsidRDefault="000B6275" w:rsidP="000B6275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ACAB" w14:textId="77777777" w:rsidR="000B6275" w:rsidRPr="00D64F57" w:rsidRDefault="000B6275" w:rsidP="000B6275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  <w:p w14:paraId="397503D3" w14:textId="77777777" w:rsidR="000B6275" w:rsidRDefault="000B6275" w:rsidP="000B6275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  <w:p w14:paraId="5920781D" w14:textId="77777777" w:rsidR="000B6275" w:rsidRPr="00084E21" w:rsidRDefault="000B6275" w:rsidP="000B627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No</w:t>
            </w:r>
          </w:p>
        </w:tc>
      </w:tr>
      <w:permStart w:id="875976263" w:edGrp="everyone" w:colFirst="0" w:colLast="0"/>
      <w:permEnd w:id="417282512"/>
      <w:tr w:rsidR="000B6275" w:rsidRPr="00865FC1" w14:paraId="2DA9F050" w14:textId="77777777" w:rsidTr="00C35DC4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2EEA" w14:textId="77777777" w:rsidR="000B6275" w:rsidRPr="00D64F57" w:rsidRDefault="000B6275" w:rsidP="000B6275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D64F5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2BC2B9CD" w14:textId="77777777" w:rsidR="000B6275" w:rsidRPr="00D64F57" w:rsidRDefault="000B6275" w:rsidP="000B6275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D64F5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685EAB70" w14:textId="77777777" w:rsidR="000B6275" w:rsidRPr="00752FD5" w:rsidRDefault="000B6275" w:rsidP="000B627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C9D9" w14:textId="77777777" w:rsidR="000B6275" w:rsidRDefault="000B6275" w:rsidP="000B6275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szCs w:val="16"/>
                <w:lang w:val="en-GB"/>
              </w:rPr>
              <w:t>HCSW.CDC.DS.V24</w:t>
            </w:r>
          </w:p>
          <w:p w14:paraId="47C33B5C" w14:textId="77777777" w:rsidR="000B6275" w:rsidRPr="00D64F57" w:rsidRDefault="000B6275" w:rsidP="000B6275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WFENG.IRUD.01</w:t>
            </w:r>
            <w:r>
              <w:rPr>
                <w:rFonts w:ascii="Verdana" w:hAnsi="Verdana" w:cs="Calibri"/>
                <w:sz w:val="16"/>
                <w:lang w:val="en-GB"/>
              </w:rPr>
              <w:br/>
            </w:r>
          </w:p>
          <w:p w14:paraId="27C914BC" w14:textId="77777777" w:rsidR="000B6275" w:rsidRPr="00084E21" w:rsidRDefault="000B6275" w:rsidP="000B627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LV</w:t>
            </w:r>
            <w:r>
              <w:rPr>
                <w:rFonts w:ascii="Verdana" w:hAnsi="Verdana" w:cs="Calibri"/>
                <w:sz w:val="16"/>
                <w:lang w:val="en-GB"/>
              </w:rPr>
              <w:t>O.INT.DRA.XX.23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41BE" w14:textId="77777777" w:rsidR="000B6275" w:rsidRPr="00D64F57" w:rsidRDefault="000B6275" w:rsidP="000B6275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Dutch Society</w:t>
            </w:r>
          </w:p>
          <w:p w14:paraId="2B4000DF" w14:textId="77777777" w:rsidR="000B6275" w:rsidRPr="00D64F57" w:rsidRDefault="000B6275" w:rsidP="000B6275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Innovation Research Competences for Urban Development</w:t>
            </w:r>
            <w:r w:rsidR="006D7E94">
              <w:rPr>
                <w:rFonts w:ascii="Verdana" w:hAnsi="Verdana" w:cs="Calibri"/>
                <w:sz w:val="16"/>
                <w:lang w:val="en-GB"/>
              </w:rPr>
              <w:t>***</w:t>
            </w:r>
          </w:p>
          <w:p w14:paraId="516E4599" w14:textId="77777777" w:rsidR="000B6275" w:rsidRPr="00084E21" w:rsidRDefault="000B6275" w:rsidP="000B6275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Drama &amp; Improvisation*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EF94" w14:textId="77777777" w:rsidR="000B6275" w:rsidRPr="00D64F57" w:rsidRDefault="000B6275" w:rsidP="000B6275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 + 4</w:t>
            </w:r>
          </w:p>
          <w:p w14:paraId="1DA3B0F2" w14:textId="77777777" w:rsidR="000B6275" w:rsidRDefault="000B6275" w:rsidP="000B6275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 + 4</w:t>
            </w:r>
          </w:p>
          <w:p w14:paraId="2BC805E3" w14:textId="77777777" w:rsidR="000B6275" w:rsidRPr="00084E21" w:rsidRDefault="000B6275" w:rsidP="000B627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br/>
              <w:t>3 + 4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A45E" w14:textId="77777777" w:rsidR="000B6275" w:rsidRPr="00D64F57" w:rsidRDefault="000B6275" w:rsidP="000B6275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  <w:p w14:paraId="352C67E4" w14:textId="77777777" w:rsidR="000B6275" w:rsidRDefault="000B6275" w:rsidP="000B6275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  <w:p w14:paraId="039A6315" w14:textId="77777777" w:rsidR="000B6275" w:rsidRPr="00084E21" w:rsidRDefault="000B6275" w:rsidP="000B6275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br/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DA85" w14:textId="77777777" w:rsidR="000B6275" w:rsidRPr="00D64F57" w:rsidRDefault="000B6275" w:rsidP="000B6275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  <w:p w14:paraId="77E6FB80" w14:textId="77777777" w:rsidR="000B6275" w:rsidRDefault="000B6275" w:rsidP="000B6275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  <w:p w14:paraId="734B5FDF" w14:textId="77777777" w:rsidR="000B6275" w:rsidRPr="00084E21" w:rsidRDefault="000B6275" w:rsidP="000B627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br/>
              <w:t>No</w:t>
            </w:r>
          </w:p>
        </w:tc>
      </w:tr>
      <w:permStart w:id="1808475914" w:edGrp="everyone" w:colFirst="0" w:colLast="0"/>
      <w:permEnd w:id="875976263"/>
      <w:tr w:rsidR="000B6275" w:rsidRPr="00865FC1" w14:paraId="44CDACF4" w14:textId="77777777" w:rsidTr="00C35DC4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021B" w14:textId="77777777" w:rsidR="000B6275" w:rsidRPr="00D64F57" w:rsidRDefault="000B6275" w:rsidP="000B6275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02DEA5DF" w14:textId="77777777" w:rsidR="000B6275" w:rsidRPr="00752FD5" w:rsidRDefault="000B6275" w:rsidP="000B627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0A65" w14:textId="77777777" w:rsidR="000B6275" w:rsidRPr="00D64F57" w:rsidRDefault="000B6275" w:rsidP="000B6275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BMR.IA.01</w:t>
            </w:r>
          </w:p>
          <w:p w14:paraId="0E3188E2" w14:textId="77777777" w:rsidR="000B6275" w:rsidRPr="00084E21" w:rsidRDefault="000B6275" w:rsidP="000B627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BMR.EM.01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F575" w14:textId="77777777" w:rsidR="000B6275" w:rsidRPr="00D64F57" w:rsidRDefault="000B6275" w:rsidP="000B6275">
            <w:pPr>
              <w:pStyle w:val="Tekstopmerking"/>
              <w:spacing w:before="120" w:after="120"/>
              <w:jc w:val="left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Intercultural Awareness</w:t>
            </w:r>
          </w:p>
          <w:p w14:paraId="12415B8E" w14:textId="77777777" w:rsidR="000B6275" w:rsidRPr="00084E21" w:rsidRDefault="000B6275" w:rsidP="000B6275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Economic Mindsets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0616" w14:textId="77777777" w:rsidR="000B6275" w:rsidRPr="00D64F57" w:rsidRDefault="000B6275" w:rsidP="000B6275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 + 4</w:t>
            </w:r>
          </w:p>
          <w:p w14:paraId="7B908056" w14:textId="77777777" w:rsidR="000B6275" w:rsidRPr="00084E21" w:rsidRDefault="000B6275" w:rsidP="000B627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 + 4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574E" w14:textId="77777777" w:rsidR="000B6275" w:rsidRPr="00D64F57" w:rsidRDefault="000B6275" w:rsidP="000B6275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  <w:p w14:paraId="7C5A331C" w14:textId="77777777" w:rsidR="000B6275" w:rsidRPr="00084E21" w:rsidRDefault="000B6275" w:rsidP="000B6275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A90B" w14:textId="77777777" w:rsidR="000B6275" w:rsidRPr="00D64F57" w:rsidRDefault="000B6275" w:rsidP="000B6275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  <w:p w14:paraId="42CCC5D1" w14:textId="77777777" w:rsidR="000B6275" w:rsidRPr="00084E21" w:rsidRDefault="000B6275" w:rsidP="000B627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</w:tc>
      </w:tr>
      <w:permStart w:id="1443047678" w:edGrp="everyone" w:colFirst="0" w:colLast="0"/>
      <w:permEnd w:id="1808475914"/>
      <w:tr w:rsidR="000B6275" w:rsidRPr="00865FC1" w14:paraId="64287E94" w14:textId="77777777" w:rsidTr="00C35DC4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F82A" w14:textId="77777777" w:rsidR="000B6275" w:rsidRPr="00084E21" w:rsidRDefault="000B6275" w:rsidP="000B6275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2FD7" w14:textId="77777777" w:rsidR="000B6275" w:rsidRDefault="000B6275" w:rsidP="000B627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BMR.CEB2.01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F0A4" w14:textId="77777777" w:rsidR="000B6275" w:rsidRDefault="000B6275" w:rsidP="000B6275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Cambridge English B2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C3DA" w14:textId="77777777" w:rsidR="000B6275" w:rsidRDefault="000B6275" w:rsidP="000B627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 + 4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8134" w14:textId="77777777" w:rsidR="000B6275" w:rsidRDefault="000B6275" w:rsidP="000B6275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56DF" w14:textId="77777777" w:rsidR="000B6275" w:rsidRDefault="000B6275" w:rsidP="000B6275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</w:tc>
      </w:tr>
      <w:permEnd w:id="1443047678"/>
      <w:tr w:rsidR="00AF0DCD" w:rsidRPr="00865FC1" w14:paraId="2AC85D70" w14:textId="77777777" w:rsidTr="00C35DC4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DE3E" w14:textId="77777777" w:rsidR="00AF0DCD" w:rsidRPr="00D64F57" w:rsidRDefault="00AF0DCD" w:rsidP="00AF0DCD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A845" w14:textId="77777777" w:rsidR="00AF0DCD" w:rsidRPr="00D64F57" w:rsidRDefault="00AF0DCD" w:rsidP="00AF0DCD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HCSW.CDC.YML.V24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3E4D" w14:textId="77777777" w:rsidR="00AF0DCD" w:rsidRPr="00D64F57" w:rsidRDefault="00AF0DCD" w:rsidP="00AF0DCD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Youth &amp; Media Literacy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F01A" w14:textId="77777777" w:rsidR="00AF0DCD" w:rsidRDefault="00AF0DCD" w:rsidP="00AF0DCD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 + 4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1760" w14:textId="77777777" w:rsidR="00AF0DCD" w:rsidRPr="00D64F57" w:rsidRDefault="00AF0DCD" w:rsidP="00AF0DCD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7028" w14:textId="77777777" w:rsidR="00AF0DCD" w:rsidRPr="00D64F57" w:rsidRDefault="00AF0DCD" w:rsidP="00AF0DCD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</w:tc>
      </w:tr>
      <w:tr w:rsidR="00293579" w:rsidRPr="00865FC1" w14:paraId="22E2A143" w14:textId="77777777" w:rsidTr="00C35DC4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56049" w14:textId="77777777" w:rsidR="00293579" w:rsidRPr="00084E21" w:rsidRDefault="00293579" w:rsidP="00293579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permStart w:id="2016634926" w:edGrp="everyone" w:colFirst="0" w:colLast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3BBF1D" w14:textId="77777777" w:rsidR="00293579" w:rsidRDefault="00293579" w:rsidP="002935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1F9945" w14:textId="77777777" w:rsidR="00293579" w:rsidRPr="00323F58" w:rsidRDefault="00293579" w:rsidP="00293579">
            <w:pPr>
              <w:pStyle w:val="Tekstopmerking"/>
              <w:spacing w:before="120" w:after="120"/>
              <w:rPr>
                <w:rFonts w:cs="Calibri"/>
                <w:sz w:val="16"/>
                <w:vertAlign w:val="superscript"/>
                <w:lang w:val="en-US"/>
              </w:rPr>
            </w:pP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T</w:t>
            </w:r>
            <w:r>
              <w:rPr>
                <w:rFonts w:ascii="Verdana" w:hAnsi="Verdana" w:cs="Calibri"/>
                <w:b/>
                <w:sz w:val="16"/>
                <w:lang w:val="en-US"/>
              </w:rPr>
              <w:t>OTAL ECTS</w:t>
            </w: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47CED3" w14:textId="77777777" w:rsidR="00293579" w:rsidRDefault="00293579" w:rsidP="002935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D6378F" w14:textId="77777777" w:rsidR="00293579" w:rsidRDefault="00293579" w:rsidP="00293579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lang w:val="en-US"/>
              </w:rPr>
            </w:r>
            <w:r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sz w:val="16"/>
                <w:lang w:val="en-US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1E7105" w14:textId="77777777" w:rsidR="00293579" w:rsidRDefault="00293579" w:rsidP="002935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permEnd w:id="2016634926"/>
      <w:tr w:rsidR="00EB5391" w:rsidRPr="00865FC1" w14:paraId="7343A133" w14:textId="77777777" w:rsidTr="00C35DC4">
        <w:tblPrEx>
          <w:tblCellMar>
            <w:top w:w="0" w:type="dxa"/>
            <w:bottom w:w="0" w:type="dxa"/>
          </w:tblCellMar>
        </w:tblPrEx>
        <w:trPr>
          <w:trHeight w:val="2245"/>
          <w:jc w:val="center"/>
        </w:trPr>
        <w:tc>
          <w:tcPr>
            <w:tcW w:w="102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64"/>
            </w:tblGrid>
            <w:tr w:rsidR="00A30700" w:rsidRPr="00865FC1" w14:paraId="4E2DE618" w14:textId="77777777" w:rsidTr="00A30700">
              <w:trPr>
                <w:trHeight w:val="473"/>
                <w:jc w:val="center"/>
              </w:trPr>
              <w:tc>
                <w:tcPr>
                  <w:tcW w:w="95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B515603" w14:textId="77777777" w:rsidR="00A30700" w:rsidRPr="003E3743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</w:rPr>
                  </w:pPr>
                </w:p>
                <w:p w14:paraId="2A5DA6A7" w14:textId="77777777" w:rsidR="00A30700" w:rsidRPr="00130DA6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rFonts w:cs="Arial"/>
                      <w:i/>
                    </w:rPr>
                  </w:pPr>
                  <w:r w:rsidRPr="003E3743">
                    <w:rPr>
                      <w:i/>
                    </w:rPr>
                    <w:t>*</w:t>
                  </w:r>
                  <w:r w:rsidRPr="00130DA6">
                    <w:rPr>
                      <w:rFonts w:cs="Arial"/>
                      <w:i/>
                    </w:rPr>
                    <w:t>Drama &amp; Improvisation : this class will only take place if there are at least 8 participating students</w:t>
                  </w:r>
                </w:p>
                <w:p w14:paraId="65CF2E5B" w14:textId="77777777" w:rsidR="00A30700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</w:pPr>
                  <w:r w:rsidRPr="00130DA6">
                    <w:rPr>
                      <w:rFonts w:cs="Arial"/>
                      <w:i/>
                    </w:rPr>
                    <w:t>**</w:t>
                  </w:r>
                  <w:r w:rsidRPr="00130DA6">
                    <w:rPr>
                      <w:rFonts w:cs="Arial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  <w:r w:rsidRPr="00130DA6"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In case demand surpasses availability, you may be required to modify your module selections during the 'add and drop weeks' a</w:t>
                  </w:r>
                  <w:r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t</w:t>
                  </w:r>
                </w:p>
                <w:p w14:paraId="58324328" w14:textId="77777777" w:rsidR="00A30700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</w:pPr>
                  <w:r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the start of the semester.</w:t>
                  </w:r>
                </w:p>
                <w:p w14:paraId="1B47372A" w14:textId="77777777" w:rsidR="006D7E94" w:rsidRPr="00D64F57" w:rsidRDefault="006D7E94" w:rsidP="006D7E94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  <w:lang w:val="en-GB"/>
                    </w:rPr>
                  </w:pPr>
                  <w:r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  <w:lang w:val="en-GB"/>
                    </w:rPr>
                    <w:t>*** Because of a possible overlap with Economic Mindsets and Intercultural Awareness, you cannot combine this module with any of the two aforementioned modules.</w:t>
                  </w:r>
                </w:p>
                <w:p w14:paraId="161C13BD" w14:textId="77777777" w:rsidR="006D7E94" w:rsidRPr="006D7E94" w:rsidRDefault="006D7E94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  <w:lang w:val="en-GB"/>
                    </w:rPr>
                  </w:pPr>
                </w:p>
              </w:tc>
            </w:tr>
          </w:tbl>
          <w:p w14:paraId="51E0F58B" w14:textId="77777777" w:rsidR="00A30700" w:rsidRDefault="00A30700" w:rsidP="00A30700">
            <w:pPr>
              <w:keepNext/>
              <w:keepLines/>
              <w:tabs>
                <w:tab w:val="left" w:pos="426"/>
              </w:tabs>
              <w:spacing w:before="240" w:after="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W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eb link to the course catalogue at the receiving institution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describing the learning outcomes:</w:t>
            </w:r>
          </w:p>
          <w:tbl>
            <w:tblPr>
              <w:tblW w:w="87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CF5F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8770"/>
            </w:tblGrid>
            <w:tr w:rsidR="00A30700" w:rsidRPr="00082002" w14:paraId="2029C23A" w14:textId="77777777" w:rsidTr="00EE5E0A">
              <w:trPr>
                <w:jc w:val="center"/>
              </w:trPr>
              <w:tc>
                <w:tcPr>
                  <w:tcW w:w="87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38B2A2" w14:textId="77777777" w:rsidR="00A30700" w:rsidRPr="00D423A9" w:rsidRDefault="00A30700" w:rsidP="00A30700">
                  <w:pPr>
                    <w:spacing w:before="120" w:after="120"/>
                    <w:rPr>
                      <w:rFonts w:ascii="Verdana" w:hAnsi="Verdana" w:cs="Calibri"/>
                      <w:i/>
                      <w:sz w:val="16"/>
                      <w:szCs w:val="16"/>
                      <w:vertAlign w:val="superscript"/>
                      <w:lang w:val="en-GB"/>
                    </w:rPr>
                  </w:pPr>
                  <w:r w:rsidRPr="00AC07D3">
                    <w:rPr>
                      <w:rFonts w:ascii="Verdana" w:hAnsi="Verdana" w:cs="Calibri"/>
                      <w:i/>
                      <w:sz w:val="16"/>
                      <w:szCs w:val="16"/>
                      <w:lang w:val="en-GB"/>
                    </w:rPr>
                    <w:t>https://www.windesheim.com/study-programmes/exchange-programmes/</w:t>
                  </w:r>
                </w:p>
              </w:tc>
            </w:tr>
          </w:tbl>
          <w:p w14:paraId="7D0CE895" w14:textId="77777777" w:rsidR="00724806" w:rsidRPr="003E3743" w:rsidRDefault="00724806" w:rsidP="00A30700">
            <w:pPr>
              <w:keepNext/>
              <w:keepLines/>
              <w:tabs>
                <w:tab w:val="left" w:pos="426"/>
              </w:tabs>
              <w:spacing w:before="240" w:after="0"/>
              <w:rPr>
                <w:rFonts w:ascii="Verdana" w:hAnsi="Verdana" w:cs="Calibri"/>
                <w:i/>
                <w:sz w:val="16"/>
              </w:rPr>
            </w:pPr>
          </w:p>
        </w:tc>
      </w:tr>
    </w:tbl>
    <w:bookmarkEnd w:id="2"/>
    <w:p w14:paraId="048C1226" w14:textId="77777777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0CA0EF95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1513EE50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7A2798" w:rsidRPr="00082002" w14:paraId="46B2C6C4" w14:textId="77777777" w:rsidTr="00F07E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A3BF8" w14:textId="77777777" w:rsidR="007A2798" w:rsidRDefault="007A2798" w:rsidP="00EF239E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75CB68D1" w14:textId="77777777" w:rsidR="00282A7B" w:rsidRPr="002224E0" w:rsidRDefault="007A2798" w:rsidP="00EF239E">
            <w:pPr>
              <w:spacing w:before="120"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1780FDF5" w14:textId="77777777" w:rsidR="007A2798" w:rsidRDefault="007A2798" w:rsidP="00EF239E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>
              <w:rPr>
                <w:rFonts w:ascii="Verdana" w:hAnsi="Verdana" w:cs="Calibri"/>
                <w:sz w:val="20"/>
                <w:lang w:val="en-GB"/>
              </w:rPr>
              <w:t>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4A9B665C" w14:textId="77777777" w:rsidR="000B6275" w:rsidRPr="007B3F1B" w:rsidRDefault="000B6275" w:rsidP="00EF239E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38023E5" w14:textId="77777777" w:rsidR="007A2798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75EDE819" w14:textId="77777777" w:rsidR="007A2798" w:rsidRPr="00EE0C35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A2798" w:rsidRPr="007B3F1B" w14:paraId="3E0E3EE8" w14:textId="77777777" w:rsidTr="00F07E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41" w:type="dxa"/>
            <w:shd w:val="clear" w:color="auto" w:fill="auto"/>
          </w:tcPr>
          <w:p w14:paraId="42EDF41A" w14:textId="77777777" w:rsidR="007A2798" w:rsidRDefault="007A2798" w:rsidP="00F07E66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3DBA6E60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3429260D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29A59E03" w14:textId="77777777" w:rsidR="007A2798" w:rsidRDefault="007A2798" w:rsidP="00930A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51AB9209" w14:textId="77777777" w:rsidR="000B6275" w:rsidRPr="007B3F1B" w:rsidRDefault="000B6275" w:rsidP="00930A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439029BD" w14:textId="77777777" w:rsidR="00C63472" w:rsidRDefault="00C63472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0C9E213D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408D31F7" w14:textId="77777777" w:rsidTr="00280F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3" w:type="dxa"/>
            <w:shd w:val="clear" w:color="auto" w:fill="auto"/>
          </w:tcPr>
          <w:p w14:paraId="296DD204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751EA769" w14:textId="77777777" w:rsidR="002224E0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>:</w:t>
            </w:r>
            <w:r w:rsidR="003A01F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0B6275">
              <w:rPr>
                <w:rFonts w:ascii="Verdana" w:hAnsi="Verdana" w:cs="Calibri"/>
                <w:sz w:val="20"/>
                <w:lang w:val="en-GB"/>
              </w:rPr>
              <w:t>Wim Rietberg</w:t>
            </w:r>
          </w:p>
          <w:p w14:paraId="34095DAF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65BC3D6" w14:textId="77777777" w:rsidR="00930A48" w:rsidRDefault="002224E0" w:rsidP="00EF239E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6974CA99" w14:textId="77777777" w:rsidR="000B6275" w:rsidRPr="007B3F1B" w:rsidRDefault="000B6275" w:rsidP="00EF239E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03C2972B" w14:textId="77777777" w:rsidR="002B47F8" w:rsidRDefault="002B47F8" w:rsidP="00930A48">
      <w:pPr>
        <w:rPr>
          <w:rFonts w:ascii="Verdana" w:hAnsi="Verdana" w:cs="Calibri"/>
          <w:sz w:val="20"/>
          <w:lang w:val="en-GB"/>
        </w:rPr>
      </w:pPr>
    </w:p>
    <w:sectPr w:rsidR="002B47F8" w:rsidSect="009B5600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7E880" w14:textId="77777777" w:rsidR="002B5740" w:rsidRDefault="002B5740">
      <w:r>
        <w:separator/>
      </w:r>
    </w:p>
  </w:endnote>
  <w:endnote w:type="continuationSeparator" w:id="0">
    <w:p w14:paraId="6028BC9B" w14:textId="77777777" w:rsidR="002B5740" w:rsidRDefault="002B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ansit-Normal">
    <w:charset w:val="00"/>
    <w:family w:val="auto"/>
    <w:pitch w:val="variable"/>
    <w:sig w:usb0="80000027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819D8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CCE4D" w14:textId="77777777" w:rsidR="00A54F83" w:rsidRDefault="00A54F83">
    <w:pPr>
      <w:pStyle w:val="Voettekst"/>
    </w:pPr>
  </w:p>
  <w:p w14:paraId="7CD341D3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B21D4" w14:textId="77777777" w:rsidR="002B5740" w:rsidRDefault="002B5740">
      <w:r>
        <w:separator/>
      </w:r>
    </w:p>
  </w:footnote>
  <w:footnote w:type="continuationSeparator" w:id="0">
    <w:p w14:paraId="1B686953" w14:textId="77777777" w:rsidR="002B5740" w:rsidRDefault="002B5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0CA21" w14:textId="5ED0317D" w:rsidR="00A54F83" w:rsidRPr="00FD64F1" w:rsidRDefault="005D01A7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drawing>
        <wp:anchor distT="0" distB="0" distL="114300" distR="114300" simplePos="0" relativeHeight="251658752" behindDoc="0" locked="0" layoutInCell="1" allowOverlap="1" wp14:anchorId="12D0423B" wp14:editId="14FA3BAE">
          <wp:simplePos x="0" y="0"/>
          <wp:positionH relativeFrom="column">
            <wp:posOffset>1909445</wp:posOffset>
          </wp:positionH>
          <wp:positionV relativeFrom="paragraph">
            <wp:posOffset>-598170</wp:posOffset>
          </wp:positionV>
          <wp:extent cx="1965325" cy="1043940"/>
          <wp:effectExtent l="0" t="0" r="0" b="0"/>
          <wp:wrapSquare wrapText="bothSides"/>
          <wp:docPr id="1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899FE2" wp14:editId="46BC5099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33971552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9D574" w14:textId="77777777" w:rsidR="00A54F83" w:rsidRPr="00B769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60EA539" w14:textId="77777777" w:rsidR="00A54F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1AE54CA2" w14:textId="77777777" w:rsidR="00A54F83" w:rsidRPr="006852C7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99FE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Hwh0bbdAAAACgEAAA8AAAAAAAAAAAAAAAAAOgQAAGRycy9kb3ducmV2LnhtbFBLBQYA&#10;AAAABAAEAPMAAABEBQAAAAA=&#10;" filled="f" stroked="f">
              <v:textbox>
                <w:txbxContent>
                  <w:p w14:paraId="3CC9D574" w14:textId="77777777" w:rsidR="00A54F83" w:rsidRPr="00B76983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769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60EA539" w14:textId="77777777" w:rsidR="00A54F83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1AE54CA2" w14:textId="77777777" w:rsidR="00A54F83" w:rsidRPr="006852C7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</w:txbxContent>
              </v:textbox>
            </v:shape>
          </w:pict>
        </mc:Fallback>
      </mc:AlternateContent>
    </w:r>
    <w:r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6CC781C2" wp14:editId="2E469809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97F">
      <w:rPr>
        <w:noProof/>
      </w:rPr>
      <w:tab/>
    </w:r>
  </w:p>
  <w:p w14:paraId="23F72B48" w14:textId="77777777" w:rsidR="00194FF3" w:rsidRDefault="00194FF3"/>
  <w:p w14:paraId="5C443415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C2F88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B897B15"/>
    <w:multiLevelType w:val="hybridMultilevel"/>
    <w:tmpl w:val="D576B6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0" w15:restartNumberingAfterBreak="0">
    <w:nsid w:val="41AF1523"/>
    <w:multiLevelType w:val="hybridMultilevel"/>
    <w:tmpl w:val="3810349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A5981"/>
    <w:multiLevelType w:val="hybridMultilevel"/>
    <w:tmpl w:val="D38E81C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 w15:restartNumberingAfterBreak="0">
    <w:nsid w:val="49947AD0"/>
    <w:multiLevelType w:val="hybridMultilevel"/>
    <w:tmpl w:val="FB1A9D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7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8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360596382">
    <w:abstractNumId w:val="1"/>
  </w:num>
  <w:num w:numId="2" w16cid:durableId="1179078112">
    <w:abstractNumId w:val="0"/>
  </w:num>
  <w:num w:numId="3" w16cid:durableId="1501965103">
    <w:abstractNumId w:val="12"/>
  </w:num>
  <w:num w:numId="4" w16cid:durableId="1583296160">
    <w:abstractNumId w:val="19"/>
  </w:num>
  <w:num w:numId="5" w16cid:durableId="1533230752">
    <w:abstractNumId w:val="14"/>
  </w:num>
  <w:num w:numId="6" w16cid:durableId="964581382">
    <w:abstractNumId w:val="18"/>
  </w:num>
  <w:num w:numId="7" w16cid:durableId="574708061">
    <w:abstractNumId w:val="28"/>
  </w:num>
  <w:num w:numId="8" w16cid:durableId="3478726">
    <w:abstractNumId w:val="29"/>
  </w:num>
  <w:num w:numId="9" w16cid:durableId="849373743">
    <w:abstractNumId w:val="16"/>
  </w:num>
  <w:num w:numId="10" w16cid:durableId="1627197492">
    <w:abstractNumId w:val="27"/>
  </w:num>
  <w:num w:numId="11" w16cid:durableId="1454210896">
    <w:abstractNumId w:val="26"/>
  </w:num>
  <w:num w:numId="12" w16cid:durableId="1917741114">
    <w:abstractNumId w:val="22"/>
  </w:num>
  <w:num w:numId="13" w16cid:durableId="1455948543">
    <w:abstractNumId w:val="25"/>
  </w:num>
  <w:num w:numId="14" w16cid:durableId="379600584">
    <w:abstractNumId w:val="13"/>
  </w:num>
  <w:num w:numId="15" w16cid:durableId="826478202">
    <w:abstractNumId w:val="17"/>
  </w:num>
  <w:num w:numId="16" w16cid:durableId="353729767">
    <w:abstractNumId w:val="8"/>
  </w:num>
  <w:num w:numId="17" w16cid:durableId="1834253771">
    <w:abstractNumId w:val="15"/>
  </w:num>
  <w:num w:numId="18" w16cid:durableId="983047262">
    <w:abstractNumId w:val="30"/>
  </w:num>
  <w:num w:numId="19" w16cid:durableId="1853715084">
    <w:abstractNumId w:val="24"/>
  </w:num>
  <w:num w:numId="20" w16cid:durableId="1136877287">
    <w:abstractNumId w:val="11"/>
  </w:num>
  <w:num w:numId="21" w16cid:durableId="401101866">
    <w:abstractNumId w:val="20"/>
  </w:num>
  <w:num w:numId="22" w16cid:durableId="419834256">
    <w:abstractNumId w:val="21"/>
  </w:num>
  <w:num w:numId="23" w16cid:durableId="1107432930">
    <w:abstractNumId w:val="23"/>
  </w:num>
  <w:num w:numId="24" w16cid:durableId="688675690">
    <w:abstractNumId w:val="7"/>
  </w:num>
  <w:num w:numId="25" w16cid:durableId="752971725">
    <w:abstractNumId w:val="10"/>
  </w:num>
  <w:num w:numId="26" w16cid:durableId="1365328662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3CA"/>
    <w:rsid w:val="00012BD6"/>
    <w:rsid w:val="000130A9"/>
    <w:rsid w:val="00014383"/>
    <w:rsid w:val="00014945"/>
    <w:rsid w:val="00014C4D"/>
    <w:rsid w:val="00015647"/>
    <w:rsid w:val="000156A1"/>
    <w:rsid w:val="00015B0A"/>
    <w:rsid w:val="00016F51"/>
    <w:rsid w:val="00017543"/>
    <w:rsid w:val="000175AD"/>
    <w:rsid w:val="0001763D"/>
    <w:rsid w:val="000201F1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745"/>
    <w:rsid w:val="00046C79"/>
    <w:rsid w:val="00047456"/>
    <w:rsid w:val="00050692"/>
    <w:rsid w:val="00052009"/>
    <w:rsid w:val="000526D8"/>
    <w:rsid w:val="000552FB"/>
    <w:rsid w:val="00055D8F"/>
    <w:rsid w:val="000566D0"/>
    <w:rsid w:val="000605C0"/>
    <w:rsid w:val="000607F9"/>
    <w:rsid w:val="00060AB1"/>
    <w:rsid w:val="00060D4F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4E5F"/>
    <w:rsid w:val="000B538B"/>
    <w:rsid w:val="000B6149"/>
    <w:rsid w:val="000B6275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D7755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00BF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019D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2727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37F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230B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4C61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2926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B64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EE7"/>
    <w:rsid w:val="00270EEE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2A7B"/>
    <w:rsid w:val="002846B9"/>
    <w:rsid w:val="00284E56"/>
    <w:rsid w:val="00285534"/>
    <w:rsid w:val="0028765D"/>
    <w:rsid w:val="002877DD"/>
    <w:rsid w:val="0029059C"/>
    <w:rsid w:val="00291118"/>
    <w:rsid w:val="002920EB"/>
    <w:rsid w:val="00293579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5740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19A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3F58"/>
    <w:rsid w:val="00324733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44123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79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3FE4"/>
    <w:rsid w:val="003855EF"/>
    <w:rsid w:val="00385900"/>
    <w:rsid w:val="00386406"/>
    <w:rsid w:val="00386FAD"/>
    <w:rsid w:val="00387061"/>
    <w:rsid w:val="00390C8C"/>
    <w:rsid w:val="0039110A"/>
    <w:rsid w:val="00391688"/>
    <w:rsid w:val="003923BA"/>
    <w:rsid w:val="00392EFE"/>
    <w:rsid w:val="00394229"/>
    <w:rsid w:val="0039424E"/>
    <w:rsid w:val="00394BF9"/>
    <w:rsid w:val="00395003"/>
    <w:rsid w:val="00396A9C"/>
    <w:rsid w:val="00396E01"/>
    <w:rsid w:val="00397B14"/>
    <w:rsid w:val="003A01F8"/>
    <w:rsid w:val="003A0BE0"/>
    <w:rsid w:val="003A0EC3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7F8"/>
    <w:rsid w:val="003B389F"/>
    <w:rsid w:val="003B39DD"/>
    <w:rsid w:val="003B5580"/>
    <w:rsid w:val="003B5C1B"/>
    <w:rsid w:val="003B6B9F"/>
    <w:rsid w:val="003B6EAA"/>
    <w:rsid w:val="003C0A21"/>
    <w:rsid w:val="003C0BCA"/>
    <w:rsid w:val="003C1440"/>
    <w:rsid w:val="003C2D83"/>
    <w:rsid w:val="003C4371"/>
    <w:rsid w:val="003C496C"/>
    <w:rsid w:val="003C4CF8"/>
    <w:rsid w:val="003C5713"/>
    <w:rsid w:val="003C5E5B"/>
    <w:rsid w:val="003C67DC"/>
    <w:rsid w:val="003C70C8"/>
    <w:rsid w:val="003C7CEB"/>
    <w:rsid w:val="003D017D"/>
    <w:rsid w:val="003D01AB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14FB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34FE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3F"/>
    <w:rsid w:val="00441C7A"/>
    <w:rsid w:val="00442E28"/>
    <w:rsid w:val="0044503B"/>
    <w:rsid w:val="004458A3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28FD"/>
    <w:rsid w:val="004C374B"/>
    <w:rsid w:val="004C3E29"/>
    <w:rsid w:val="004C6DC4"/>
    <w:rsid w:val="004D133E"/>
    <w:rsid w:val="004D153C"/>
    <w:rsid w:val="004D16C7"/>
    <w:rsid w:val="004D3071"/>
    <w:rsid w:val="004D3D71"/>
    <w:rsid w:val="004D497F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323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1652"/>
    <w:rsid w:val="005931F7"/>
    <w:rsid w:val="00593D06"/>
    <w:rsid w:val="00594309"/>
    <w:rsid w:val="005946D3"/>
    <w:rsid w:val="00594729"/>
    <w:rsid w:val="00595FA2"/>
    <w:rsid w:val="00596EF5"/>
    <w:rsid w:val="005970CB"/>
    <w:rsid w:val="0059760A"/>
    <w:rsid w:val="005977C7"/>
    <w:rsid w:val="005A0039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1A7"/>
    <w:rsid w:val="005D0B15"/>
    <w:rsid w:val="005D2852"/>
    <w:rsid w:val="005D2CE3"/>
    <w:rsid w:val="005D4F23"/>
    <w:rsid w:val="005D5129"/>
    <w:rsid w:val="005D51A6"/>
    <w:rsid w:val="005D53FF"/>
    <w:rsid w:val="005D747B"/>
    <w:rsid w:val="005D7E83"/>
    <w:rsid w:val="005E0179"/>
    <w:rsid w:val="005E1290"/>
    <w:rsid w:val="005E132C"/>
    <w:rsid w:val="005E13E7"/>
    <w:rsid w:val="005E17AD"/>
    <w:rsid w:val="005E1A47"/>
    <w:rsid w:val="005E2C84"/>
    <w:rsid w:val="005E2FD4"/>
    <w:rsid w:val="005E386C"/>
    <w:rsid w:val="005E3C65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8F1"/>
    <w:rsid w:val="005F49D5"/>
    <w:rsid w:val="005F5080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EB6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6EAB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D7E94"/>
    <w:rsid w:val="006E1641"/>
    <w:rsid w:val="006E591B"/>
    <w:rsid w:val="006E5983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3D68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4806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54EEA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798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5EC"/>
    <w:rsid w:val="007C0ACB"/>
    <w:rsid w:val="007C0FDD"/>
    <w:rsid w:val="007C2B15"/>
    <w:rsid w:val="007C3B41"/>
    <w:rsid w:val="007C3EF9"/>
    <w:rsid w:val="007C77CA"/>
    <w:rsid w:val="007C7CC3"/>
    <w:rsid w:val="007D0129"/>
    <w:rsid w:val="007D23C5"/>
    <w:rsid w:val="007D3C9A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37B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ABD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37C1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11D1"/>
    <w:rsid w:val="008C1ABC"/>
    <w:rsid w:val="008C2716"/>
    <w:rsid w:val="008C2A81"/>
    <w:rsid w:val="008C6905"/>
    <w:rsid w:val="008C6C5C"/>
    <w:rsid w:val="008C7C32"/>
    <w:rsid w:val="008D1391"/>
    <w:rsid w:val="008D21C3"/>
    <w:rsid w:val="008D3327"/>
    <w:rsid w:val="008D39EF"/>
    <w:rsid w:val="008D4337"/>
    <w:rsid w:val="008D4564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5ECE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0A48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22F"/>
    <w:rsid w:val="0094078C"/>
    <w:rsid w:val="009411ED"/>
    <w:rsid w:val="009417EE"/>
    <w:rsid w:val="00941861"/>
    <w:rsid w:val="009418A3"/>
    <w:rsid w:val="00941C79"/>
    <w:rsid w:val="00942103"/>
    <w:rsid w:val="00944DE9"/>
    <w:rsid w:val="00945216"/>
    <w:rsid w:val="009463FC"/>
    <w:rsid w:val="00947DE7"/>
    <w:rsid w:val="009519A8"/>
    <w:rsid w:val="0095201B"/>
    <w:rsid w:val="00952E6B"/>
    <w:rsid w:val="00954377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8B8"/>
    <w:rsid w:val="00982B62"/>
    <w:rsid w:val="0098547C"/>
    <w:rsid w:val="00986174"/>
    <w:rsid w:val="00987231"/>
    <w:rsid w:val="0098738E"/>
    <w:rsid w:val="00987EA9"/>
    <w:rsid w:val="00991496"/>
    <w:rsid w:val="0099162E"/>
    <w:rsid w:val="00991746"/>
    <w:rsid w:val="009917CB"/>
    <w:rsid w:val="009934FE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0"/>
    <w:rsid w:val="009B18BB"/>
    <w:rsid w:val="009B2CDE"/>
    <w:rsid w:val="009B2E4A"/>
    <w:rsid w:val="009B4E44"/>
    <w:rsid w:val="009B5600"/>
    <w:rsid w:val="009B7169"/>
    <w:rsid w:val="009B7C02"/>
    <w:rsid w:val="009C0029"/>
    <w:rsid w:val="009C0DBC"/>
    <w:rsid w:val="009C0E7C"/>
    <w:rsid w:val="009C128A"/>
    <w:rsid w:val="009C1496"/>
    <w:rsid w:val="009C2ED3"/>
    <w:rsid w:val="009C403B"/>
    <w:rsid w:val="009C4E15"/>
    <w:rsid w:val="009C6994"/>
    <w:rsid w:val="009D1896"/>
    <w:rsid w:val="009D2189"/>
    <w:rsid w:val="009D365E"/>
    <w:rsid w:val="009D43A7"/>
    <w:rsid w:val="009D4AC6"/>
    <w:rsid w:val="009D50E4"/>
    <w:rsid w:val="009D558F"/>
    <w:rsid w:val="009D56E5"/>
    <w:rsid w:val="009D6CE1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1B0"/>
    <w:rsid w:val="00A12866"/>
    <w:rsid w:val="00A12886"/>
    <w:rsid w:val="00A12DE3"/>
    <w:rsid w:val="00A13797"/>
    <w:rsid w:val="00A14901"/>
    <w:rsid w:val="00A158A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30B"/>
    <w:rsid w:val="00A27E0C"/>
    <w:rsid w:val="00A30700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361"/>
    <w:rsid w:val="00A62C2D"/>
    <w:rsid w:val="00A63976"/>
    <w:rsid w:val="00A64C12"/>
    <w:rsid w:val="00A67307"/>
    <w:rsid w:val="00A712F9"/>
    <w:rsid w:val="00A72CB7"/>
    <w:rsid w:val="00A73378"/>
    <w:rsid w:val="00A740AA"/>
    <w:rsid w:val="00A74D54"/>
    <w:rsid w:val="00A74F63"/>
    <w:rsid w:val="00A7563D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2FF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07D3"/>
    <w:rsid w:val="00AC1B51"/>
    <w:rsid w:val="00AC2ADC"/>
    <w:rsid w:val="00AC39C7"/>
    <w:rsid w:val="00AC3A15"/>
    <w:rsid w:val="00AC3DDD"/>
    <w:rsid w:val="00AC55BD"/>
    <w:rsid w:val="00AC57BC"/>
    <w:rsid w:val="00AD012D"/>
    <w:rsid w:val="00AD21EF"/>
    <w:rsid w:val="00AD394A"/>
    <w:rsid w:val="00AD41E8"/>
    <w:rsid w:val="00AD4D4B"/>
    <w:rsid w:val="00AD4D51"/>
    <w:rsid w:val="00AD530C"/>
    <w:rsid w:val="00AD66BB"/>
    <w:rsid w:val="00AD754C"/>
    <w:rsid w:val="00AE04EE"/>
    <w:rsid w:val="00AE2E70"/>
    <w:rsid w:val="00AE2EE2"/>
    <w:rsid w:val="00AE4B27"/>
    <w:rsid w:val="00AE60BB"/>
    <w:rsid w:val="00AE6300"/>
    <w:rsid w:val="00AE6EA7"/>
    <w:rsid w:val="00AE77C8"/>
    <w:rsid w:val="00AE7B1F"/>
    <w:rsid w:val="00AF0DCD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638"/>
    <w:rsid w:val="00B24D10"/>
    <w:rsid w:val="00B251DF"/>
    <w:rsid w:val="00B256DE"/>
    <w:rsid w:val="00B27759"/>
    <w:rsid w:val="00B31214"/>
    <w:rsid w:val="00B314C6"/>
    <w:rsid w:val="00B31C61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3460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3637"/>
    <w:rsid w:val="00BC4168"/>
    <w:rsid w:val="00BC4BA5"/>
    <w:rsid w:val="00BC5DA5"/>
    <w:rsid w:val="00BC6758"/>
    <w:rsid w:val="00BC6DB2"/>
    <w:rsid w:val="00BC7A89"/>
    <w:rsid w:val="00BD0B6E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73E9"/>
    <w:rsid w:val="00BE7D1C"/>
    <w:rsid w:val="00BF0050"/>
    <w:rsid w:val="00BF054D"/>
    <w:rsid w:val="00BF060A"/>
    <w:rsid w:val="00BF0E02"/>
    <w:rsid w:val="00BF1A9D"/>
    <w:rsid w:val="00BF1C8A"/>
    <w:rsid w:val="00BF1FB2"/>
    <w:rsid w:val="00BF4506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5DC4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9CD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173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94A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4247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452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052D"/>
    <w:rsid w:val="00D73186"/>
    <w:rsid w:val="00D7496E"/>
    <w:rsid w:val="00D75A07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611F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3D2"/>
    <w:rsid w:val="00DD16FB"/>
    <w:rsid w:val="00DD18A9"/>
    <w:rsid w:val="00DD1C47"/>
    <w:rsid w:val="00DD1E40"/>
    <w:rsid w:val="00DD310A"/>
    <w:rsid w:val="00DD3172"/>
    <w:rsid w:val="00DD4E5E"/>
    <w:rsid w:val="00DE1B1A"/>
    <w:rsid w:val="00DE21C8"/>
    <w:rsid w:val="00DE3EE8"/>
    <w:rsid w:val="00DE456E"/>
    <w:rsid w:val="00DE4DCE"/>
    <w:rsid w:val="00DE59BA"/>
    <w:rsid w:val="00DE5FA4"/>
    <w:rsid w:val="00DE6436"/>
    <w:rsid w:val="00DE7B28"/>
    <w:rsid w:val="00DE7E6B"/>
    <w:rsid w:val="00DF0A88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2C0"/>
    <w:rsid w:val="00E109D3"/>
    <w:rsid w:val="00E116DE"/>
    <w:rsid w:val="00E122C2"/>
    <w:rsid w:val="00E13861"/>
    <w:rsid w:val="00E13C4F"/>
    <w:rsid w:val="00E14477"/>
    <w:rsid w:val="00E15C78"/>
    <w:rsid w:val="00E15F6E"/>
    <w:rsid w:val="00E16965"/>
    <w:rsid w:val="00E21332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07CD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4157"/>
    <w:rsid w:val="00E94991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5391"/>
    <w:rsid w:val="00EB6BB0"/>
    <w:rsid w:val="00EB72FE"/>
    <w:rsid w:val="00EC03D5"/>
    <w:rsid w:val="00EC050F"/>
    <w:rsid w:val="00EC15C9"/>
    <w:rsid w:val="00EC1E29"/>
    <w:rsid w:val="00EC2511"/>
    <w:rsid w:val="00EC2923"/>
    <w:rsid w:val="00EC2FC8"/>
    <w:rsid w:val="00EC4D87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4B8B"/>
    <w:rsid w:val="00EE5991"/>
    <w:rsid w:val="00EE5E0A"/>
    <w:rsid w:val="00EE60CF"/>
    <w:rsid w:val="00EE6621"/>
    <w:rsid w:val="00EE73A0"/>
    <w:rsid w:val="00EE7AFA"/>
    <w:rsid w:val="00EF1106"/>
    <w:rsid w:val="00EF239E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07B7A"/>
    <w:rsid w:val="00F07E66"/>
    <w:rsid w:val="00F1017C"/>
    <w:rsid w:val="00F1098A"/>
    <w:rsid w:val="00F12925"/>
    <w:rsid w:val="00F12EB3"/>
    <w:rsid w:val="00F131CC"/>
    <w:rsid w:val="00F13C14"/>
    <w:rsid w:val="00F13C9B"/>
    <w:rsid w:val="00F155C1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5487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451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3A6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2F7"/>
    <w:rsid w:val="00FB26C9"/>
    <w:rsid w:val="00FB4975"/>
    <w:rsid w:val="00FB4C49"/>
    <w:rsid w:val="00FB6911"/>
    <w:rsid w:val="00FB6C85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1FDB"/>
    <w:rsid w:val="00FF3118"/>
    <w:rsid w:val="00FF334F"/>
    <w:rsid w:val="00FF3598"/>
    <w:rsid w:val="00FF5D8C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DB65D15"/>
  <w15:chartTrackingRefBased/>
  <w15:docId w15:val="{2E929280-DBFC-47CA-A441-9277C220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">
    <w:name w:val="Page number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numPr>
        <w:numId w:val="1"/>
      </w:numPr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numPr>
        <w:numId w:val="3"/>
      </w:numPr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numPr>
        <w:numId w:val="5"/>
      </w:numPr>
      <w:spacing w:after="0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numPr>
        <w:numId w:val="8"/>
      </w:numPr>
      <w:spacing w:after="0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numPr>
        <w:numId w:val="11"/>
      </w:numPr>
    </w:pPr>
  </w:style>
  <w:style w:type="paragraph" w:customStyle="1" w:styleId="List31">
    <w:name w:val="List 31"/>
    <w:basedOn w:val="Standaard"/>
    <w:autoRedefine/>
    <w:semiHidden/>
    <w:rsid w:val="007F7B4F"/>
    <w:pPr>
      <w:numPr>
        <w:numId w:val="16"/>
      </w:numPr>
      <w:spacing w:after="0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numPr>
        <w:numId w:val="19"/>
      </w:numPr>
      <w:spacing w:after="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customStyle="1" w:styleId="Tabeltekst">
    <w:name w:val="Tabeltekst"/>
    <w:basedOn w:val="Standaard"/>
    <w:rsid w:val="00C35DC4"/>
    <w:pPr>
      <w:spacing w:after="0"/>
      <w:jc w:val="left"/>
    </w:pPr>
    <w:rPr>
      <w:rFonts w:ascii="Transit-Normal" w:hAnsi="Transit-Normal"/>
      <w:sz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indesheim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jar.rietberg@windesheim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8" ma:contentTypeDescription="Een nieuw document maken." ma:contentTypeScope="" ma:versionID="a9c0a120145583b6ff83fc72d2023c9f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80ebfa12d55581ce8a04c2ca1b2507ff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46f7f4-686c-4047-926e-106f9ea137b7"/>
    <lcf76f155ced4ddcb4097134ff3c332f xmlns="a9741866-137d-489d-9e2e-7886d31fab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0FA03B-6947-45A1-B0F1-BB57A13822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62C789-33D3-4229-946F-1D165C93D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B70EBD-E7C2-4F92-8345-54324C5633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1750B6-B677-48D7-914D-8BDFF15686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619</Words>
  <Characters>3407</Characters>
  <Application>Microsoft Office Word</Application>
  <DocSecurity>0</DocSecurity>
  <PresentationFormat>Microsoft Word 11.0</PresentationFormat>
  <Lines>28</Lines>
  <Paragraphs>8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4018</CharactersWithSpaces>
  <SharedDoc>false</SharedDoc>
  <HLinks>
    <vt:vector size="12" baseType="variant">
      <vt:variant>
        <vt:i4>1310792</vt:i4>
      </vt:variant>
      <vt:variant>
        <vt:i4>9</vt:i4>
      </vt:variant>
      <vt:variant>
        <vt:i4>0</vt:i4>
      </vt:variant>
      <vt:variant>
        <vt:i4>5</vt:i4>
      </vt:variant>
      <vt:variant>
        <vt:lpwstr>http://www.windesheim.nl/</vt:lpwstr>
      </vt:variant>
      <vt:variant>
        <vt:lpwstr/>
      </vt:variant>
      <vt:variant>
        <vt:i4>7995405</vt:i4>
      </vt:variant>
      <vt:variant>
        <vt:i4>0</vt:i4>
      </vt:variant>
      <vt:variant>
        <vt:i4>0</vt:i4>
      </vt:variant>
      <vt:variant>
        <vt:i4>5</vt:i4>
      </vt:variant>
      <vt:variant>
        <vt:lpwstr>mailto:wjar.rietberg@windesheim.nl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2</cp:revision>
  <cp:lastPrinted>2016-03-17T11:31:00Z</cp:lastPrinted>
  <dcterms:created xsi:type="dcterms:W3CDTF">2024-05-17T09:41:00Z</dcterms:created>
  <dcterms:modified xsi:type="dcterms:W3CDTF">2024-05-17T09:41:00Z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PublishingExpirationDate">
    <vt:lpwstr/>
  </property>
  <property fmtid="{D5CDD505-2E9C-101B-9397-08002B2CF9AE}" pid="16" name="PublishingStartDate">
    <vt:lpwstr/>
  </property>
</Properties>
</file>