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C33E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440DD9DF" w14:textId="13FD6043" w:rsidR="00441C7A" w:rsidRPr="003E5368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DA0751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475F5A">
        <w:rPr>
          <w:rFonts w:ascii="Verdana" w:hAnsi="Verdana" w:cs="Arial"/>
          <w:b/>
          <w:color w:val="002060"/>
          <w:sz w:val="22"/>
          <w:szCs w:val="24"/>
          <w:lang w:val="en-GB"/>
        </w:rPr>
        <w:t>Spring</w:t>
      </w:r>
      <w:r w:rsidR="00987EA9" w:rsidRPr="003E5368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3E5368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3E5368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0A0902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3E5368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0A0902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3E5368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3E5368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475F5A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2</w:t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0A0902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3</w:t>
      </w:r>
      <w:r w:rsidR="00475F5A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0</w:t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475F5A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0A0902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3E5368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626C0A44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42C88E68" w14:textId="77777777" w:rsidTr="00F07E66">
        <w:trPr>
          <w:trHeight w:val="334"/>
        </w:trPr>
        <w:tc>
          <w:tcPr>
            <w:tcW w:w="2232" w:type="dxa"/>
          </w:tcPr>
          <w:p w14:paraId="65D2ACC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5E3AC1C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F28E2B0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2E8D22E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77819F4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596E33C" w14:textId="77777777" w:rsidTr="00F07E66">
        <w:trPr>
          <w:trHeight w:val="412"/>
        </w:trPr>
        <w:tc>
          <w:tcPr>
            <w:tcW w:w="2232" w:type="dxa"/>
          </w:tcPr>
          <w:p w14:paraId="230C125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21292073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1CEAB2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3087D22D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A5E4423" w14:textId="77777777" w:rsidTr="00F07E66">
        <w:tc>
          <w:tcPr>
            <w:tcW w:w="2232" w:type="dxa"/>
          </w:tcPr>
          <w:p w14:paraId="68985B4C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37F35F08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E918961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00500F0E" w14:textId="5530623B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0A0902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0A0902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443A6BC9" w14:textId="77777777" w:rsidTr="00F07E66">
        <w:tc>
          <w:tcPr>
            <w:tcW w:w="2232" w:type="dxa"/>
          </w:tcPr>
          <w:p w14:paraId="2D68A11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21F90EA3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AB3450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7A6AFD4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75832BF6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0D7F2D1" w14:textId="77777777" w:rsidTr="00F07E66">
        <w:tc>
          <w:tcPr>
            <w:tcW w:w="2232" w:type="dxa"/>
          </w:tcPr>
          <w:p w14:paraId="1045DBC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630C5DD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C79F6EC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1E029D7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55ECC7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778AE4C2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2676E675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6AA1232" w14:textId="77777777" w:rsidTr="00F07E66">
        <w:trPr>
          <w:trHeight w:val="371"/>
        </w:trPr>
        <w:tc>
          <w:tcPr>
            <w:tcW w:w="2232" w:type="dxa"/>
          </w:tcPr>
          <w:p w14:paraId="3A73DECF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0A378FE8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10986F8E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42FC5DDF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AA50B7F" w14:textId="77777777" w:rsidTr="00F07E66">
        <w:trPr>
          <w:trHeight w:val="371"/>
        </w:trPr>
        <w:tc>
          <w:tcPr>
            <w:tcW w:w="2232" w:type="dxa"/>
          </w:tcPr>
          <w:p w14:paraId="2588EE5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12D5CB3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1449FC9F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56D1F1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764E0865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2A025A1" w14:textId="77777777" w:rsidTr="00F07E66">
        <w:trPr>
          <w:trHeight w:val="559"/>
        </w:trPr>
        <w:tc>
          <w:tcPr>
            <w:tcW w:w="2232" w:type="dxa"/>
          </w:tcPr>
          <w:p w14:paraId="18B6C3E8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36865AAC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5B51459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57E761CF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C1AB64A" w14:textId="77777777" w:rsidTr="00F07E66">
        <w:trPr>
          <w:trHeight w:val="531"/>
        </w:trPr>
        <w:tc>
          <w:tcPr>
            <w:tcW w:w="2232" w:type="dxa"/>
          </w:tcPr>
          <w:p w14:paraId="34D06CC0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3AE8E4BB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139BB1C1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56FEE818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77CFF8FD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00900663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343"/>
      </w:tblGrid>
      <w:tr w:rsidR="003A01F8" w:rsidRPr="005F214B" w14:paraId="7B7C18A4" w14:textId="77777777" w:rsidTr="003A01F8">
        <w:trPr>
          <w:trHeight w:val="371"/>
        </w:trPr>
        <w:tc>
          <w:tcPr>
            <w:tcW w:w="2232" w:type="dxa"/>
          </w:tcPr>
          <w:p w14:paraId="3051BCD6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4AC63269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3088D53A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0C68E399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2EF009AC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49AFE1F4" w14:textId="7D902FEF" w:rsidR="003A01F8" w:rsidRPr="005F214B" w:rsidRDefault="0014350D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4350D">
              <w:rPr>
                <w:rFonts w:ascii="Verdana" w:hAnsi="Verdana" w:cs="Arial"/>
                <w:color w:val="002060"/>
                <w:sz w:val="20"/>
              </w:rPr>
              <w:t>Engineering &amp; ICT</w:t>
            </w:r>
          </w:p>
        </w:tc>
      </w:tr>
      <w:tr w:rsidR="003A01F8" w:rsidRPr="005F214B" w14:paraId="1BF7EA8F" w14:textId="77777777" w:rsidTr="003A01F8">
        <w:trPr>
          <w:trHeight w:val="371"/>
        </w:trPr>
        <w:tc>
          <w:tcPr>
            <w:tcW w:w="2232" w:type="dxa"/>
          </w:tcPr>
          <w:p w14:paraId="62CA44F6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4C4751A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FCD10DA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90C740D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6DCD1679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5E0EA912" w14:textId="77777777" w:rsidR="00157139" w:rsidRDefault="00157139" w:rsidP="00157139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6FE4149E" w14:textId="73790A8D" w:rsidR="003A01F8" w:rsidRPr="005F214B" w:rsidRDefault="00157139" w:rsidP="00157139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3A01F8" w:rsidRPr="005F214B" w14:paraId="1913FEBE" w14:textId="77777777" w:rsidTr="003A01F8">
        <w:trPr>
          <w:trHeight w:val="559"/>
        </w:trPr>
        <w:tc>
          <w:tcPr>
            <w:tcW w:w="2232" w:type="dxa"/>
          </w:tcPr>
          <w:p w14:paraId="10EE3EDA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1EEDEEF0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28F43A71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3C72BEF1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62765" w:rsidRPr="003D0705" w14:paraId="781BAEE5" w14:textId="77777777" w:rsidTr="003A01F8">
        <w:tc>
          <w:tcPr>
            <w:tcW w:w="2232" w:type="dxa"/>
          </w:tcPr>
          <w:p w14:paraId="2F2074AC" w14:textId="77777777" w:rsidR="00362765" w:rsidRPr="005F214B" w:rsidRDefault="00362765" w:rsidP="003627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0B28C66D" w14:textId="5591C20F" w:rsidR="00362765" w:rsidRPr="005F214B" w:rsidRDefault="00362765" w:rsidP="0036276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M</w:t>
            </w:r>
            <w:r w:rsidR="004127FB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3650F234" w14:textId="77777777" w:rsidR="00362765" w:rsidRPr="00441C7A" w:rsidRDefault="00362765" w:rsidP="003627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628EB0CB" w14:textId="77777777" w:rsidR="004127FB" w:rsidRPr="005F214B" w:rsidRDefault="004127FB" w:rsidP="004127FB">
            <w:pPr>
              <w:spacing w:after="0"/>
              <w:ind w:right="-992"/>
              <w:jc w:val="left"/>
              <w:rPr>
                <w:rFonts w:ascii="Verdana Pro" w:eastAsia="Verdana Pro" w:hAnsi="Verdana Pro" w:cs="Verdana Pro"/>
                <w:sz w:val="18"/>
                <w:szCs w:val="18"/>
                <w:lang w:val="fr"/>
              </w:rPr>
            </w:pPr>
            <w:hyperlink r:id="rId11">
              <w:r w:rsidRPr="2F84C304">
                <w:rPr>
                  <w:rStyle w:val="Hyperlink"/>
                  <w:rFonts w:ascii="Verdana Pro" w:eastAsia="Verdana Pro" w:hAnsi="Verdana Pro" w:cs="Verdana Pro"/>
                  <w:sz w:val="16"/>
                  <w:szCs w:val="16"/>
                  <w:lang w:val="fr"/>
                </w:rPr>
                <w:t>v.cornax@windesheim.nl</w:t>
              </w:r>
            </w:hyperlink>
            <w:r w:rsidRPr="2F84C304">
              <w:rPr>
                <w:rFonts w:ascii="Verdana Pro" w:eastAsia="Verdana Pro" w:hAnsi="Verdana Pro" w:cs="Verdana Pro"/>
                <w:sz w:val="20"/>
                <w:lang w:val="fr"/>
              </w:rPr>
              <w:t xml:space="preserve"> </w:t>
            </w:r>
          </w:p>
          <w:p w14:paraId="5A688DFB" w14:textId="17213C42" w:rsidR="00362765" w:rsidRPr="005F214B" w:rsidRDefault="004127FB" w:rsidP="004127FB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2F84C304">
              <w:rPr>
                <w:rFonts w:ascii="Verdana" w:eastAsia="Verdana" w:hAnsi="Verdana" w:cs="Verdana"/>
                <w:sz w:val="18"/>
                <w:szCs w:val="18"/>
                <w:lang w:val="fr"/>
              </w:rPr>
              <w:t>+31-(0)88 469 8413</w:t>
            </w:r>
          </w:p>
        </w:tc>
      </w:tr>
    </w:tbl>
    <w:p w14:paraId="591189CA" w14:textId="77777777" w:rsidR="008D1391" w:rsidRDefault="008D1391" w:rsidP="008D1391">
      <w:pPr>
        <w:pStyle w:val="Text4"/>
        <w:ind w:left="0"/>
        <w:rPr>
          <w:lang w:val="fr-BE"/>
        </w:rPr>
      </w:pPr>
    </w:p>
    <w:p w14:paraId="10DFFB4E" w14:textId="77777777" w:rsidR="008D1391" w:rsidRDefault="008D1391" w:rsidP="008D1391">
      <w:pPr>
        <w:pStyle w:val="Text4"/>
        <w:ind w:left="0"/>
        <w:rPr>
          <w:lang w:val="fr-BE"/>
        </w:rPr>
      </w:pPr>
    </w:p>
    <w:p w14:paraId="7BB8888B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15B38F3" w14:textId="7F51045F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475F5A">
        <w:rPr>
          <w:rFonts w:ascii="Verdana" w:hAnsi="Verdana" w:cs="Calibri"/>
          <w:b/>
          <w:color w:val="002060"/>
          <w:sz w:val="20"/>
          <w:lang w:val="en-GB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0A0902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0A0902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53A4B73D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71168DD4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094BE2B9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F458B7B" w14:textId="4D042D8C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4127FB">
        <w:rPr>
          <w:rFonts w:ascii="Verdana" w:hAnsi="Verdana" w:cs="Calibri"/>
          <w:b/>
          <w:color w:val="002060"/>
          <w:lang w:val="en-GB"/>
        </w:rPr>
        <w:t>DIGITAL TRUST AND INFORMATION SECURITY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6A04B0F8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6F0B4DA3" w14:textId="77777777" w:rsidTr="00A30700">
        <w:trPr>
          <w:jc w:val="center"/>
        </w:trPr>
        <w:tc>
          <w:tcPr>
            <w:tcW w:w="735" w:type="dxa"/>
          </w:tcPr>
          <w:p w14:paraId="5105F847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6D12A1FE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7EDD842E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1324E31B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0929492C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0FE8BF9B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3F521688" w14:textId="77777777" w:rsidTr="00A30700">
        <w:trPr>
          <w:trHeight w:val="473"/>
          <w:jc w:val="center"/>
        </w:trPr>
        <w:tc>
          <w:tcPr>
            <w:tcW w:w="735" w:type="dxa"/>
          </w:tcPr>
          <w:p w14:paraId="1FAE4620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7BC50047" w14:textId="0200AAA0" w:rsidR="000552FB" w:rsidRPr="005E13E7" w:rsidRDefault="00144539" w:rsidP="00144539">
            <w:pPr>
              <w:pStyle w:val="Tekstopmerking"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ICT.KS</w:t>
            </w:r>
            <w:r w:rsidR="001D3755">
              <w:rPr>
                <w:rFonts w:ascii="Verdana" w:hAnsi="Verdana" w:cs="Arial"/>
                <w:sz w:val="16"/>
                <w:szCs w:val="16"/>
                <w:lang w:val="en-US"/>
              </w:rPr>
              <w:t>DTIS</w:t>
            </w:r>
            <w:r>
              <w:rPr>
                <w:rFonts w:ascii="Verdana" w:hAnsi="Verdana"/>
                <w:sz w:val="16"/>
                <w:szCs w:val="16"/>
              </w:rPr>
              <w:t>.V2</w:t>
            </w:r>
            <w:r w:rsidR="004127FB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465" w:type="dxa"/>
          </w:tcPr>
          <w:p w14:paraId="4FA8AF02" w14:textId="1012A83C" w:rsidR="000552FB" w:rsidRPr="005E13E7" w:rsidRDefault="004127FB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Digital Trust and Information Security</w:t>
            </w:r>
          </w:p>
        </w:tc>
        <w:tc>
          <w:tcPr>
            <w:tcW w:w="726" w:type="dxa"/>
          </w:tcPr>
          <w:p w14:paraId="154ECC73" w14:textId="77777777" w:rsidR="000552FB" w:rsidRPr="005E13E7" w:rsidRDefault="00475F5A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 + 4</w:t>
            </w:r>
          </w:p>
        </w:tc>
        <w:tc>
          <w:tcPr>
            <w:tcW w:w="2137" w:type="dxa"/>
          </w:tcPr>
          <w:p w14:paraId="0B0620C3" w14:textId="52A102F0" w:rsidR="000552FB" w:rsidRPr="005E13E7" w:rsidRDefault="004127FB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210" w:type="dxa"/>
          </w:tcPr>
          <w:p w14:paraId="0523892C" w14:textId="77777777" w:rsidR="000552FB" w:rsidRPr="009B18B0" w:rsidRDefault="00144539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423B36BC" w14:textId="77777777" w:rsidTr="00A30700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443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7F1420CC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DD4607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1749771359" w:edGrp="everyone" w:colFirst="0" w:colLast="0"/>
      <w:tr w:rsidR="00681A7B" w:rsidRPr="00865FC1" w14:paraId="555A077A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140" w14:textId="6D27ADD1" w:rsidR="00681A7B" w:rsidRPr="00973B73" w:rsidRDefault="00681A7B" w:rsidP="00681A7B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4FB" w14:textId="1BE4B49A" w:rsidR="00681A7B" w:rsidRPr="00084E21" w:rsidRDefault="00681A7B" w:rsidP="00681A7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70F" w14:textId="562F10F6" w:rsidR="00681A7B" w:rsidRPr="00084E21" w:rsidRDefault="00681A7B" w:rsidP="00681A7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4EF" w14:textId="37092E51" w:rsidR="00681A7B" w:rsidRPr="00084E21" w:rsidRDefault="00681A7B" w:rsidP="00681A7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711" w14:textId="73ED5706" w:rsidR="00681A7B" w:rsidRPr="00084E21" w:rsidRDefault="00681A7B" w:rsidP="00681A7B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164" w14:textId="265C244D" w:rsidR="00681A7B" w:rsidRPr="00084E21" w:rsidRDefault="00681A7B" w:rsidP="00681A7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302413741" w:edGrp="everyone" w:colFirst="0" w:colLast="0"/>
      <w:permEnd w:id="1749771359"/>
      <w:tr w:rsidR="001B5B68" w:rsidRPr="00865FC1" w14:paraId="01494C67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C546" w14:textId="77777777" w:rsidR="001B5B68" w:rsidRDefault="001B5B68" w:rsidP="001B5B6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2790E187" w14:textId="77777777" w:rsidR="001B5B68" w:rsidRDefault="001B5B68" w:rsidP="001B5B6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C28BC60" w14:textId="77777777" w:rsidR="001B5B68" w:rsidRDefault="001B5B68" w:rsidP="001B5B6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1CFA1E4" w14:textId="77777777" w:rsidR="001B5B68" w:rsidRDefault="001B5B68" w:rsidP="001B5B6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2DD953E3" w14:textId="55827AC6" w:rsidR="001B5B68" w:rsidRPr="00752FD5" w:rsidRDefault="001B5B68" w:rsidP="001B5B68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D32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2B8B8949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31E925C" w14:textId="77777777" w:rsidR="001B5B68" w:rsidRPr="00DB6696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66E188EB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54E93BB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62867082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A970391" w14:textId="77777777" w:rsidR="001B5B68" w:rsidRDefault="001B5B68" w:rsidP="001B5B68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6E70B16E" w14:textId="77777777" w:rsidR="001B5B68" w:rsidRPr="009163F3" w:rsidRDefault="001B5B68" w:rsidP="001B5B68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7453CE68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D300F8D" w14:textId="45965266" w:rsidR="001B5B68" w:rsidRPr="00084E21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161" w14:textId="77777777" w:rsidR="001B5B68" w:rsidRDefault="001B5B68" w:rsidP="001B5B6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3A790DE9" w14:textId="77777777" w:rsidR="001B5B6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1177BE9" w14:textId="77777777" w:rsidR="001B5B6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0CF97270" w14:textId="77777777" w:rsidR="001B5B6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8A7EF87" w14:textId="77777777" w:rsidR="001B5B6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3D9CFAC4" w14:textId="77777777" w:rsidR="001B5B6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A4CFA2F" w14:textId="77777777" w:rsidR="001B5B68" w:rsidRPr="009163F3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6D517B5E" w14:textId="77777777" w:rsidR="001B5B6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8791968" w14:textId="32E3EEEB" w:rsidR="001B5B68" w:rsidRPr="00323F58" w:rsidRDefault="001B5B68" w:rsidP="001B5B68">
            <w:pPr>
              <w:pStyle w:val="Tekstopmerking"/>
              <w:spacing w:after="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D32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642E75A7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6564743D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59CC2991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8637E9D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6BFD05D4" w14:textId="77777777" w:rsidR="001B5B68" w:rsidRDefault="001B5B68" w:rsidP="001B5B6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130B700" w14:textId="1ACF8F9F" w:rsidR="001B5B68" w:rsidRPr="00475F5A" w:rsidRDefault="001B5B68" w:rsidP="001B5B68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46E" w14:textId="77777777" w:rsidR="001B5B68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3D893BC" w14:textId="77777777" w:rsidR="001B5B68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56A880D7" w14:textId="77777777" w:rsidR="001B5B68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1963A787" w14:textId="77777777" w:rsidR="001B5B68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FCF2A69" w14:textId="1F1E9D58" w:rsidR="001B5B68" w:rsidRPr="00084E21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FB8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6891D8A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153F0F2D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2F35F53C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19EB9C3" w14:textId="440DC800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838029895" w:edGrp="everyone" w:colFirst="0" w:colLast="0"/>
      <w:permEnd w:id="1302413741"/>
      <w:tr w:rsidR="001B5B68" w:rsidRPr="00865FC1" w14:paraId="662E95D9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A50" w14:textId="2D312821" w:rsidR="001B5B68" w:rsidRPr="00DB6696" w:rsidRDefault="001B5B68" w:rsidP="001B5B68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B15" w14:textId="3030FCDB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B0A" w14:textId="45E1FDE0" w:rsidR="001B5B68" w:rsidRPr="00084E21" w:rsidRDefault="001B5B68" w:rsidP="001B5B6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60C" w14:textId="56A543D1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546" w14:textId="1234AF55" w:rsidR="001B5B68" w:rsidRPr="00084E21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1E0" w14:textId="7C26A49D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537506791" w:edGrp="everyone" w:colFirst="0" w:colLast="0"/>
      <w:permEnd w:id="838029895"/>
      <w:tr w:rsidR="001B5B68" w:rsidRPr="00865FC1" w14:paraId="034177BA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329" w14:textId="41459F88" w:rsidR="001B5B68" w:rsidRPr="00752FD5" w:rsidRDefault="001B5B68" w:rsidP="001B5B68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1C2" w14:textId="299623FA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1BB" w14:textId="0EA6FFD9" w:rsidR="001B5B68" w:rsidRPr="00084E21" w:rsidRDefault="001B5B68" w:rsidP="001B5B6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638" w14:textId="3DC1312A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584" w14:textId="746845DF" w:rsidR="001B5B68" w:rsidRPr="00084E21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576" w14:textId="3BF08CBA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1B5B68" w:rsidRPr="00865FC1" w14:paraId="41861129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CDC05" w14:textId="77777777" w:rsidR="001B5B68" w:rsidRPr="00084E21" w:rsidRDefault="001B5B68" w:rsidP="001B5B68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6894314" w:edGrp="everyone" w:colFirst="0" w:colLast="0"/>
            <w:permEnd w:id="153750679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19731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1F184" w14:textId="77777777" w:rsidR="001B5B68" w:rsidRPr="00323F58" w:rsidRDefault="001B5B68" w:rsidP="001B5B68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B3012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FD137" w14:textId="77777777" w:rsidR="001B5B68" w:rsidRDefault="001B5B68" w:rsidP="001B5B6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A3167" w14:textId="77777777" w:rsidR="001B5B68" w:rsidRDefault="001B5B68" w:rsidP="001B5B6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6894314"/>
      <w:tr w:rsidR="001B5B68" w:rsidRPr="00865FC1" w14:paraId="238947AD" w14:textId="77777777" w:rsidTr="00A30700">
        <w:trPr>
          <w:trHeight w:val="2245"/>
          <w:jc w:val="center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1B5B68" w:rsidRPr="00865FC1" w14:paraId="7ACAAA0E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F4D3C71" w14:textId="77777777" w:rsidR="001B5B68" w:rsidRPr="003E3743" w:rsidRDefault="001B5B68" w:rsidP="001B5B6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6114A021" w14:textId="77777777" w:rsidR="001B5B68" w:rsidRPr="003E3743" w:rsidRDefault="001B5B68" w:rsidP="001B5B6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6F4FED19" w14:textId="77777777" w:rsidR="001B5B68" w:rsidRPr="00130DA6" w:rsidRDefault="001B5B68" w:rsidP="001B5B6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6847D37D" w14:textId="77777777" w:rsidR="001B5B68" w:rsidRDefault="001B5B68" w:rsidP="001B5B6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2689428C" w14:textId="77777777" w:rsidR="001B5B68" w:rsidRPr="00FC26F8" w:rsidRDefault="001B5B68" w:rsidP="001B5B6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4BEAD9F0" w14:textId="77777777" w:rsidR="001B5B68" w:rsidRDefault="001B5B68" w:rsidP="001B5B68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1B5B68" w:rsidRPr="00082002" w14:paraId="2265C9D1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0BB7B9F6" w14:textId="77777777" w:rsidR="001B5B68" w:rsidRPr="00D423A9" w:rsidRDefault="001B5B68" w:rsidP="001B5B68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35FC1A4A" w14:textId="77777777" w:rsidR="001B5B68" w:rsidRPr="003E3743" w:rsidRDefault="001B5B68" w:rsidP="001B5B68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648F7390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6E515299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</w:t>
      </w:r>
      <w:r w:rsidR="00DA5ED4">
        <w:rPr>
          <w:rFonts w:ascii="Verdana" w:hAnsi="Verdana" w:cs="Calibri"/>
          <w:sz w:val="20"/>
          <w:lang w:val="en-GB"/>
        </w:rPr>
        <w:lastRenderedPageBreak/>
        <w:t>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40DA9804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17AFBD21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A29A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2298BCEC" w14:textId="77777777" w:rsidR="00DB6696" w:rsidRPr="002224E0" w:rsidRDefault="007A2798" w:rsidP="00DB6696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58946E71" w14:textId="77777777" w:rsidR="007A2798" w:rsidRDefault="007A2798" w:rsidP="00DB6696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15DD48B" w14:textId="77777777" w:rsidR="00DB6696" w:rsidRPr="007B3F1B" w:rsidRDefault="00DB6696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BF74C4A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6936A0A7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1B7A0748" w14:textId="77777777" w:rsidTr="00F07E66">
        <w:trPr>
          <w:jc w:val="center"/>
        </w:trPr>
        <w:tc>
          <w:tcPr>
            <w:tcW w:w="8841" w:type="dxa"/>
          </w:tcPr>
          <w:p w14:paraId="6FBE047A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7BEA60B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17F4D93A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73E48C2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33760F9A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5341547F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64114E6E" w14:textId="77777777" w:rsidTr="00280F15">
        <w:trPr>
          <w:jc w:val="center"/>
        </w:trPr>
        <w:tc>
          <w:tcPr>
            <w:tcW w:w="8823" w:type="dxa"/>
          </w:tcPr>
          <w:p w14:paraId="0C5365E7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7679199E" w14:textId="36CCCD81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60DA9">
              <w:rPr>
                <w:rFonts w:ascii="Verdana" w:hAnsi="Verdana" w:cs="Calibri"/>
                <w:sz w:val="20"/>
                <w:lang w:val="en-GB"/>
              </w:rPr>
              <w:t>M</w:t>
            </w:r>
            <w:r w:rsidR="000A0902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1ED8C646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AFCEC1D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0FF2FB14" w14:textId="77777777" w:rsidR="00EE3E2F" w:rsidRDefault="00EE3E2F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D3B3947" w14:textId="4DAD6C43" w:rsidR="00EE3E2F" w:rsidRPr="007B3F1B" w:rsidRDefault="009B356F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06FAB2B2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9FEC" w14:textId="77777777" w:rsidR="000C3D38" w:rsidRDefault="000C3D38">
      <w:r>
        <w:separator/>
      </w:r>
    </w:p>
  </w:endnote>
  <w:endnote w:type="continuationSeparator" w:id="0">
    <w:p w14:paraId="7418286E" w14:textId="77777777" w:rsidR="000C3D38" w:rsidRDefault="000C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D50B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B0ED" w14:textId="77777777" w:rsidR="00A54F83" w:rsidRDefault="00A54F83">
    <w:pPr>
      <w:pStyle w:val="Voettekst"/>
    </w:pPr>
  </w:p>
  <w:p w14:paraId="0A0F2B06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4F40" w14:textId="77777777" w:rsidR="000C3D38" w:rsidRDefault="000C3D38">
      <w:r>
        <w:separator/>
      </w:r>
    </w:p>
  </w:footnote>
  <w:footnote w:type="continuationSeparator" w:id="0">
    <w:p w14:paraId="2550476B" w14:textId="77777777" w:rsidR="000C3D38" w:rsidRDefault="000C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B20F" w14:textId="07224478" w:rsidR="00A54F83" w:rsidRPr="00FD64F1" w:rsidRDefault="004F70EA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7AFC7EF2" wp14:editId="669BEEBA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9F0AE7" wp14:editId="11946E51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5337169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26C38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0AE5D43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7C3CA0AA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F0A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00726C38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40AE5D43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7C3CA0AA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47722140" wp14:editId="7B17216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74A0C6A8" w14:textId="77777777" w:rsidR="00194FF3" w:rsidRDefault="00194FF3"/>
  <w:p w14:paraId="56F219BC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2B82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9885237">
    <w:abstractNumId w:val="1"/>
  </w:num>
  <w:num w:numId="2" w16cid:durableId="1455825128">
    <w:abstractNumId w:val="0"/>
  </w:num>
  <w:num w:numId="3" w16cid:durableId="427851018">
    <w:abstractNumId w:val="12"/>
  </w:num>
  <w:num w:numId="4" w16cid:durableId="1299607303">
    <w:abstractNumId w:val="19"/>
  </w:num>
  <w:num w:numId="5" w16cid:durableId="958102756">
    <w:abstractNumId w:val="14"/>
  </w:num>
  <w:num w:numId="6" w16cid:durableId="287585978">
    <w:abstractNumId w:val="18"/>
  </w:num>
  <w:num w:numId="7" w16cid:durableId="935937524">
    <w:abstractNumId w:val="28"/>
  </w:num>
  <w:num w:numId="8" w16cid:durableId="1975519704">
    <w:abstractNumId w:val="29"/>
  </w:num>
  <w:num w:numId="9" w16cid:durableId="1417435243">
    <w:abstractNumId w:val="16"/>
  </w:num>
  <w:num w:numId="10" w16cid:durableId="923490150">
    <w:abstractNumId w:val="27"/>
  </w:num>
  <w:num w:numId="11" w16cid:durableId="980382175">
    <w:abstractNumId w:val="26"/>
  </w:num>
  <w:num w:numId="12" w16cid:durableId="1056002494">
    <w:abstractNumId w:val="22"/>
  </w:num>
  <w:num w:numId="13" w16cid:durableId="595015706">
    <w:abstractNumId w:val="25"/>
  </w:num>
  <w:num w:numId="14" w16cid:durableId="1850438787">
    <w:abstractNumId w:val="13"/>
  </w:num>
  <w:num w:numId="15" w16cid:durableId="94641610">
    <w:abstractNumId w:val="17"/>
  </w:num>
  <w:num w:numId="16" w16cid:durableId="2012415326">
    <w:abstractNumId w:val="8"/>
  </w:num>
  <w:num w:numId="17" w16cid:durableId="412163008">
    <w:abstractNumId w:val="15"/>
  </w:num>
  <w:num w:numId="18" w16cid:durableId="1080442297">
    <w:abstractNumId w:val="30"/>
  </w:num>
  <w:num w:numId="19" w16cid:durableId="569312779">
    <w:abstractNumId w:val="24"/>
  </w:num>
  <w:num w:numId="20" w16cid:durableId="314380207">
    <w:abstractNumId w:val="11"/>
  </w:num>
  <w:num w:numId="21" w16cid:durableId="1758358172">
    <w:abstractNumId w:val="20"/>
  </w:num>
  <w:num w:numId="22" w16cid:durableId="1040595653">
    <w:abstractNumId w:val="21"/>
  </w:num>
  <w:num w:numId="23" w16cid:durableId="1450973179">
    <w:abstractNumId w:val="23"/>
  </w:num>
  <w:num w:numId="24" w16cid:durableId="734206394">
    <w:abstractNumId w:val="7"/>
  </w:num>
  <w:num w:numId="25" w16cid:durableId="964122010">
    <w:abstractNumId w:val="10"/>
  </w:num>
  <w:num w:numId="26" w16cid:durableId="961426153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0902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D38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33B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0AD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4350D"/>
    <w:rsid w:val="00144539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139"/>
    <w:rsid w:val="00157579"/>
    <w:rsid w:val="0016019D"/>
    <w:rsid w:val="001640FA"/>
    <w:rsid w:val="001645EE"/>
    <w:rsid w:val="00170246"/>
    <w:rsid w:val="00173624"/>
    <w:rsid w:val="00173F47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5B68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375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37618"/>
    <w:rsid w:val="00240340"/>
    <w:rsid w:val="002412F2"/>
    <w:rsid w:val="0024258B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2F7D1B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43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DA9"/>
    <w:rsid w:val="00360F1E"/>
    <w:rsid w:val="00361777"/>
    <w:rsid w:val="00361FAC"/>
    <w:rsid w:val="00362765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536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27FB"/>
    <w:rsid w:val="00413837"/>
    <w:rsid w:val="00415654"/>
    <w:rsid w:val="0041576A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5F5A"/>
    <w:rsid w:val="00476E1C"/>
    <w:rsid w:val="00476FD2"/>
    <w:rsid w:val="004777BF"/>
    <w:rsid w:val="00477C0F"/>
    <w:rsid w:val="00480A00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4F70EA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458B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B0F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D19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374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5B99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1A7B"/>
    <w:rsid w:val="006825F3"/>
    <w:rsid w:val="0068325A"/>
    <w:rsid w:val="006852C7"/>
    <w:rsid w:val="00686D76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4059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595A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0405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6CA3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789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3B73"/>
    <w:rsid w:val="00974D7E"/>
    <w:rsid w:val="00975871"/>
    <w:rsid w:val="00975998"/>
    <w:rsid w:val="009816B3"/>
    <w:rsid w:val="00981B06"/>
    <w:rsid w:val="009828B8"/>
    <w:rsid w:val="00982B62"/>
    <w:rsid w:val="00982CC4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0D36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356F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5FF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7764E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305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97A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6356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0751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696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607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33"/>
    <w:rsid w:val="00ED7ED5"/>
    <w:rsid w:val="00EE0C35"/>
    <w:rsid w:val="00EE0D0E"/>
    <w:rsid w:val="00EE14E7"/>
    <w:rsid w:val="00EE284E"/>
    <w:rsid w:val="00EE3E2F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FF4A1"/>
  <w15:chartTrackingRefBased/>
  <w15:docId w15:val="{44465931-44A0-4BFE-9004-161AC2E1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25BA9-C46B-4BEE-84A8-762B06BE4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6ED87-2786-4DB1-8BEE-A898C1AE1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FA608-8497-489B-A8BD-0E10C3EC1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D8CF8-8E3A-4EE0-BE49-A81D71C081CB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569</Words>
  <Characters>3132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3694</CharactersWithSpaces>
  <SharedDoc>false</SharedDoc>
  <HLinks>
    <vt:vector size="6" baseType="variant">
      <vt:variant>
        <vt:i4>1310792</vt:i4>
      </vt:variant>
      <vt:variant>
        <vt:i4>5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8</cp:revision>
  <cp:lastPrinted>2016-03-17T11:31:00Z</cp:lastPrinted>
  <dcterms:created xsi:type="dcterms:W3CDTF">2026-02-20T14:43:00Z</dcterms:created>
  <dcterms:modified xsi:type="dcterms:W3CDTF">2026-03-13T10:05:00Z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